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3FFE" w:rsidRDefault="00D13FFE">
      <w:pPr>
        <w:rPr>
          <w:rFonts w:ascii="Palatino Linotype" w:hAnsi="Palatino Linotype"/>
          <w:b/>
          <w:caps/>
          <w:szCs w:val="28"/>
        </w:rPr>
      </w:pPr>
    </w:p>
    <w:tbl>
      <w:tblPr>
        <w:tblpPr w:leftFromText="180" w:rightFromText="180" w:vertAnchor="text" w:horzAnchor="margin" w:tblpXSpec="center" w:tblpY="383"/>
        <w:tblW w:w="10629" w:type="dxa"/>
        <w:tblLayout w:type="fixed"/>
        <w:tblLook w:val="0600"/>
      </w:tblPr>
      <w:tblGrid>
        <w:gridCol w:w="1656"/>
        <w:gridCol w:w="2641"/>
        <w:gridCol w:w="6332"/>
      </w:tblGrid>
      <w:tr w:rsidR="00D13FFE" w:rsidRPr="00260B23" w:rsidTr="00730E70">
        <w:trPr>
          <w:trHeight w:val="845"/>
        </w:trPr>
        <w:tc>
          <w:tcPr>
            <w:tcW w:w="1656" w:type="dxa"/>
          </w:tcPr>
          <w:p w:rsidR="00D13FFE" w:rsidRPr="00260B23" w:rsidRDefault="00D13FFE" w:rsidP="00730E70">
            <w:pPr>
              <w:keepNext/>
              <w:tabs>
                <w:tab w:val="num" w:pos="-48"/>
              </w:tabs>
              <w:suppressAutoHyphens/>
              <w:ind w:left="-48"/>
              <w:outlineLvl w:val="0"/>
              <w:rPr>
                <w:rFonts w:ascii="Arial" w:hAnsi="Arial" w:cs="Arial"/>
                <w:b/>
                <w:sz w:val="26"/>
                <w:lang w:eastAsia="ar-SA"/>
              </w:rPr>
            </w:pPr>
            <w:r>
              <w:rPr>
                <w:rFonts w:ascii="Arial" w:hAnsi="Arial" w:cs="Arial"/>
                <w:b/>
                <w:noProof/>
                <w:sz w:val="26"/>
              </w:rPr>
              <w:drawing>
                <wp:inline distT="0" distB="0" distL="0" distR="0">
                  <wp:extent cx="879094" cy="1045845"/>
                  <wp:effectExtent l="19050" t="0" r="0" b="0"/>
                  <wp:docPr id="2" name="Picture 6" descr="E:\R section\Registrar\msu-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R section\Registrar\msu-logo.png"/>
                          <pic:cNvPicPr>
                            <a:picLocks noChangeAspect="1" noChangeArrowheads="1"/>
                          </pic:cNvPicPr>
                        </pic:nvPicPr>
                        <pic:blipFill>
                          <a:blip r:embed="rId8">
                            <a:duotone>
                              <a:schemeClr val="bg2">
                                <a:shade val="45000"/>
                                <a:satMod val="135000"/>
                              </a:schemeClr>
                              <a:prstClr val="white"/>
                            </a:duotone>
                            <a:lum bright="-38000" contrast="73000"/>
                          </a:blip>
                          <a:srcRect/>
                          <a:stretch>
                            <a:fillRect/>
                          </a:stretch>
                        </pic:blipFill>
                        <pic:spPr bwMode="auto">
                          <a:xfrm>
                            <a:off x="0" y="0"/>
                            <a:ext cx="879094" cy="1045845"/>
                          </a:xfrm>
                          <a:prstGeom prst="rect">
                            <a:avLst/>
                          </a:prstGeom>
                          <a:noFill/>
                          <a:ln w="9525">
                            <a:noFill/>
                            <a:miter lim="800000"/>
                            <a:headEnd/>
                            <a:tailEnd/>
                          </a:ln>
                        </pic:spPr>
                      </pic:pic>
                    </a:graphicData>
                  </a:graphic>
                </wp:inline>
              </w:drawing>
            </w:r>
          </w:p>
        </w:tc>
        <w:tc>
          <w:tcPr>
            <w:tcW w:w="8973" w:type="dxa"/>
            <w:gridSpan w:val="2"/>
          </w:tcPr>
          <w:p w:rsidR="00D13FFE" w:rsidRPr="00260B23" w:rsidRDefault="00D13FFE" w:rsidP="00730E70">
            <w:pPr>
              <w:tabs>
                <w:tab w:val="left" w:pos="814"/>
              </w:tabs>
              <w:jc w:val="right"/>
              <w:rPr>
                <w:rFonts w:ascii="Bamini" w:hAnsi="Bamini" w:cs="Arial"/>
                <w:b/>
                <w:color w:val="0D0D0D"/>
                <w:spacing w:val="20"/>
                <w:sz w:val="36"/>
                <w:szCs w:val="36"/>
                <w:lang w:eastAsia="ar-SA"/>
              </w:rPr>
            </w:pPr>
            <w:r w:rsidRPr="00260B23">
              <w:rPr>
                <w:rFonts w:ascii="Bamini" w:hAnsi="Bamini" w:cs="Arial"/>
                <w:b/>
                <w:color w:val="0D0D0D"/>
                <w:spacing w:val="20"/>
                <w:sz w:val="44"/>
                <w:szCs w:val="44"/>
                <w:lang w:eastAsia="ar-SA"/>
              </w:rPr>
              <w:t>kNdhd;kzpak; Re;judhh; gy;fiyf;fofk</w:t>
            </w:r>
            <w:r w:rsidRPr="00260B23">
              <w:rPr>
                <w:rFonts w:ascii="Bamini" w:hAnsi="Bamini" w:cs="Arial"/>
                <w:b/>
                <w:color w:val="0D0D0D"/>
                <w:spacing w:val="20"/>
                <w:sz w:val="36"/>
                <w:szCs w:val="36"/>
                <w:lang w:eastAsia="ar-SA"/>
              </w:rPr>
              <w:t>;</w:t>
            </w:r>
          </w:p>
          <w:p w:rsidR="00D13FFE" w:rsidRPr="00260B23" w:rsidRDefault="00D13FFE" w:rsidP="00730E70">
            <w:pPr>
              <w:jc w:val="right"/>
              <w:rPr>
                <w:rFonts w:ascii="Verdana" w:hAnsi="Verdana" w:cs="Arial"/>
                <w:b/>
                <w:color w:val="0D0D0D"/>
                <w:spacing w:val="20"/>
                <w:sz w:val="32"/>
                <w:szCs w:val="32"/>
                <w:lang w:eastAsia="ar-SA"/>
              </w:rPr>
            </w:pPr>
            <w:r w:rsidRPr="00260B23">
              <w:rPr>
                <w:rFonts w:ascii="Verdana" w:hAnsi="Verdana" w:cs="Arial"/>
                <w:b/>
                <w:color w:val="0D0D0D"/>
                <w:spacing w:val="20"/>
                <w:sz w:val="32"/>
                <w:szCs w:val="32"/>
                <w:lang w:eastAsia="ar-SA"/>
              </w:rPr>
              <w:t>MANONMANIAM SUNDARANAR UNIVERSITY</w:t>
            </w:r>
          </w:p>
          <w:p w:rsidR="00D13FFE" w:rsidRPr="00260B23" w:rsidRDefault="00D13FFE" w:rsidP="00730E70">
            <w:pPr>
              <w:jc w:val="right"/>
              <w:rPr>
                <w:rFonts w:ascii="Verdana" w:hAnsi="Verdana" w:cs="Arial"/>
                <w:b/>
                <w:color w:val="000000"/>
                <w:spacing w:val="60"/>
                <w:w w:val="130"/>
                <w:lang w:eastAsia="ar-SA"/>
              </w:rPr>
            </w:pPr>
            <w:r w:rsidRPr="00260B23">
              <w:rPr>
                <w:rFonts w:ascii="Verdana" w:hAnsi="Verdana" w:cs="Arial"/>
                <w:b/>
                <w:color w:val="0D0D0D"/>
                <w:spacing w:val="20"/>
                <w:lang w:eastAsia="ar-SA"/>
              </w:rPr>
              <w:t>Abishekapatti, Tirunelveli 627 012</w:t>
            </w:r>
          </w:p>
          <w:p w:rsidR="00D13FFE" w:rsidRPr="00260B23" w:rsidRDefault="00D13FFE" w:rsidP="00730E70">
            <w:pPr>
              <w:pStyle w:val="NoSpacing"/>
              <w:jc w:val="right"/>
              <w:rPr>
                <w:rFonts w:ascii="Verdana" w:hAnsi="Verdana" w:cs="Arial"/>
                <w:color w:val="0D0D0D"/>
                <w:lang w:eastAsia="ar-SA"/>
              </w:rPr>
            </w:pPr>
            <w:r w:rsidRPr="00260B23">
              <w:rPr>
                <w:rFonts w:ascii="Verdana" w:hAnsi="Verdana" w:cs="Arial"/>
                <w:color w:val="0D0D0D"/>
                <w:lang w:eastAsia="ar-SA"/>
              </w:rPr>
              <w:t>Reaccredited with “A” Grade by NAAC</w:t>
            </w:r>
          </w:p>
          <w:p w:rsidR="00D13FFE" w:rsidRPr="00260B23" w:rsidRDefault="00D13FFE" w:rsidP="00730E70">
            <w:pPr>
              <w:keepNext/>
              <w:tabs>
                <w:tab w:val="num" w:pos="0"/>
              </w:tabs>
              <w:suppressAutoHyphens/>
              <w:jc w:val="right"/>
              <w:outlineLvl w:val="0"/>
              <w:rPr>
                <w:rFonts w:ascii="Verdana" w:hAnsi="Verdana" w:cs="Arial"/>
                <w:bCs/>
                <w:color w:val="0D0D0D"/>
                <w:lang w:eastAsia="ar-SA"/>
              </w:rPr>
            </w:pPr>
            <w:r w:rsidRPr="00260B23">
              <w:rPr>
                <w:rFonts w:ascii="Verdana" w:hAnsi="Verdana" w:cs="Arial"/>
                <w:bCs/>
                <w:color w:val="0D0D0D"/>
                <w:lang w:eastAsia="ar-SA"/>
              </w:rPr>
              <w:t>Phone:0462-2338632, Fax:0462-2334363</w:t>
            </w:r>
          </w:p>
          <w:p w:rsidR="00D13FFE" w:rsidRPr="00260B23" w:rsidRDefault="00D13FFE" w:rsidP="00730E70">
            <w:pPr>
              <w:pStyle w:val="NoSpacing"/>
              <w:jc w:val="right"/>
              <w:rPr>
                <w:rFonts w:ascii="Verdana" w:hAnsi="Verdana" w:cs="Arial"/>
                <w:color w:val="0D0D0D"/>
                <w:lang w:eastAsia="ar-SA"/>
              </w:rPr>
            </w:pPr>
            <w:r w:rsidRPr="00260B23">
              <w:rPr>
                <w:rFonts w:ascii="Verdana" w:hAnsi="Verdana" w:cs="Arial"/>
                <w:bCs/>
                <w:color w:val="0D0D0D"/>
                <w:lang w:eastAsia="ar-SA"/>
              </w:rPr>
              <w:t xml:space="preserve">e-mail: </w:t>
            </w:r>
            <w:hyperlink r:id="rId9" w:history="1">
              <w:r w:rsidRPr="00260B23">
                <w:rPr>
                  <w:rStyle w:val="Hyperlink"/>
                  <w:rFonts w:ascii="Verdana" w:hAnsi="Verdana" w:cs="Arial"/>
                  <w:bCs/>
                  <w:lang w:eastAsia="ar-SA"/>
                </w:rPr>
                <w:t>registrar@msuniv.ac.in</w:t>
              </w:r>
            </w:hyperlink>
            <w:r w:rsidRPr="00260B23">
              <w:rPr>
                <w:rFonts w:ascii="Verdana" w:hAnsi="Verdana" w:cs="Arial"/>
                <w:bCs/>
                <w:color w:val="0D0D0D"/>
                <w:lang w:eastAsia="ar-SA"/>
              </w:rPr>
              <w:t>; Website: www.msuniv.ac.in</w:t>
            </w:r>
          </w:p>
        </w:tc>
      </w:tr>
      <w:tr w:rsidR="00D13FFE" w:rsidRPr="00260B23" w:rsidTr="00730E70">
        <w:trPr>
          <w:trHeight w:val="281"/>
        </w:trPr>
        <w:tc>
          <w:tcPr>
            <w:tcW w:w="4297" w:type="dxa"/>
            <w:gridSpan w:val="2"/>
            <w:tcBorders>
              <w:bottom w:val="single" w:sz="4" w:space="0" w:color="auto"/>
            </w:tcBorders>
            <w:shd w:val="clear" w:color="auto" w:fill="FFFFFF"/>
          </w:tcPr>
          <w:p w:rsidR="00D13FFE" w:rsidRDefault="00D13FFE" w:rsidP="00730E70">
            <w:pPr>
              <w:pStyle w:val="ListParagraph"/>
              <w:ind w:left="-48" w:right="-141"/>
              <w:rPr>
                <w:rFonts w:ascii="Arial" w:hAnsi="Arial" w:cs="Arial"/>
                <w:color w:val="000000"/>
                <w:sz w:val="22"/>
                <w:szCs w:val="22"/>
                <w:lang w:eastAsia="ar-SA"/>
              </w:rPr>
            </w:pPr>
            <w:r w:rsidRPr="006A5A2C">
              <w:rPr>
                <w:rFonts w:ascii="Arial" w:hAnsi="Arial" w:cs="Arial"/>
                <w:noProof/>
                <w:color w:val="000000"/>
                <w:sz w:val="22"/>
                <w:szCs w:val="22"/>
                <w:lang w:eastAsia="ar-SA"/>
              </w:rPr>
              <w:t>Prof. J.Sacratees, Ph.D.,</w:t>
            </w:r>
          </w:p>
          <w:p w:rsidR="00D13FFE" w:rsidRPr="00260B23" w:rsidRDefault="00D13FFE" w:rsidP="00730E70">
            <w:pPr>
              <w:pStyle w:val="ListParagraph"/>
              <w:ind w:left="-48" w:right="-141"/>
              <w:rPr>
                <w:rFonts w:ascii="Arial" w:hAnsi="Arial" w:cs="Arial"/>
                <w:color w:val="000000"/>
                <w:sz w:val="22"/>
                <w:szCs w:val="22"/>
                <w:lang w:eastAsia="ar-SA"/>
              </w:rPr>
            </w:pPr>
            <w:r w:rsidRPr="006A5A2C">
              <w:rPr>
                <w:rFonts w:ascii="Arial" w:hAnsi="Arial" w:cs="Arial"/>
                <w:noProof/>
                <w:color w:val="000000"/>
                <w:sz w:val="22"/>
                <w:szCs w:val="22"/>
                <w:lang w:eastAsia="ar-SA"/>
              </w:rPr>
              <w:t>Registrar</w:t>
            </w:r>
          </w:p>
        </w:tc>
        <w:tc>
          <w:tcPr>
            <w:tcW w:w="6332" w:type="dxa"/>
            <w:tcBorders>
              <w:bottom w:val="single" w:sz="4" w:space="0" w:color="auto"/>
            </w:tcBorders>
            <w:shd w:val="clear" w:color="auto" w:fill="FFFFFF"/>
          </w:tcPr>
          <w:p w:rsidR="00D13FFE" w:rsidRPr="00260B23" w:rsidRDefault="00D13FFE" w:rsidP="00730E70">
            <w:pPr>
              <w:pStyle w:val="ListParagraph"/>
              <w:rPr>
                <w:rFonts w:ascii="Arial" w:hAnsi="Arial" w:cs="Arial"/>
                <w:b/>
                <w:color w:val="000000"/>
                <w:w w:val="150"/>
                <w:sz w:val="4"/>
                <w:szCs w:val="16"/>
                <w:lang w:eastAsia="ar-SA"/>
              </w:rPr>
            </w:pPr>
          </w:p>
          <w:p w:rsidR="00D13FFE" w:rsidRPr="00260B23" w:rsidRDefault="00D13FFE" w:rsidP="00730E70">
            <w:pPr>
              <w:pStyle w:val="ListParagraph"/>
              <w:rPr>
                <w:rFonts w:ascii="Arial" w:hAnsi="Arial" w:cs="Arial"/>
                <w:b/>
                <w:color w:val="000000"/>
                <w:w w:val="150"/>
                <w:sz w:val="2"/>
                <w:szCs w:val="16"/>
                <w:lang w:eastAsia="ar-SA"/>
              </w:rPr>
            </w:pPr>
          </w:p>
          <w:p w:rsidR="00D13FFE" w:rsidRPr="00260B23" w:rsidRDefault="00D13FFE" w:rsidP="00730E70">
            <w:pPr>
              <w:jc w:val="right"/>
              <w:rPr>
                <w:rFonts w:ascii="Arial" w:hAnsi="Arial" w:cs="Arial"/>
                <w:b/>
                <w:color w:val="000000"/>
                <w:sz w:val="20"/>
                <w:szCs w:val="20"/>
                <w:lang w:eastAsia="ar-SA"/>
              </w:rPr>
            </w:pPr>
          </w:p>
        </w:tc>
      </w:tr>
    </w:tbl>
    <w:p w:rsidR="00D13FFE" w:rsidRPr="007D3A35" w:rsidRDefault="00D13FFE" w:rsidP="00D13FFE">
      <w:pPr>
        <w:tabs>
          <w:tab w:val="left" w:pos="720"/>
          <w:tab w:val="left" w:pos="1080"/>
        </w:tabs>
      </w:pPr>
      <w:r w:rsidRPr="007D3A35">
        <w:t xml:space="preserve">                            </w:t>
      </w:r>
      <w:r>
        <w:t xml:space="preserve">                            </w:t>
      </w:r>
    </w:p>
    <w:p w:rsidR="00D13FFE" w:rsidRDefault="00D13FFE" w:rsidP="00D13FFE">
      <w:pPr>
        <w:tabs>
          <w:tab w:val="left" w:pos="3045"/>
        </w:tabs>
      </w:pPr>
      <w:r w:rsidRPr="00C52708">
        <w:rPr>
          <w:sz w:val="20"/>
          <w:szCs w:val="20"/>
        </w:rPr>
        <w:t>MSU/R/CDC/A5/Circular /Fresh/Further/ Application/202</w:t>
      </w:r>
      <w:r>
        <w:rPr>
          <w:sz w:val="20"/>
          <w:szCs w:val="20"/>
        </w:rPr>
        <w:t xml:space="preserve">4                                                                    </w:t>
      </w:r>
      <w:r>
        <w:t>19.09.2024</w:t>
      </w:r>
    </w:p>
    <w:p w:rsidR="00D13FFE" w:rsidRDefault="00D13FFE" w:rsidP="00D13FFE">
      <w:pPr>
        <w:tabs>
          <w:tab w:val="left" w:pos="3045"/>
        </w:tabs>
      </w:pPr>
    </w:p>
    <w:p w:rsidR="00D13FFE" w:rsidRPr="007D3A35" w:rsidRDefault="00D13FFE" w:rsidP="00D13FFE">
      <w:pPr>
        <w:tabs>
          <w:tab w:val="left" w:pos="3045"/>
        </w:tabs>
      </w:pPr>
      <w:r w:rsidRPr="007D3A35">
        <w:t>To</w:t>
      </w:r>
    </w:p>
    <w:p w:rsidR="00D13FFE" w:rsidRPr="007D3A35" w:rsidRDefault="00D13FFE" w:rsidP="00D13FFE">
      <w:pPr>
        <w:tabs>
          <w:tab w:val="left" w:pos="3045"/>
        </w:tabs>
      </w:pPr>
      <w:r w:rsidRPr="007D3A35">
        <w:t xml:space="preserve">      The Secretaries of All Affiliated Colleges</w:t>
      </w:r>
      <w:r>
        <w:t xml:space="preserve"> / Educational Trusts</w:t>
      </w:r>
    </w:p>
    <w:p w:rsidR="00D13FFE" w:rsidRPr="007D3A35" w:rsidRDefault="00D13FFE" w:rsidP="00D13FFE">
      <w:pPr>
        <w:tabs>
          <w:tab w:val="left" w:pos="3045"/>
        </w:tabs>
      </w:pPr>
      <w:r w:rsidRPr="007D3A35">
        <w:t>Sir/Madam,</w:t>
      </w:r>
    </w:p>
    <w:p w:rsidR="00D13FFE" w:rsidRPr="007D3A35" w:rsidRDefault="00D13FFE" w:rsidP="00D13FFE">
      <w:pPr>
        <w:tabs>
          <w:tab w:val="left" w:pos="720"/>
          <w:tab w:val="left" w:pos="1080"/>
          <w:tab w:val="left" w:pos="3045"/>
        </w:tabs>
        <w:ind w:left="1701" w:hanging="709"/>
        <w:jc w:val="both"/>
      </w:pPr>
      <w:r>
        <w:t xml:space="preserve">Sub:  CDC- Application inviting for Fresh/Further Affiliation of new Colleges / Programmes for </w:t>
      </w:r>
      <w:r w:rsidRPr="007D3A35">
        <w:t>the academic year 202</w:t>
      </w:r>
      <w:r>
        <w:t>5-</w:t>
      </w:r>
      <w:r w:rsidRPr="007D3A35">
        <w:t>2</w:t>
      </w:r>
      <w:r>
        <w:t>6</w:t>
      </w:r>
      <w:r w:rsidRPr="007D3A35">
        <w:t xml:space="preserve"> –</w:t>
      </w:r>
      <w:r>
        <w:t xml:space="preserve"> Format and revised fee structure</w:t>
      </w:r>
      <w:r w:rsidRPr="007D3A35">
        <w:t xml:space="preserve"> uploaded </w:t>
      </w:r>
      <w:r>
        <w:t>on</w:t>
      </w:r>
      <w:r w:rsidRPr="007D3A35">
        <w:t xml:space="preserve"> the Universi</w:t>
      </w:r>
      <w:r>
        <w:t xml:space="preserve">ty Website - </w:t>
      </w:r>
      <w:r w:rsidRPr="007D3A35">
        <w:t xml:space="preserve">  Intimation - reg.</w:t>
      </w:r>
    </w:p>
    <w:p w:rsidR="00D13FFE" w:rsidRPr="007D3A35" w:rsidRDefault="00D13FFE" w:rsidP="00D13FFE">
      <w:pPr>
        <w:tabs>
          <w:tab w:val="left" w:pos="2775"/>
          <w:tab w:val="left" w:pos="3045"/>
        </w:tabs>
        <w:spacing w:line="360" w:lineRule="auto"/>
        <w:ind w:hanging="709"/>
      </w:pPr>
      <w:r w:rsidRPr="007D3A35">
        <w:tab/>
      </w:r>
      <w:r w:rsidRPr="007D3A35">
        <w:tab/>
      </w:r>
      <w:r w:rsidRPr="007D3A35">
        <w:tab/>
      </w:r>
      <w:r w:rsidRPr="007D3A35">
        <w:tab/>
        <w:t xml:space="preserve">      ********</w:t>
      </w:r>
    </w:p>
    <w:p w:rsidR="00D13FFE" w:rsidRDefault="00D13FFE" w:rsidP="00D13FFE">
      <w:pPr>
        <w:tabs>
          <w:tab w:val="left" w:pos="2775"/>
          <w:tab w:val="left" w:pos="3045"/>
        </w:tabs>
        <w:ind w:hanging="709"/>
        <w:jc w:val="both"/>
      </w:pPr>
      <w:r w:rsidRPr="007D3A35">
        <w:tab/>
        <w:t xml:space="preserve">           I</w:t>
      </w:r>
      <w:r>
        <w:t xml:space="preserve"> am by direction to inform that</w:t>
      </w:r>
      <w:r w:rsidRPr="007D3A35">
        <w:t xml:space="preserve"> </w:t>
      </w:r>
      <w:r>
        <w:t xml:space="preserve">the Application for Fresh/Further Affiliation of Colleges / Programmes is invited for the academic year 2025-2026. The last date for submission of applications (2 copies) is fixed </w:t>
      </w:r>
      <w:r w:rsidRPr="004C010F">
        <w:rPr>
          <w:b/>
        </w:rPr>
        <w:t>on or before 31.10.2024</w:t>
      </w:r>
      <w:r>
        <w:t xml:space="preserve">. In this regard, the formats for Application of Fresh / Further affiliation of new college / Programmes along with                                           revised fee structure are </w:t>
      </w:r>
      <w:r w:rsidRPr="007D3A35">
        <w:t>uploaded</w:t>
      </w:r>
      <w:r>
        <w:t xml:space="preserve"> o</w:t>
      </w:r>
      <w:r w:rsidRPr="007D3A35">
        <w:t>n</w:t>
      </w:r>
      <w:r>
        <w:t xml:space="preserve"> </w:t>
      </w:r>
      <w:r w:rsidRPr="007D3A35">
        <w:t>the</w:t>
      </w:r>
      <w:r>
        <w:t xml:space="preserve"> </w:t>
      </w:r>
      <w:r w:rsidRPr="007D3A35">
        <w:t>University</w:t>
      </w:r>
      <w:r>
        <w:t xml:space="preserve"> </w:t>
      </w:r>
      <w:r w:rsidRPr="007D3A35">
        <w:t>website</w:t>
      </w:r>
      <w:r>
        <w:t xml:space="preserve"> link (</w:t>
      </w:r>
      <w:hyperlink r:id="rId10" w:history="1">
        <w:r w:rsidRPr="000F70BE">
          <w:rPr>
            <w:rStyle w:val="Hyperlink"/>
          </w:rPr>
          <w:t>https://www.msuniv.ac.in/msuniv_college_development_council.php</w:t>
        </w:r>
      </w:hyperlink>
      <w:r>
        <w:t xml:space="preserve">). </w:t>
      </w:r>
    </w:p>
    <w:p w:rsidR="004C010F" w:rsidRDefault="004C010F" w:rsidP="00D13FFE">
      <w:pPr>
        <w:tabs>
          <w:tab w:val="left" w:pos="2775"/>
          <w:tab w:val="left" w:pos="3045"/>
        </w:tabs>
        <w:ind w:hanging="709"/>
        <w:jc w:val="both"/>
      </w:pPr>
    </w:p>
    <w:p w:rsidR="00D13FFE" w:rsidRDefault="00D13FFE" w:rsidP="00D13FFE">
      <w:pPr>
        <w:ind w:hanging="709"/>
        <w:jc w:val="both"/>
      </w:pPr>
      <w:r>
        <w:tab/>
      </w:r>
      <w:r>
        <w:tab/>
        <w:t>I am to request you to submit the filled application in Hard and Soft copies, along with the prescribed revised fee in time.</w:t>
      </w:r>
    </w:p>
    <w:p w:rsidR="004C010F" w:rsidRDefault="004C010F" w:rsidP="00D13FFE">
      <w:pPr>
        <w:ind w:hanging="709"/>
        <w:jc w:val="both"/>
      </w:pPr>
    </w:p>
    <w:p w:rsidR="00D13FFE" w:rsidRDefault="00D13FFE" w:rsidP="00D13FFE">
      <w:pPr>
        <w:ind w:hanging="709"/>
        <w:jc w:val="both"/>
      </w:pPr>
      <w:r>
        <w:tab/>
      </w:r>
      <w:r>
        <w:tab/>
        <w:t>The filled in Applications (Hard and Soft Copies) submitted after the due date will not be considered under any circumstance.</w:t>
      </w:r>
    </w:p>
    <w:p w:rsidR="00D13FFE" w:rsidRDefault="00D13FFE" w:rsidP="00D13FFE">
      <w:pPr>
        <w:spacing w:line="360" w:lineRule="auto"/>
        <w:ind w:hanging="709"/>
        <w:jc w:val="both"/>
      </w:pPr>
      <w:r>
        <w:tab/>
      </w:r>
      <w:r>
        <w:tab/>
      </w:r>
    </w:p>
    <w:p w:rsidR="004C010F" w:rsidRDefault="00D13FFE" w:rsidP="004C010F">
      <w:pPr>
        <w:tabs>
          <w:tab w:val="left" w:pos="0"/>
        </w:tabs>
        <w:ind w:hanging="709"/>
        <w:jc w:val="both"/>
      </w:pPr>
      <w:r>
        <w:tab/>
        <w:t xml:space="preserve">   Encl: as above</w:t>
      </w:r>
      <w:r>
        <w:tab/>
      </w:r>
    </w:p>
    <w:p w:rsidR="004C010F" w:rsidRDefault="004C010F" w:rsidP="004C010F">
      <w:pPr>
        <w:tabs>
          <w:tab w:val="left" w:pos="0"/>
        </w:tabs>
        <w:ind w:hanging="709"/>
        <w:jc w:val="both"/>
      </w:pPr>
    </w:p>
    <w:p w:rsidR="00D13FFE" w:rsidRDefault="004C010F" w:rsidP="004C010F">
      <w:pPr>
        <w:tabs>
          <w:tab w:val="left" w:pos="0"/>
        </w:tabs>
        <w:ind w:hanging="709"/>
        <w:jc w:val="both"/>
      </w:pPr>
      <w:r>
        <w:t xml:space="preserve">     </w:t>
      </w:r>
      <w:r w:rsidR="00D13FFE">
        <w:tab/>
      </w:r>
      <w:r w:rsidR="00D13FFE">
        <w:tab/>
      </w:r>
      <w:r w:rsidR="00D13FFE">
        <w:tab/>
      </w:r>
      <w:r w:rsidR="00D13FFE">
        <w:tab/>
      </w:r>
      <w:r w:rsidR="00D13FFE">
        <w:tab/>
      </w:r>
      <w:r w:rsidR="00D13FFE">
        <w:tab/>
      </w:r>
      <w:r w:rsidR="00D13FFE">
        <w:tab/>
      </w:r>
      <w:r>
        <w:t xml:space="preserve">                                                    -sd-</w:t>
      </w:r>
    </w:p>
    <w:p w:rsidR="00D13FFE" w:rsidRDefault="00D13FFE" w:rsidP="004C010F">
      <w:pPr>
        <w:tabs>
          <w:tab w:val="left" w:pos="3045"/>
        </w:tabs>
        <w:ind w:left="5040"/>
      </w:pPr>
      <w:r w:rsidRPr="007D3A35">
        <w:t xml:space="preserve">  </w:t>
      </w:r>
      <w:r>
        <w:t xml:space="preserve">                                   </w:t>
      </w:r>
      <w:r w:rsidRPr="007D3A35">
        <w:t xml:space="preserve"> REGISTRAR</w:t>
      </w:r>
      <w:r>
        <w:t xml:space="preserve"> </w:t>
      </w:r>
    </w:p>
    <w:p w:rsidR="00D13FFE" w:rsidRDefault="00D13FFE" w:rsidP="00D13FFE">
      <w:pPr>
        <w:tabs>
          <w:tab w:val="left" w:pos="3045"/>
        </w:tabs>
      </w:pPr>
    </w:p>
    <w:p w:rsidR="00D13FFE" w:rsidRDefault="00D13FFE" w:rsidP="00D13FFE">
      <w:pPr>
        <w:tabs>
          <w:tab w:val="left" w:pos="3045"/>
        </w:tabs>
      </w:pPr>
    </w:p>
    <w:p w:rsidR="00474A40" w:rsidRPr="007357C8" w:rsidRDefault="00D13FFE" w:rsidP="00D13FFE">
      <w:pPr>
        <w:rPr>
          <w:rFonts w:ascii="Palatino Linotype" w:hAnsi="Palatino Linotype"/>
          <w:b/>
          <w:caps/>
          <w:szCs w:val="28"/>
        </w:rPr>
      </w:pPr>
      <w:r>
        <w:br w:type="page"/>
      </w:r>
    </w:p>
    <w:p w:rsidR="003F4640" w:rsidRDefault="00DA66F3" w:rsidP="003F4640">
      <w:pPr>
        <w:ind w:left="-480" w:right="209"/>
        <w:jc w:val="center"/>
        <w:rPr>
          <w:rFonts w:ascii="Palatino Linotype" w:hAnsi="Palatino Linotype"/>
          <w:b/>
          <w:szCs w:val="28"/>
        </w:rPr>
      </w:pPr>
      <w:r w:rsidRPr="00DA66F3">
        <w:rPr>
          <w:noProof/>
          <w:sz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8" type="#_x0000_t136" style="position:absolute;left:0;text-align:left;margin-left:13.5pt;margin-top:9pt;width:437.25pt;height:67.5pt;z-index:251654144" fillcolor="maroon" strokecolor="maroon" strokeweight="1pt">
            <v:shadow color="#99f" offset="3pt"/>
            <v:textpath style="font-family:&quot;Arial Black&quot;;font-size:24pt;v-text-kern:t" trim="t" fitpath="t" string="MANONMANIAM SUNDARANAR UNIVERSITY &#10;TIRUNELVELI - 627 012"/>
          </v:shape>
        </w:pict>
      </w:r>
    </w:p>
    <w:p w:rsidR="003F4640" w:rsidRDefault="00DA66F3" w:rsidP="003F4640">
      <w:pPr>
        <w:ind w:right="209"/>
        <w:jc w:val="center"/>
        <w:rPr>
          <w:rFonts w:ascii="ITC Bookman Demi" w:hAnsi="ITC Bookman Demi"/>
          <w:b/>
          <w:sz w:val="28"/>
          <w:szCs w:val="28"/>
        </w:rPr>
      </w:pPr>
      <w:r w:rsidRPr="00DA66F3">
        <w:rPr>
          <w:noProof/>
          <w:sz w:val="20"/>
        </w:rPr>
        <w:pict>
          <v:rect id="_x0000_s1139" style="position:absolute;left:0;text-align:left;margin-left:-27pt;margin-top:-14.7pt;width:513pt;height:700.15pt;z-index:-251661312;mso-wrap-edited:f" strokecolor="purple" strokeweight="3pt"/>
        </w:pict>
      </w:r>
    </w:p>
    <w:p w:rsidR="003F4640" w:rsidRDefault="003F4640" w:rsidP="003F4640">
      <w:pPr>
        <w:tabs>
          <w:tab w:val="left" w:pos="5877"/>
        </w:tabs>
        <w:ind w:right="209"/>
        <w:rPr>
          <w:rFonts w:ascii="Palatino Linotype" w:hAnsi="Palatino Linotype"/>
          <w:b/>
          <w:sz w:val="78"/>
          <w:szCs w:val="48"/>
        </w:rPr>
      </w:pPr>
      <w:r>
        <w:rPr>
          <w:rFonts w:ascii="Palatino Linotype" w:hAnsi="Palatino Linotype"/>
          <w:b/>
          <w:sz w:val="78"/>
          <w:szCs w:val="48"/>
        </w:rPr>
        <w:tab/>
      </w:r>
    </w:p>
    <w:p w:rsidR="003F4640" w:rsidRDefault="00F60522" w:rsidP="003F4640">
      <w:pPr>
        <w:tabs>
          <w:tab w:val="left" w:pos="9720"/>
        </w:tabs>
        <w:ind w:right="29"/>
        <w:jc w:val="center"/>
        <w:rPr>
          <w:rFonts w:ascii="Palatino Linotype" w:hAnsi="Palatino Linotype"/>
          <w:b/>
          <w:bCs/>
          <w:sz w:val="44"/>
          <w:szCs w:val="48"/>
        </w:rPr>
      </w:pPr>
      <w:r>
        <w:rPr>
          <w:rFonts w:ascii="Palatino Linotype" w:hAnsi="Palatino Linotype"/>
          <w:b/>
          <w:noProof/>
          <w:szCs w:val="28"/>
        </w:rPr>
        <w:drawing>
          <wp:anchor distT="0" distB="0" distL="114300" distR="114300" simplePos="0" relativeHeight="251659264" behindDoc="0" locked="0" layoutInCell="1" allowOverlap="0">
            <wp:simplePos x="0" y="0"/>
            <wp:positionH relativeFrom="column">
              <wp:posOffset>2295525</wp:posOffset>
            </wp:positionH>
            <wp:positionV relativeFrom="paragraph">
              <wp:posOffset>269875</wp:posOffset>
            </wp:positionV>
            <wp:extent cx="981075" cy="1028700"/>
            <wp:effectExtent l="19050" t="0" r="9525" b="0"/>
            <wp:wrapSquare wrapText="bothSides"/>
            <wp:docPr id="132" name="Picture 2" descr="C:\WINDOWS\Desktop\letterheads\M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Desktop\letterheads\MSU Logo.jpg"/>
                    <pic:cNvPicPr>
                      <a:picLocks noChangeAspect="1" noChangeArrowheads="1"/>
                    </pic:cNvPicPr>
                  </pic:nvPicPr>
                  <pic:blipFill>
                    <a:blip r:embed="rId11" r:link="rId12"/>
                    <a:srcRect/>
                    <a:stretch>
                      <a:fillRect/>
                    </a:stretch>
                  </pic:blipFill>
                  <pic:spPr bwMode="auto">
                    <a:xfrm>
                      <a:off x="0" y="0"/>
                      <a:ext cx="981075" cy="1028700"/>
                    </a:xfrm>
                    <a:prstGeom prst="rect">
                      <a:avLst/>
                    </a:prstGeom>
                    <a:noFill/>
                    <a:ln w="9525">
                      <a:noFill/>
                      <a:miter lim="800000"/>
                      <a:headEnd/>
                      <a:tailEnd/>
                    </a:ln>
                  </pic:spPr>
                </pic:pic>
              </a:graphicData>
            </a:graphic>
          </wp:anchor>
        </w:drawing>
      </w:r>
    </w:p>
    <w:p w:rsidR="003F4640" w:rsidRDefault="003F4640" w:rsidP="003F4640">
      <w:pPr>
        <w:ind w:right="29"/>
        <w:jc w:val="center"/>
        <w:rPr>
          <w:rFonts w:ascii="Arial Rounded MT Bold" w:hAnsi="Arial Rounded MT Bold"/>
          <w:b/>
          <w:color w:val="006600"/>
          <w:sz w:val="2"/>
          <w:szCs w:val="48"/>
        </w:rPr>
      </w:pPr>
    </w:p>
    <w:p w:rsidR="003F4640" w:rsidRDefault="003F4640" w:rsidP="003F4640">
      <w:pPr>
        <w:ind w:right="29"/>
        <w:jc w:val="center"/>
        <w:rPr>
          <w:rFonts w:ascii="Arial Rounded MT Bold" w:hAnsi="Arial Rounded MT Bold"/>
          <w:b/>
          <w:color w:val="006600"/>
          <w:sz w:val="36"/>
          <w:szCs w:val="48"/>
        </w:rPr>
      </w:pPr>
    </w:p>
    <w:p w:rsidR="003F4640" w:rsidRDefault="003F4640" w:rsidP="003F4640">
      <w:pPr>
        <w:ind w:right="29"/>
        <w:rPr>
          <w:rFonts w:ascii="Arial Rounded MT Bold" w:hAnsi="Arial Rounded MT Bold"/>
          <w:b/>
          <w:color w:val="006600"/>
          <w:sz w:val="36"/>
          <w:szCs w:val="48"/>
        </w:rPr>
      </w:pPr>
    </w:p>
    <w:p w:rsidR="003F4640" w:rsidRDefault="003F4640" w:rsidP="003F4640">
      <w:pPr>
        <w:ind w:right="29"/>
        <w:jc w:val="center"/>
        <w:rPr>
          <w:rFonts w:ascii="Arial Rounded MT Bold" w:hAnsi="Arial Rounded MT Bold"/>
          <w:b/>
          <w:color w:val="006600"/>
          <w:sz w:val="36"/>
          <w:szCs w:val="48"/>
        </w:rPr>
      </w:pPr>
    </w:p>
    <w:p w:rsidR="003F4640" w:rsidRDefault="003F4640" w:rsidP="003F4640">
      <w:pPr>
        <w:ind w:right="29"/>
        <w:jc w:val="center"/>
        <w:rPr>
          <w:rFonts w:ascii="Arial Rounded MT Bold" w:hAnsi="Arial Rounded MT Bold"/>
          <w:b/>
          <w:color w:val="8C0046"/>
          <w:sz w:val="48"/>
          <w:szCs w:val="48"/>
        </w:rPr>
      </w:pPr>
    </w:p>
    <w:p w:rsidR="003F4640" w:rsidRPr="007F4E31" w:rsidRDefault="003F4640" w:rsidP="003F4640">
      <w:pPr>
        <w:ind w:right="29"/>
        <w:rPr>
          <w:rFonts w:ascii="Arial Rounded MT Bold" w:hAnsi="Arial Rounded MT Bold"/>
          <w:b/>
          <w:color w:val="5A00DE"/>
          <w:sz w:val="48"/>
          <w:szCs w:val="48"/>
        </w:rPr>
      </w:pPr>
      <w:r w:rsidRPr="007F4E31">
        <w:rPr>
          <w:rFonts w:ascii="Arial Rounded MT Bold" w:hAnsi="Arial Rounded MT Bold"/>
          <w:b/>
          <w:color w:val="5A00DE"/>
          <w:sz w:val="48"/>
          <w:szCs w:val="48"/>
        </w:rPr>
        <w:t>NAME AND ADDRESS OF THE COLLEGE</w:t>
      </w:r>
    </w:p>
    <w:p w:rsidR="003F4640" w:rsidRDefault="003F4640" w:rsidP="003F4640">
      <w:pPr>
        <w:ind w:right="29"/>
        <w:jc w:val="center"/>
        <w:rPr>
          <w:rFonts w:ascii="Arial Rounded MT Bold" w:hAnsi="Arial Rounded MT Bold"/>
          <w:b/>
          <w:color w:val="8C0046"/>
          <w:sz w:val="48"/>
          <w:szCs w:val="48"/>
        </w:rPr>
      </w:pPr>
    </w:p>
    <w:p w:rsidR="00E64C48" w:rsidRDefault="00E64C48" w:rsidP="003F4640">
      <w:pPr>
        <w:ind w:right="29"/>
        <w:jc w:val="center"/>
        <w:rPr>
          <w:rFonts w:ascii="Arial Rounded MT Bold" w:hAnsi="Arial Rounded MT Bold"/>
          <w:b/>
          <w:color w:val="8C0046"/>
          <w:sz w:val="48"/>
          <w:szCs w:val="48"/>
        </w:rPr>
      </w:pPr>
    </w:p>
    <w:p w:rsidR="003F4640" w:rsidRDefault="003F4640" w:rsidP="003F4640">
      <w:pPr>
        <w:tabs>
          <w:tab w:val="left" w:pos="3540"/>
          <w:tab w:val="center" w:pos="4860"/>
        </w:tabs>
        <w:ind w:right="29"/>
        <w:rPr>
          <w:rFonts w:ascii="Arial Rounded MT Bold" w:hAnsi="Arial Rounded MT Bold"/>
          <w:b/>
          <w:color w:val="8C0046"/>
          <w:sz w:val="48"/>
          <w:szCs w:val="48"/>
        </w:rPr>
      </w:pPr>
      <w:r>
        <w:rPr>
          <w:rFonts w:ascii="Arial Rounded MT Bold" w:hAnsi="Arial Rounded MT Bold"/>
          <w:b/>
          <w:color w:val="8C0046"/>
          <w:sz w:val="48"/>
          <w:szCs w:val="48"/>
        </w:rPr>
        <w:tab/>
      </w:r>
      <w:r>
        <w:rPr>
          <w:rFonts w:ascii="Arial Rounded MT Bold" w:hAnsi="Arial Rounded MT Bold"/>
          <w:b/>
          <w:color w:val="8C0046"/>
          <w:sz w:val="48"/>
          <w:szCs w:val="48"/>
        </w:rPr>
        <w:tab/>
      </w:r>
    </w:p>
    <w:p w:rsidR="00F90258" w:rsidRDefault="003F4640" w:rsidP="003F4640">
      <w:pPr>
        <w:ind w:right="29"/>
        <w:jc w:val="center"/>
        <w:rPr>
          <w:rFonts w:ascii="Arial Rounded MT Bold" w:hAnsi="Arial Rounded MT Bold"/>
          <w:b/>
          <w:color w:val="8C0046"/>
          <w:sz w:val="48"/>
          <w:szCs w:val="48"/>
        </w:rPr>
      </w:pPr>
      <w:r>
        <w:rPr>
          <w:rFonts w:ascii="Arial Rounded MT Bold" w:hAnsi="Arial Rounded MT Bold"/>
          <w:b/>
          <w:color w:val="8C0046"/>
          <w:sz w:val="48"/>
          <w:szCs w:val="48"/>
        </w:rPr>
        <w:t xml:space="preserve">Application for </w:t>
      </w:r>
      <w:r w:rsidR="00B50D95">
        <w:rPr>
          <w:rFonts w:ascii="Arial Rounded MT Bold" w:hAnsi="Arial Rounded MT Bold"/>
          <w:b/>
          <w:color w:val="8C0046"/>
          <w:sz w:val="48"/>
          <w:szCs w:val="48"/>
        </w:rPr>
        <w:t>Fresh</w:t>
      </w:r>
      <w:r w:rsidR="00E64C48">
        <w:rPr>
          <w:rFonts w:ascii="Arial Rounded MT Bold" w:hAnsi="Arial Rounded MT Bold"/>
          <w:b/>
          <w:color w:val="8C0046"/>
          <w:sz w:val="48"/>
          <w:szCs w:val="48"/>
        </w:rPr>
        <w:t xml:space="preserve"> Affiliation</w:t>
      </w:r>
      <w:r w:rsidR="00F90258">
        <w:rPr>
          <w:rFonts w:ascii="Arial Rounded MT Bold" w:hAnsi="Arial Rounded MT Bold"/>
          <w:b/>
          <w:color w:val="8C0046"/>
          <w:sz w:val="48"/>
          <w:szCs w:val="48"/>
        </w:rPr>
        <w:t xml:space="preserve"> of </w:t>
      </w:r>
    </w:p>
    <w:p w:rsidR="00B50D95" w:rsidRDefault="00F90258" w:rsidP="003F4640">
      <w:pPr>
        <w:ind w:right="29"/>
        <w:jc w:val="center"/>
        <w:rPr>
          <w:rFonts w:ascii="Arial Rounded MT Bold" w:hAnsi="Arial Rounded MT Bold"/>
          <w:b/>
          <w:color w:val="8C0046"/>
          <w:sz w:val="48"/>
          <w:szCs w:val="48"/>
        </w:rPr>
      </w:pPr>
      <w:r>
        <w:rPr>
          <w:rFonts w:ascii="Arial Rounded MT Bold" w:hAnsi="Arial Rounded MT Bold"/>
          <w:b/>
          <w:color w:val="8C0046"/>
          <w:sz w:val="48"/>
          <w:szCs w:val="48"/>
        </w:rPr>
        <w:t>College</w:t>
      </w:r>
    </w:p>
    <w:p w:rsidR="003F4640" w:rsidRDefault="003F4640" w:rsidP="003F4640">
      <w:pPr>
        <w:ind w:right="29"/>
        <w:jc w:val="center"/>
        <w:rPr>
          <w:rFonts w:ascii="Arial Rounded MT Bold" w:hAnsi="Arial Rounded MT Bold"/>
          <w:b/>
          <w:color w:val="8C0046"/>
          <w:sz w:val="48"/>
          <w:szCs w:val="48"/>
        </w:rPr>
      </w:pPr>
      <w:r>
        <w:rPr>
          <w:rFonts w:ascii="Arial Rounded MT Bold" w:hAnsi="Arial Rounded MT Bold"/>
          <w:b/>
          <w:color w:val="8C0046"/>
          <w:sz w:val="48"/>
          <w:szCs w:val="48"/>
        </w:rPr>
        <w:t xml:space="preserve"> </w:t>
      </w:r>
    </w:p>
    <w:p w:rsidR="003F4640" w:rsidRDefault="003F4640" w:rsidP="003F4640">
      <w:pPr>
        <w:ind w:right="29"/>
        <w:jc w:val="center"/>
        <w:rPr>
          <w:rFonts w:ascii="Palatino Linotype" w:hAnsi="Palatino Linotype"/>
          <w:bCs/>
          <w:i/>
          <w:iCs/>
          <w:sz w:val="40"/>
          <w:szCs w:val="48"/>
        </w:rPr>
      </w:pPr>
      <w:r>
        <w:rPr>
          <w:rFonts w:ascii="Arial Rounded MT Bold" w:hAnsi="Arial Rounded MT Bold"/>
          <w:b/>
          <w:color w:val="8C0046"/>
          <w:sz w:val="48"/>
          <w:szCs w:val="48"/>
        </w:rPr>
        <w:t>(Academic year</w:t>
      </w:r>
      <w:r w:rsidR="006651A2">
        <w:rPr>
          <w:rFonts w:ascii="Arial Rounded MT Bold" w:hAnsi="Arial Rounded MT Bold"/>
          <w:b/>
          <w:color w:val="8C0046"/>
          <w:sz w:val="48"/>
          <w:szCs w:val="48"/>
        </w:rPr>
        <w:t xml:space="preserve"> </w:t>
      </w:r>
      <w:r w:rsidR="00886068">
        <w:rPr>
          <w:rFonts w:ascii="Arial Rounded MT Bold" w:hAnsi="Arial Rounded MT Bold"/>
          <w:b/>
          <w:color w:val="8C0046"/>
          <w:sz w:val="52"/>
          <w:szCs w:val="52"/>
        </w:rPr>
        <w:t>202</w:t>
      </w:r>
      <w:r w:rsidR="002E6A6D">
        <w:rPr>
          <w:rFonts w:ascii="Arial Rounded MT Bold" w:hAnsi="Arial Rounded MT Bold"/>
          <w:b/>
          <w:color w:val="8C0046"/>
          <w:sz w:val="52"/>
          <w:szCs w:val="52"/>
        </w:rPr>
        <w:t>5</w:t>
      </w:r>
      <w:r w:rsidR="001E007D">
        <w:rPr>
          <w:rFonts w:ascii="Arial Rounded MT Bold" w:hAnsi="Arial Rounded MT Bold"/>
          <w:b/>
          <w:color w:val="8C0046"/>
          <w:sz w:val="52"/>
          <w:szCs w:val="52"/>
        </w:rPr>
        <w:t>-2026</w:t>
      </w:r>
      <w:r>
        <w:rPr>
          <w:rFonts w:ascii="Arial Rounded MT Bold" w:hAnsi="Arial Rounded MT Bold"/>
          <w:b/>
          <w:color w:val="8C0046"/>
          <w:sz w:val="52"/>
          <w:szCs w:val="48"/>
        </w:rPr>
        <w:t>)</w:t>
      </w:r>
    </w:p>
    <w:p w:rsidR="003F4640" w:rsidRPr="00DD671E" w:rsidRDefault="003F4640" w:rsidP="003F4640">
      <w:pPr>
        <w:ind w:right="209"/>
        <w:jc w:val="center"/>
        <w:rPr>
          <w:rFonts w:ascii="Palatino Linotype" w:hAnsi="Palatino Linotype"/>
          <w:bCs/>
          <w:i/>
          <w:iCs/>
          <w:sz w:val="2"/>
          <w:szCs w:val="48"/>
        </w:rPr>
      </w:pPr>
    </w:p>
    <w:p w:rsidR="003F4640" w:rsidRDefault="003F4640" w:rsidP="003F4640">
      <w:pPr>
        <w:ind w:left="360" w:right="209"/>
        <w:jc w:val="center"/>
        <w:rPr>
          <w:rFonts w:ascii="Palatino Linotype" w:hAnsi="Palatino Linotype"/>
          <w:b/>
          <w:szCs w:val="48"/>
        </w:rPr>
      </w:pPr>
    </w:p>
    <w:p w:rsidR="003F4640" w:rsidRDefault="003F4640" w:rsidP="003F4640">
      <w:pPr>
        <w:ind w:left="360" w:right="209"/>
        <w:jc w:val="center"/>
        <w:rPr>
          <w:rFonts w:ascii="Palatino Linotype" w:hAnsi="Palatino Linotype"/>
          <w:b/>
          <w:szCs w:val="48"/>
        </w:rPr>
      </w:pPr>
    </w:p>
    <w:p w:rsidR="003F4640" w:rsidRDefault="003F4640" w:rsidP="003F4640">
      <w:pPr>
        <w:ind w:left="360" w:right="209"/>
        <w:jc w:val="center"/>
        <w:rPr>
          <w:rFonts w:ascii="Palatino Linotype" w:hAnsi="Palatino Linotype"/>
          <w:b/>
          <w:szCs w:val="48"/>
        </w:rPr>
      </w:pPr>
    </w:p>
    <w:p w:rsidR="003F4640" w:rsidRDefault="0047466B" w:rsidP="002E6A6D">
      <w:pPr>
        <w:tabs>
          <w:tab w:val="left" w:pos="5734"/>
        </w:tabs>
        <w:ind w:left="360" w:right="209"/>
        <w:rPr>
          <w:rFonts w:ascii="Palatino Linotype" w:hAnsi="Palatino Linotype"/>
          <w:b/>
          <w:szCs w:val="48"/>
        </w:rPr>
      </w:pPr>
      <w:r>
        <w:rPr>
          <w:rFonts w:ascii="Palatino Linotype" w:hAnsi="Palatino Linotype"/>
          <w:b/>
          <w:szCs w:val="48"/>
        </w:rPr>
        <w:tab/>
      </w:r>
    </w:p>
    <w:p w:rsidR="003F4640" w:rsidRDefault="003F4640" w:rsidP="003F4640">
      <w:pPr>
        <w:ind w:left="360" w:right="209"/>
        <w:jc w:val="center"/>
        <w:rPr>
          <w:rFonts w:ascii="Palatino Linotype" w:hAnsi="Palatino Linotype"/>
          <w:b/>
          <w:szCs w:val="48"/>
        </w:rPr>
      </w:pPr>
    </w:p>
    <w:p w:rsidR="003F4640" w:rsidRDefault="003F4640" w:rsidP="003F4640">
      <w:pPr>
        <w:ind w:left="360" w:right="209"/>
        <w:jc w:val="center"/>
        <w:rPr>
          <w:rFonts w:ascii="Arial Rounded MT Bold" w:hAnsi="Arial Rounded MT Bold"/>
          <w:b/>
          <w:color w:val="006600"/>
          <w:sz w:val="40"/>
          <w:szCs w:val="48"/>
        </w:rPr>
      </w:pPr>
    </w:p>
    <w:p w:rsidR="003F4640" w:rsidRPr="00850D3D" w:rsidRDefault="003F4640" w:rsidP="003F4640">
      <w:pPr>
        <w:ind w:left="360" w:right="209"/>
        <w:jc w:val="center"/>
        <w:rPr>
          <w:rFonts w:ascii="Arial Rounded MT Bold" w:hAnsi="Arial Rounded MT Bold"/>
          <w:b/>
          <w:color w:val="006600"/>
          <w:sz w:val="40"/>
          <w:szCs w:val="40"/>
        </w:rPr>
      </w:pPr>
      <w:r w:rsidRPr="00850D3D">
        <w:rPr>
          <w:rFonts w:ascii="Arial Rounded MT Bold" w:hAnsi="Arial Rounded MT Bold"/>
          <w:b/>
          <w:color w:val="006600"/>
          <w:sz w:val="40"/>
          <w:szCs w:val="40"/>
        </w:rPr>
        <w:t>C</w:t>
      </w:r>
      <w:r w:rsidR="00F006B8">
        <w:rPr>
          <w:rFonts w:ascii="Arial Rounded MT Bold" w:hAnsi="Arial Rounded MT Bold"/>
          <w:b/>
          <w:color w:val="006600"/>
          <w:sz w:val="40"/>
          <w:szCs w:val="40"/>
        </w:rPr>
        <w:t>OLLEGE DEVELOPMENT COUNCIL</w:t>
      </w:r>
    </w:p>
    <w:p w:rsidR="003F4640" w:rsidRPr="00F006B8" w:rsidRDefault="00F006B8" w:rsidP="003F4640">
      <w:pPr>
        <w:ind w:left="360" w:right="209"/>
        <w:jc w:val="center"/>
        <w:rPr>
          <w:rFonts w:ascii="Arial Rounded MT Bold" w:hAnsi="Arial Rounded MT Bold"/>
          <w:b/>
          <w:color w:val="006600"/>
          <w:sz w:val="36"/>
          <w:szCs w:val="36"/>
        </w:rPr>
      </w:pPr>
      <w:r w:rsidRPr="00F006B8">
        <w:rPr>
          <w:rFonts w:ascii="Arial Rounded MT Bold" w:hAnsi="Arial Rounded MT Bold"/>
          <w:b/>
          <w:color w:val="006600"/>
          <w:sz w:val="36"/>
          <w:szCs w:val="36"/>
        </w:rPr>
        <w:t>MANONMANIAM SUNDARANAR UNIVERSITY</w:t>
      </w:r>
    </w:p>
    <w:p w:rsidR="003F4640" w:rsidRPr="00F006B8" w:rsidRDefault="00F006B8" w:rsidP="003F4640">
      <w:pPr>
        <w:ind w:left="360" w:right="209"/>
        <w:jc w:val="center"/>
        <w:rPr>
          <w:rFonts w:ascii="Arial Rounded MT Bold" w:hAnsi="Arial Rounded MT Bold"/>
          <w:b/>
          <w:color w:val="006600"/>
          <w:sz w:val="36"/>
          <w:szCs w:val="36"/>
        </w:rPr>
      </w:pPr>
      <w:r w:rsidRPr="00F006B8">
        <w:rPr>
          <w:rFonts w:ascii="Arial Rounded MT Bold" w:hAnsi="Arial Rounded MT Bold"/>
          <w:b/>
          <w:color w:val="006600"/>
          <w:sz w:val="36"/>
          <w:szCs w:val="36"/>
        </w:rPr>
        <w:t>TIRUNELVELI</w:t>
      </w:r>
      <w:r w:rsidR="003F4640" w:rsidRPr="00F006B8">
        <w:rPr>
          <w:rFonts w:ascii="Arial Rounded MT Bold" w:hAnsi="Arial Rounded MT Bold"/>
          <w:b/>
          <w:color w:val="006600"/>
          <w:sz w:val="36"/>
          <w:szCs w:val="36"/>
        </w:rPr>
        <w:t xml:space="preserve"> – 6</w:t>
      </w:r>
      <w:r w:rsidRPr="00F006B8">
        <w:rPr>
          <w:rFonts w:ascii="Arial Rounded MT Bold" w:hAnsi="Arial Rounded MT Bold"/>
          <w:b/>
          <w:color w:val="006600"/>
          <w:sz w:val="36"/>
          <w:szCs w:val="36"/>
        </w:rPr>
        <w:t>27 012</w:t>
      </w:r>
    </w:p>
    <w:p w:rsidR="003F4640" w:rsidRDefault="003F4640" w:rsidP="003F4640">
      <w:pPr>
        <w:ind w:left="360" w:right="209"/>
        <w:jc w:val="center"/>
        <w:rPr>
          <w:rFonts w:ascii="Arial Rounded MT Bold" w:hAnsi="Arial Rounded MT Bold"/>
          <w:b/>
          <w:color w:val="800000"/>
          <w:sz w:val="44"/>
        </w:rPr>
      </w:pPr>
    </w:p>
    <w:p w:rsidR="007B7DB7" w:rsidRPr="005A2D8E" w:rsidRDefault="007B7DB7" w:rsidP="007B7DB7">
      <w:pPr>
        <w:spacing w:line="360" w:lineRule="auto"/>
        <w:ind w:right="209"/>
        <w:jc w:val="both"/>
        <w:rPr>
          <w:rFonts w:ascii="Arial" w:hAnsi="Arial" w:cs="Arial"/>
          <w:b/>
          <w:iCs/>
          <w:sz w:val="4"/>
          <w:szCs w:val="48"/>
        </w:rPr>
      </w:pPr>
    </w:p>
    <w:p w:rsidR="004C1D67" w:rsidRDefault="004C1D67" w:rsidP="007B7DB7">
      <w:pPr>
        <w:rPr>
          <w:rFonts w:ascii="Arial" w:hAnsi="Arial" w:cs="Arial"/>
          <w:b/>
          <w:u w:val="single"/>
        </w:rPr>
      </w:pPr>
    </w:p>
    <w:p w:rsidR="004C1D67" w:rsidRDefault="004C1D67" w:rsidP="007B7DB7">
      <w:pPr>
        <w:rPr>
          <w:rFonts w:ascii="Arial" w:hAnsi="Arial" w:cs="Arial"/>
          <w:b/>
          <w:u w:val="single"/>
        </w:rPr>
      </w:pPr>
    </w:p>
    <w:p w:rsidR="004C1D67" w:rsidRDefault="004C1D67" w:rsidP="007B7DB7">
      <w:pPr>
        <w:rPr>
          <w:rFonts w:ascii="Arial" w:hAnsi="Arial" w:cs="Arial"/>
          <w:b/>
          <w:u w:val="single"/>
        </w:rPr>
      </w:pPr>
    </w:p>
    <w:p w:rsidR="004C1D67" w:rsidRDefault="004C1D67" w:rsidP="007B7DB7">
      <w:pPr>
        <w:rPr>
          <w:rFonts w:ascii="Arial" w:hAnsi="Arial" w:cs="Arial"/>
          <w:b/>
          <w:u w:val="single"/>
        </w:rPr>
      </w:pPr>
    </w:p>
    <w:p w:rsidR="004C1D67" w:rsidRDefault="004C1D67" w:rsidP="007B7DB7">
      <w:pPr>
        <w:rPr>
          <w:rFonts w:ascii="Arial" w:hAnsi="Arial" w:cs="Arial"/>
          <w:b/>
          <w:u w:val="single"/>
        </w:rPr>
      </w:pPr>
    </w:p>
    <w:p w:rsidR="004C1D67" w:rsidRDefault="004C1D67" w:rsidP="007B7DB7">
      <w:pPr>
        <w:rPr>
          <w:rFonts w:ascii="Arial" w:hAnsi="Arial" w:cs="Arial"/>
          <w:b/>
          <w:u w:val="single"/>
        </w:rPr>
      </w:pPr>
    </w:p>
    <w:p w:rsidR="00B50D95" w:rsidRPr="004C1D67" w:rsidRDefault="00B50D95" w:rsidP="00B50D95">
      <w:pPr>
        <w:jc w:val="center"/>
        <w:rPr>
          <w:rFonts w:ascii="Arial" w:hAnsi="Arial" w:cs="Arial"/>
          <w:b/>
        </w:rPr>
      </w:pPr>
      <w:r w:rsidRPr="004C1D67">
        <w:rPr>
          <w:rFonts w:ascii="Arial" w:hAnsi="Arial" w:cs="Arial"/>
          <w:b/>
        </w:rPr>
        <w:t>1</w:t>
      </w:r>
    </w:p>
    <w:p w:rsidR="004C1D67" w:rsidRDefault="004C1D67" w:rsidP="007B7DB7">
      <w:pPr>
        <w:rPr>
          <w:rFonts w:ascii="Arial" w:hAnsi="Arial" w:cs="Arial"/>
          <w:b/>
          <w:u w:val="single"/>
        </w:rPr>
      </w:pPr>
    </w:p>
    <w:p w:rsidR="004C1D67" w:rsidRDefault="004C1D67" w:rsidP="004C1D67">
      <w:pPr>
        <w:rPr>
          <w:rFonts w:ascii="Arial" w:hAnsi="Arial" w:cs="Arial"/>
          <w:b/>
          <w:u w:val="single"/>
        </w:rPr>
      </w:pPr>
    </w:p>
    <w:p w:rsidR="003F4640" w:rsidRDefault="003F4640" w:rsidP="004C1D67">
      <w:pPr>
        <w:rPr>
          <w:rFonts w:ascii="Arial" w:hAnsi="Arial" w:cs="Arial"/>
          <w:b/>
          <w:u w:val="single"/>
        </w:rPr>
      </w:pPr>
      <w:r>
        <w:rPr>
          <w:rFonts w:ascii="Arial" w:hAnsi="Arial" w:cs="Arial"/>
          <w:b/>
          <w:u w:val="single"/>
        </w:rPr>
        <w:t>CONTENTS</w:t>
      </w:r>
    </w:p>
    <w:p w:rsidR="003F4640" w:rsidRDefault="003F4640" w:rsidP="003F4640">
      <w:pPr>
        <w:jc w:val="center"/>
        <w:rPr>
          <w:rFonts w:ascii="Arial" w:hAnsi="Arial" w:cs="Arial"/>
          <w:b/>
          <w:u w:val="single"/>
        </w:rPr>
      </w:pPr>
    </w:p>
    <w:p w:rsidR="003F4640" w:rsidRDefault="003F4640" w:rsidP="003F4640">
      <w:pPr>
        <w:jc w:val="center"/>
        <w:rPr>
          <w:rFonts w:ascii="Arial" w:hAnsi="Arial" w:cs="Arial"/>
          <w:b/>
          <w:sz w:val="2"/>
          <w:szCs w:val="1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1"/>
        <w:gridCol w:w="8157"/>
        <w:gridCol w:w="807"/>
      </w:tblGrid>
      <w:tr w:rsidR="003F4640" w:rsidTr="004D1FE3">
        <w:trPr>
          <w:trHeight w:val="520"/>
        </w:trPr>
        <w:tc>
          <w:tcPr>
            <w:tcW w:w="502"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b/>
                <w:sz w:val="22"/>
              </w:rPr>
            </w:pPr>
            <w:r>
              <w:rPr>
                <w:rFonts w:ascii="Arial" w:hAnsi="Arial" w:cs="Arial"/>
                <w:b/>
                <w:sz w:val="22"/>
              </w:rPr>
              <w:t>S.No.</w:t>
            </w:r>
          </w:p>
        </w:tc>
        <w:tc>
          <w:tcPr>
            <w:tcW w:w="4093"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b/>
                <w:sz w:val="22"/>
              </w:rPr>
            </w:pPr>
            <w:r>
              <w:rPr>
                <w:rFonts w:ascii="Arial" w:hAnsi="Arial" w:cs="Arial"/>
                <w:b/>
                <w:sz w:val="22"/>
              </w:rPr>
              <w:t>Details</w:t>
            </w:r>
          </w:p>
        </w:tc>
        <w:tc>
          <w:tcPr>
            <w:tcW w:w="405"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b/>
                <w:sz w:val="22"/>
              </w:rPr>
            </w:pPr>
            <w:r>
              <w:rPr>
                <w:rFonts w:ascii="Arial" w:hAnsi="Arial" w:cs="Arial"/>
                <w:b/>
                <w:sz w:val="22"/>
              </w:rPr>
              <w:t>Page No.</w:t>
            </w:r>
          </w:p>
        </w:tc>
      </w:tr>
      <w:tr w:rsidR="003F4640"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F4640" w:rsidRDefault="00505AE0" w:rsidP="004F6178">
            <w:pPr>
              <w:jc w:val="center"/>
              <w:rPr>
                <w:rFonts w:ascii="Arial" w:hAnsi="Arial" w:cs="Arial"/>
                <w:sz w:val="22"/>
              </w:rPr>
            </w:pPr>
            <w:r>
              <w:rPr>
                <w:rFonts w:ascii="Arial" w:hAnsi="Arial" w:cs="Arial"/>
                <w:sz w:val="22"/>
              </w:rPr>
              <w:t>1</w:t>
            </w:r>
          </w:p>
        </w:tc>
        <w:tc>
          <w:tcPr>
            <w:tcW w:w="4093" w:type="pct"/>
            <w:tcBorders>
              <w:top w:val="single" w:sz="4" w:space="0" w:color="auto"/>
              <w:left w:val="single" w:sz="4" w:space="0" w:color="auto"/>
              <w:bottom w:val="single" w:sz="4" w:space="0" w:color="auto"/>
              <w:right w:val="single" w:sz="4" w:space="0" w:color="auto"/>
            </w:tcBorders>
            <w:vAlign w:val="center"/>
          </w:tcPr>
          <w:p w:rsidR="003F4640" w:rsidRDefault="00C34A4E" w:rsidP="004F6178">
            <w:pPr>
              <w:ind w:left="137"/>
              <w:rPr>
                <w:rFonts w:ascii="Arial" w:hAnsi="Arial" w:cs="Arial"/>
                <w:sz w:val="22"/>
              </w:rPr>
            </w:pPr>
            <w:r>
              <w:rPr>
                <w:rFonts w:ascii="Arial" w:hAnsi="Arial" w:cs="Arial"/>
                <w:sz w:val="22"/>
              </w:rPr>
              <w:t xml:space="preserve">Particulars about the </w:t>
            </w:r>
            <w:r w:rsidR="003F4640" w:rsidRPr="00DD671E">
              <w:rPr>
                <w:rFonts w:ascii="Arial" w:hAnsi="Arial" w:cs="Arial"/>
                <w:sz w:val="22"/>
              </w:rPr>
              <w:t>College</w:t>
            </w:r>
          </w:p>
        </w:tc>
        <w:tc>
          <w:tcPr>
            <w:tcW w:w="405"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sz w:val="22"/>
              </w:rPr>
            </w:pPr>
          </w:p>
        </w:tc>
      </w:tr>
      <w:tr w:rsidR="003F4640"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F4640" w:rsidRDefault="00505AE0" w:rsidP="004F6178">
            <w:pPr>
              <w:jc w:val="center"/>
              <w:rPr>
                <w:rFonts w:ascii="Arial" w:hAnsi="Arial" w:cs="Arial"/>
                <w:sz w:val="22"/>
              </w:rPr>
            </w:pPr>
            <w:r>
              <w:rPr>
                <w:rFonts w:ascii="Arial" w:hAnsi="Arial" w:cs="Arial"/>
                <w:sz w:val="22"/>
              </w:rPr>
              <w:t>2</w:t>
            </w:r>
          </w:p>
        </w:tc>
        <w:tc>
          <w:tcPr>
            <w:tcW w:w="4093" w:type="pct"/>
            <w:tcBorders>
              <w:top w:val="single" w:sz="4" w:space="0" w:color="auto"/>
              <w:left w:val="single" w:sz="4" w:space="0" w:color="auto"/>
              <w:bottom w:val="single" w:sz="4" w:space="0" w:color="auto"/>
              <w:right w:val="single" w:sz="4" w:space="0" w:color="auto"/>
            </w:tcBorders>
            <w:vAlign w:val="center"/>
          </w:tcPr>
          <w:p w:rsidR="003F4640" w:rsidRDefault="00C34A4E" w:rsidP="004F6178">
            <w:pPr>
              <w:ind w:left="137"/>
              <w:rPr>
                <w:rFonts w:ascii="Arial" w:hAnsi="Arial" w:cs="Arial"/>
                <w:sz w:val="22"/>
              </w:rPr>
            </w:pPr>
            <w:r>
              <w:rPr>
                <w:rFonts w:ascii="Arial" w:hAnsi="Arial" w:cs="Arial"/>
                <w:sz w:val="22"/>
              </w:rPr>
              <w:t xml:space="preserve">Particulars about the </w:t>
            </w:r>
            <w:r w:rsidR="003F4640">
              <w:rPr>
                <w:rFonts w:ascii="Arial" w:hAnsi="Arial" w:cs="Arial"/>
                <w:sz w:val="22"/>
              </w:rPr>
              <w:t>Trust / Society</w:t>
            </w:r>
          </w:p>
        </w:tc>
        <w:tc>
          <w:tcPr>
            <w:tcW w:w="405"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sz w:val="22"/>
              </w:rPr>
            </w:pPr>
          </w:p>
        </w:tc>
      </w:tr>
      <w:tr w:rsidR="003F4640"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F4640" w:rsidRDefault="00505AE0" w:rsidP="004F6178">
            <w:pPr>
              <w:jc w:val="center"/>
              <w:rPr>
                <w:rFonts w:ascii="Arial" w:hAnsi="Arial" w:cs="Arial"/>
                <w:sz w:val="22"/>
              </w:rPr>
            </w:pPr>
            <w:r>
              <w:rPr>
                <w:rFonts w:ascii="Arial" w:hAnsi="Arial" w:cs="Arial"/>
                <w:sz w:val="22"/>
              </w:rPr>
              <w:t>3</w:t>
            </w:r>
          </w:p>
        </w:tc>
        <w:tc>
          <w:tcPr>
            <w:tcW w:w="4093"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ind w:left="137"/>
              <w:rPr>
                <w:rFonts w:ascii="Arial" w:hAnsi="Arial" w:cs="Arial"/>
                <w:sz w:val="22"/>
              </w:rPr>
            </w:pPr>
            <w:r>
              <w:rPr>
                <w:rFonts w:ascii="Arial" w:hAnsi="Arial" w:cs="Arial"/>
                <w:sz w:val="22"/>
              </w:rPr>
              <w:t>Principal</w:t>
            </w:r>
          </w:p>
        </w:tc>
        <w:tc>
          <w:tcPr>
            <w:tcW w:w="405"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sz w:val="22"/>
              </w:rPr>
            </w:pPr>
          </w:p>
        </w:tc>
      </w:tr>
      <w:tr w:rsidR="003F4640"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F4640" w:rsidRDefault="00505AE0" w:rsidP="004F6178">
            <w:pPr>
              <w:jc w:val="center"/>
              <w:rPr>
                <w:rFonts w:ascii="Arial" w:hAnsi="Arial" w:cs="Arial"/>
                <w:sz w:val="22"/>
              </w:rPr>
            </w:pPr>
            <w:r>
              <w:rPr>
                <w:rFonts w:ascii="Arial" w:hAnsi="Arial" w:cs="Arial"/>
                <w:sz w:val="22"/>
              </w:rPr>
              <w:t>4</w:t>
            </w:r>
          </w:p>
        </w:tc>
        <w:tc>
          <w:tcPr>
            <w:tcW w:w="4093" w:type="pct"/>
            <w:tcBorders>
              <w:top w:val="single" w:sz="4" w:space="0" w:color="auto"/>
              <w:left w:val="single" w:sz="4" w:space="0" w:color="auto"/>
              <w:bottom w:val="single" w:sz="4" w:space="0" w:color="auto"/>
              <w:right w:val="single" w:sz="4" w:space="0" w:color="auto"/>
            </w:tcBorders>
            <w:vAlign w:val="center"/>
          </w:tcPr>
          <w:p w:rsidR="003F4640" w:rsidRDefault="003F4640" w:rsidP="006D1737">
            <w:pPr>
              <w:ind w:left="137"/>
              <w:rPr>
                <w:rFonts w:ascii="Arial" w:hAnsi="Arial" w:cs="Arial"/>
                <w:sz w:val="22"/>
              </w:rPr>
            </w:pPr>
            <w:r>
              <w:rPr>
                <w:rFonts w:ascii="Arial" w:hAnsi="Arial" w:cs="Arial"/>
                <w:sz w:val="22"/>
              </w:rPr>
              <w:t>Governing Council</w:t>
            </w:r>
            <w:r w:rsidR="00CF4568">
              <w:rPr>
                <w:rFonts w:ascii="Arial" w:hAnsi="Arial" w:cs="Arial"/>
                <w:sz w:val="22"/>
              </w:rPr>
              <w:t>/College Committee</w:t>
            </w:r>
          </w:p>
        </w:tc>
        <w:tc>
          <w:tcPr>
            <w:tcW w:w="405"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sz w:val="22"/>
              </w:rPr>
            </w:pPr>
          </w:p>
        </w:tc>
      </w:tr>
      <w:tr w:rsidR="003F4640"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F4640" w:rsidRDefault="00505AE0" w:rsidP="004F6178">
            <w:pPr>
              <w:jc w:val="center"/>
              <w:rPr>
                <w:rFonts w:ascii="Arial" w:hAnsi="Arial" w:cs="Arial"/>
                <w:sz w:val="22"/>
              </w:rPr>
            </w:pPr>
            <w:r>
              <w:rPr>
                <w:rFonts w:ascii="Arial" w:hAnsi="Arial" w:cs="Arial"/>
                <w:sz w:val="22"/>
              </w:rPr>
              <w:t>5</w:t>
            </w:r>
          </w:p>
        </w:tc>
        <w:tc>
          <w:tcPr>
            <w:tcW w:w="4093" w:type="pct"/>
            <w:tcBorders>
              <w:top w:val="single" w:sz="4" w:space="0" w:color="auto"/>
              <w:left w:val="single" w:sz="4" w:space="0" w:color="auto"/>
              <w:bottom w:val="single" w:sz="4" w:space="0" w:color="auto"/>
              <w:right w:val="single" w:sz="4" w:space="0" w:color="auto"/>
            </w:tcBorders>
            <w:vAlign w:val="center"/>
          </w:tcPr>
          <w:p w:rsidR="003F4640" w:rsidRDefault="003F4640" w:rsidP="006D1737">
            <w:pPr>
              <w:ind w:left="137"/>
              <w:rPr>
                <w:rFonts w:ascii="Arial" w:hAnsi="Arial" w:cs="Arial"/>
                <w:sz w:val="22"/>
              </w:rPr>
            </w:pPr>
            <w:r>
              <w:rPr>
                <w:rFonts w:ascii="Arial" w:hAnsi="Arial" w:cs="Arial"/>
                <w:sz w:val="22"/>
              </w:rPr>
              <w:t>Planning and Monitoring Board</w:t>
            </w:r>
          </w:p>
        </w:tc>
        <w:tc>
          <w:tcPr>
            <w:tcW w:w="405" w:type="pct"/>
            <w:tcBorders>
              <w:top w:val="single" w:sz="4" w:space="0" w:color="auto"/>
              <w:left w:val="single" w:sz="4" w:space="0" w:color="auto"/>
              <w:bottom w:val="single" w:sz="4" w:space="0" w:color="auto"/>
              <w:right w:val="single" w:sz="4" w:space="0" w:color="auto"/>
            </w:tcBorders>
            <w:vAlign w:val="center"/>
          </w:tcPr>
          <w:p w:rsidR="003F4640" w:rsidRDefault="003F4640" w:rsidP="004F6178">
            <w:pPr>
              <w:jc w:val="center"/>
              <w:rPr>
                <w:rFonts w:ascii="Arial" w:hAnsi="Arial" w:cs="Arial"/>
                <w:sz w:val="22"/>
              </w:rPr>
            </w:pPr>
          </w:p>
        </w:tc>
      </w:tr>
      <w:tr w:rsidR="00C76E6A" w:rsidTr="009B1071">
        <w:trPr>
          <w:trHeight w:val="378"/>
        </w:trPr>
        <w:tc>
          <w:tcPr>
            <w:tcW w:w="502" w:type="pct"/>
            <w:vMerge w:val="restart"/>
            <w:tcBorders>
              <w:top w:val="single" w:sz="4" w:space="0" w:color="auto"/>
              <w:left w:val="single" w:sz="4" w:space="0" w:color="auto"/>
              <w:right w:val="single" w:sz="4" w:space="0" w:color="auto"/>
            </w:tcBorders>
            <w:vAlign w:val="center"/>
          </w:tcPr>
          <w:p w:rsidR="00C76E6A" w:rsidRDefault="00C76E6A" w:rsidP="004F6178">
            <w:pPr>
              <w:jc w:val="center"/>
              <w:rPr>
                <w:rFonts w:ascii="Arial" w:hAnsi="Arial" w:cs="Arial"/>
                <w:sz w:val="22"/>
              </w:rPr>
            </w:pPr>
            <w:r>
              <w:rPr>
                <w:rFonts w:ascii="Arial" w:hAnsi="Arial" w:cs="Arial"/>
                <w:sz w:val="22"/>
              </w:rPr>
              <w:t>6</w:t>
            </w:r>
          </w:p>
        </w:tc>
        <w:tc>
          <w:tcPr>
            <w:tcW w:w="4093" w:type="pct"/>
            <w:tcBorders>
              <w:top w:val="single" w:sz="4" w:space="0" w:color="auto"/>
              <w:left w:val="single" w:sz="4" w:space="0" w:color="auto"/>
              <w:right w:val="single" w:sz="4" w:space="0" w:color="auto"/>
            </w:tcBorders>
            <w:vAlign w:val="center"/>
          </w:tcPr>
          <w:p w:rsidR="00C76E6A" w:rsidRDefault="00C76E6A" w:rsidP="00C76E6A">
            <w:pPr>
              <w:pStyle w:val="ListParagraph"/>
              <w:numPr>
                <w:ilvl w:val="0"/>
                <w:numId w:val="44"/>
              </w:numPr>
              <w:rPr>
                <w:rFonts w:ascii="Arial" w:hAnsi="Arial" w:cs="Arial"/>
                <w:sz w:val="22"/>
              </w:rPr>
            </w:pPr>
            <w:r>
              <w:rPr>
                <w:rFonts w:ascii="Arial" w:hAnsi="Arial" w:cs="Arial"/>
                <w:sz w:val="22"/>
              </w:rPr>
              <w:t>Discipline and Welfare Committee</w:t>
            </w:r>
          </w:p>
          <w:p w:rsidR="00C76E6A" w:rsidRPr="009757D1" w:rsidRDefault="00C76E6A" w:rsidP="009757D1">
            <w:pPr>
              <w:ind w:left="137"/>
              <w:rPr>
                <w:rFonts w:ascii="Arial" w:hAnsi="Arial" w:cs="Arial"/>
                <w:sz w:val="22"/>
              </w:rPr>
            </w:pPr>
          </w:p>
        </w:tc>
        <w:tc>
          <w:tcPr>
            <w:tcW w:w="405" w:type="pct"/>
            <w:tcBorders>
              <w:top w:val="single" w:sz="4" w:space="0" w:color="auto"/>
              <w:left w:val="single" w:sz="4" w:space="0" w:color="auto"/>
              <w:bottom w:val="single" w:sz="4" w:space="0" w:color="auto"/>
              <w:right w:val="single" w:sz="4" w:space="0" w:color="auto"/>
            </w:tcBorders>
            <w:vAlign w:val="center"/>
          </w:tcPr>
          <w:p w:rsidR="00C76E6A" w:rsidRDefault="00C76E6A" w:rsidP="004F6178">
            <w:pPr>
              <w:jc w:val="center"/>
              <w:rPr>
                <w:rFonts w:ascii="Arial" w:hAnsi="Arial" w:cs="Arial"/>
                <w:sz w:val="22"/>
              </w:rPr>
            </w:pPr>
          </w:p>
        </w:tc>
      </w:tr>
      <w:tr w:rsidR="00C76E6A" w:rsidTr="009B1071">
        <w:trPr>
          <w:trHeight w:val="378"/>
        </w:trPr>
        <w:tc>
          <w:tcPr>
            <w:tcW w:w="502" w:type="pct"/>
            <w:vMerge/>
            <w:tcBorders>
              <w:left w:val="single" w:sz="4" w:space="0" w:color="auto"/>
              <w:bottom w:val="single" w:sz="4" w:space="0" w:color="auto"/>
              <w:right w:val="single" w:sz="4" w:space="0" w:color="auto"/>
            </w:tcBorders>
            <w:vAlign w:val="center"/>
          </w:tcPr>
          <w:p w:rsidR="00C76E6A" w:rsidRDefault="00C76E6A" w:rsidP="004F6178">
            <w:pPr>
              <w:jc w:val="center"/>
              <w:rPr>
                <w:rFonts w:ascii="Arial" w:hAnsi="Arial" w:cs="Arial"/>
                <w:sz w:val="22"/>
              </w:rPr>
            </w:pPr>
          </w:p>
        </w:tc>
        <w:tc>
          <w:tcPr>
            <w:tcW w:w="4093" w:type="pct"/>
            <w:tcBorders>
              <w:left w:val="single" w:sz="4" w:space="0" w:color="auto"/>
              <w:bottom w:val="single" w:sz="4" w:space="0" w:color="auto"/>
              <w:right w:val="single" w:sz="4" w:space="0" w:color="auto"/>
            </w:tcBorders>
            <w:vAlign w:val="center"/>
          </w:tcPr>
          <w:p w:rsidR="00C76E6A" w:rsidRDefault="009757D1" w:rsidP="00C76E6A">
            <w:pPr>
              <w:pStyle w:val="ListParagraph"/>
              <w:numPr>
                <w:ilvl w:val="0"/>
                <w:numId w:val="44"/>
              </w:numPr>
              <w:rPr>
                <w:rFonts w:ascii="Arial" w:hAnsi="Arial" w:cs="Arial"/>
                <w:sz w:val="22"/>
              </w:rPr>
            </w:pPr>
            <w:r w:rsidRPr="009757D1">
              <w:rPr>
                <w:rFonts w:ascii="Arial" w:hAnsi="Arial" w:cs="Arial"/>
                <w:sz w:val="22"/>
              </w:rPr>
              <w:t>Complaints cum Redressal Committee</w:t>
            </w:r>
          </w:p>
        </w:tc>
        <w:tc>
          <w:tcPr>
            <w:tcW w:w="405" w:type="pct"/>
            <w:tcBorders>
              <w:top w:val="single" w:sz="4" w:space="0" w:color="auto"/>
              <w:left w:val="single" w:sz="4" w:space="0" w:color="auto"/>
              <w:bottom w:val="single" w:sz="4" w:space="0" w:color="auto"/>
              <w:right w:val="single" w:sz="4" w:space="0" w:color="auto"/>
            </w:tcBorders>
            <w:vAlign w:val="center"/>
          </w:tcPr>
          <w:p w:rsidR="00C76E6A" w:rsidRDefault="00C76E6A" w:rsidP="004F6178">
            <w:pPr>
              <w:jc w:val="center"/>
              <w:rPr>
                <w:rFonts w:ascii="Arial" w:hAnsi="Arial" w:cs="Arial"/>
                <w:sz w:val="22"/>
              </w:rPr>
            </w:pPr>
          </w:p>
        </w:tc>
      </w:tr>
      <w:tr w:rsidR="005945D5"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5945D5" w:rsidRDefault="00C76E6A" w:rsidP="00FD1C2E">
            <w:pPr>
              <w:jc w:val="center"/>
              <w:rPr>
                <w:rFonts w:ascii="Arial" w:hAnsi="Arial" w:cs="Arial"/>
                <w:sz w:val="22"/>
              </w:rPr>
            </w:pPr>
            <w:r>
              <w:rPr>
                <w:rFonts w:ascii="Arial" w:hAnsi="Arial" w:cs="Arial"/>
                <w:sz w:val="22"/>
              </w:rPr>
              <w:t>7</w:t>
            </w:r>
          </w:p>
        </w:tc>
        <w:tc>
          <w:tcPr>
            <w:tcW w:w="4093" w:type="pct"/>
            <w:tcBorders>
              <w:top w:val="single" w:sz="4" w:space="0" w:color="auto"/>
              <w:left w:val="single" w:sz="4" w:space="0" w:color="auto"/>
              <w:bottom w:val="single" w:sz="4" w:space="0" w:color="auto"/>
              <w:right w:val="single" w:sz="4" w:space="0" w:color="auto"/>
            </w:tcBorders>
            <w:shd w:val="clear" w:color="auto" w:fill="FFFFFF"/>
            <w:vAlign w:val="center"/>
          </w:tcPr>
          <w:p w:rsidR="005945D5" w:rsidRDefault="00CA45C7" w:rsidP="00CF4568">
            <w:pPr>
              <w:ind w:left="137"/>
              <w:rPr>
                <w:rFonts w:ascii="Arial" w:hAnsi="Arial" w:cs="Arial"/>
                <w:sz w:val="22"/>
              </w:rPr>
            </w:pPr>
            <w:r>
              <w:rPr>
                <w:rFonts w:ascii="Arial" w:hAnsi="Arial" w:cs="Arial"/>
                <w:sz w:val="22"/>
              </w:rPr>
              <w:t>Bank Details</w:t>
            </w:r>
            <w:r w:rsidR="00335083">
              <w:rPr>
                <w:rFonts w:ascii="Arial" w:hAnsi="Arial" w:cs="Arial"/>
                <w:sz w:val="22"/>
              </w:rPr>
              <w:t xml:space="preserve"> of the College</w:t>
            </w:r>
          </w:p>
        </w:tc>
        <w:tc>
          <w:tcPr>
            <w:tcW w:w="405" w:type="pct"/>
            <w:tcBorders>
              <w:top w:val="single" w:sz="4" w:space="0" w:color="auto"/>
              <w:left w:val="single" w:sz="4" w:space="0" w:color="auto"/>
              <w:bottom w:val="single" w:sz="4" w:space="0" w:color="auto"/>
              <w:right w:val="single" w:sz="4" w:space="0" w:color="auto"/>
            </w:tcBorders>
            <w:vAlign w:val="center"/>
          </w:tcPr>
          <w:p w:rsidR="005945D5" w:rsidRDefault="005945D5" w:rsidP="004F6178">
            <w:pPr>
              <w:jc w:val="center"/>
              <w:rPr>
                <w:rFonts w:ascii="Arial" w:hAnsi="Arial" w:cs="Arial"/>
                <w:sz w:val="22"/>
              </w:rPr>
            </w:pPr>
          </w:p>
        </w:tc>
      </w:tr>
      <w:tr w:rsidR="005945D5"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5945D5" w:rsidRDefault="00C76E6A" w:rsidP="00FD1C2E">
            <w:pPr>
              <w:jc w:val="center"/>
              <w:rPr>
                <w:rFonts w:ascii="Arial" w:hAnsi="Arial" w:cs="Arial"/>
                <w:sz w:val="22"/>
              </w:rPr>
            </w:pPr>
            <w:r>
              <w:rPr>
                <w:rFonts w:ascii="Arial" w:hAnsi="Arial" w:cs="Arial"/>
                <w:sz w:val="22"/>
              </w:rPr>
              <w:t>8</w:t>
            </w:r>
          </w:p>
        </w:tc>
        <w:tc>
          <w:tcPr>
            <w:tcW w:w="4093" w:type="pct"/>
            <w:tcBorders>
              <w:top w:val="single" w:sz="4" w:space="0" w:color="auto"/>
              <w:left w:val="single" w:sz="4" w:space="0" w:color="auto"/>
              <w:bottom w:val="single" w:sz="4" w:space="0" w:color="auto"/>
              <w:right w:val="single" w:sz="4" w:space="0" w:color="auto"/>
            </w:tcBorders>
            <w:vAlign w:val="center"/>
          </w:tcPr>
          <w:p w:rsidR="005945D5" w:rsidRDefault="005945D5" w:rsidP="00282869">
            <w:pPr>
              <w:ind w:left="137"/>
              <w:rPr>
                <w:rFonts w:ascii="Arial" w:hAnsi="Arial" w:cs="Arial"/>
                <w:sz w:val="22"/>
              </w:rPr>
            </w:pPr>
            <w:r>
              <w:rPr>
                <w:rFonts w:ascii="Arial" w:hAnsi="Arial" w:cs="Arial"/>
                <w:sz w:val="22"/>
              </w:rPr>
              <w:t xml:space="preserve">Land Area </w:t>
            </w:r>
            <w:r w:rsidR="00282869">
              <w:rPr>
                <w:rFonts w:ascii="Arial" w:hAnsi="Arial" w:cs="Arial"/>
                <w:sz w:val="22"/>
              </w:rPr>
              <w:t>details</w:t>
            </w:r>
            <w:r w:rsidR="00335083">
              <w:rPr>
                <w:rFonts w:ascii="Arial" w:hAnsi="Arial" w:cs="Arial"/>
                <w:sz w:val="22"/>
              </w:rPr>
              <w:t xml:space="preserve"> of the College</w:t>
            </w:r>
          </w:p>
        </w:tc>
        <w:tc>
          <w:tcPr>
            <w:tcW w:w="405" w:type="pct"/>
            <w:tcBorders>
              <w:top w:val="single" w:sz="4" w:space="0" w:color="auto"/>
              <w:left w:val="single" w:sz="4" w:space="0" w:color="auto"/>
              <w:bottom w:val="single" w:sz="4" w:space="0" w:color="auto"/>
              <w:right w:val="single" w:sz="4" w:space="0" w:color="auto"/>
            </w:tcBorders>
            <w:vAlign w:val="center"/>
          </w:tcPr>
          <w:p w:rsidR="005945D5" w:rsidRDefault="005945D5" w:rsidP="004F6178">
            <w:pPr>
              <w:jc w:val="center"/>
              <w:rPr>
                <w:rFonts w:ascii="Arial" w:hAnsi="Arial" w:cs="Arial"/>
                <w:sz w:val="22"/>
              </w:rPr>
            </w:pPr>
          </w:p>
        </w:tc>
      </w:tr>
      <w:tr w:rsidR="00282869"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282869" w:rsidRDefault="00C76E6A" w:rsidP="00FD1C2E">
            <w:pPr>
              <w:jc w:val="center"/>
              <w:rPr>
                <w:rFonts w:ascii="Arial" w:hAnsi="Arial" w:cs="Arial"/>
                <w:sz w:val="22"/>
              </w:rPr>
            </w:pPr>
            <w:r>
              <w:rPr>
                <w:rFonts w:ascii="Arial" w:hAnsi="Arial" w:cs="Arial"/>
                <w:sz w:val="22"/>
              </w:rPr>
              <w:t>9</w:t>
            </w:r>
          </w:p>
        </w:tc>
        <w:tc>
          <w:tcPr>
            <w:tcW w:w="4093" w:type="pct"/>
            <w:tcBorders>
              <w:top w:val="single" w:sz="4" w:space="0" w:color="auto"/>
              <w:left w:val="single" w:sz="4" w:space="0" w:color="auto"/>
              <w:bottom w:val="single" w:sz="4" w:space="0" w:color="auto"/>
              <w:right w:val="single" w:sz="4" w:space="0" w:color="auto"/>
            </w:tcBorders>
            <w:vAlign w:val="center"/>
          </w:tcPr>
          <w:p w:rsidR="00282869" w:rsidRDefault="00282869" w:rsidP="00F07FDA">
            <w:pPr>
              <w:spacing w:line="288" w:lineRule="auto"/>
              <w:ind w:left="144"/>
              <w:jc w:val="both"/>
              <w:rPr>
                <w:rFonts w:ascii="Arial" w:hAnsi="Arial" w:cs="Arial"/>
                <w:sz w:val="22"/>
              </w:rPr>
            </w:pPr>
            <w:r>
              <w:rPr>
                <w:rFonts w:ascii="Arial" w:hAnsi="Arial" w:cs="Arial"/>
                <w:sz w:val="22"/>
              </w:rPr>
              <w:t xml:space="preserve">Details on Accreditation status </w:t>
            </w:r>
          </w:p>
        </w:tc>
        <w:tc>
          <w:tcPr>
            <w:tcW w:w="405" w:type="pct"/>
            <w:tcBorders>
              <w:top w:val="single" w:sz="4" w:space="0" w:color="auto"/>
              <w:left w:val="single" w:sz="4" w:space="0" w:color="auto"/>
              <w:bottom w:val="single" w:sz="4" w:space="0" w:color="auto"/>
              <w:right w:val="single" w:sz="4" w:space="0" w:color="auto"/>
            </w:tcBorders>
            <w:vAlign w:val="center"/>
          </w:tcPr>
          <w:p w:rsidR="00282869" w:rsidRDefault="00282869" w:rsidP="004F6178">
            <w:pPr>
              <w:jc w:val="center"/>
              <w:rPr>
                <w:rFonts w:ascii="Arial" w:hAnsi="Arial" w:cs="Arial"/>
                <w:sz w:val="22"/>
              </w:rPr>
            </w:pPr>
          </w:p>
        </w:tc>
      </w:tr>
      <w:tr w:rsidR="00282869"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282869" w:rsidRDefault="00C76E6A" w:rsidP="00FD1C2E">
            <w:pPr>
              <w:jc w:val="center"/>
              <w:rPr>
                <w:rFonts w:ascii="Arial" w:hAnsi="Arial" w:cs="Arial"/>
                <w:sz w:val="22"/>
              </w:rPr>
            </w:pPr>
            <w:r>
              <w:rPr>
                <w:rFonts w:ascii="Arial" w:hAnsi="Arial" w:cs="Arial"/>
                <w:sz w:val="22"/>
              </w:rPr>
              <w:t>10</w:t>
            </w:r>
          </w:p>
        </w:tc>
        <w:tc>
          <w:tcPr>
            <w:tcW w:w="4093" w:type="pct"/>
            <w:tcBorders>
              <w:top w:val="single" w:sz="4" w:space="0" w:color="auto"/>
              <w:left w:val="single" w:sz="4" w:space="0" w:color="auto"/>
              <w:bottom w:val="single" w:sz="4" w:space="0" w:color="auto"/>
              <w:right w:val="single" w:sz="4" w:space="0" w:color="auto"/>
            </w:tcBorders>
            <w:vAlign w:val="center"/>
          </w:tcPr>
          <w:p w:rsidR="00282869" w:rsidRDefault="006859D4" w:rsidP="004F6178">
            <w:pPr>
              <w:ind w:left="137"/>
              <w:rPr>
                <w:rFonts w:ascii="Arial" w:hAnsi="Arial" w:cs="Arial"/>
                <w:sz w:val="22"/>
              </w:rPr>
            </w:pPr>
            <w:r>
              <w:rPr>
                <w:rFonts w:ascii="Arial" w:hAnsi="Arial" w:cs="Arial"/>
                <w:sz w:val="22"/>
              </w:rPr>
              <w:t>Faculty – Q</w:t>
            </w:r>
            <w:r w:rsidR="00282869">
              <w:rPr>
                <w:rFonts w:ascii="Arial" w:hAnsi="Arial" w:cs="Arial"/>
                <w:sz w:val="22"/>
              </w:rPr>
              <w:t>ualification a</w:t>
            </w:r>
            <w:r>
              <w:rPr>
                <w:rFonts w:ascii="Arial" w:hAnsi="Arial" w:cs="Arial"/>
                <w:sz w:val="22"/>
              </w:rPr>
              <w:t>nd E</w:t>
            </w:r>
            <w:r w:rsidR="00282869">
              <w:rPr>
                <w:rFonts w:ascii="Arial" w:hAnsi="Arial" w:cs="Arial"/>
                <w:sz w:val="22"/>
              </w:rPr>
              <w:t>xperience</w:t>
            </w:r>
          </w:p>
        </w:tc>
        <w:tc>
          <w:tcPr>
            <w:tcW w:w="405" w:type="pct"/>
            <w:tcBorders>
              <w:top w:val="single" w:sz="4" w:space="0" w:color="auto"/>
              <w:left w:val="single" w:sz="4" w:space="0" w:color="auto"/>
              <w:bottom w:val="single" w:sz="4" w:space="0" w:color="auto"/>
              <w:right w:val="single" w:sz="4" w:space="0" w:color="auto"/>
            </w:tcBorders>
            <w:vAlign w:val="center"/>
          </w:tcPr>
          <w:p w:rsidR="00282869" w:rsidRDefault="00282869" w:rsidP="004F6178">
            <w:pPr>
              <w:jc w:val="center"/>
              <w:rPr>
                <w:rFonts w:ascii="Arial" w:hAnsi="Arial" w:cs="Arial"/>
                <w:sz w:val="22"/>
              </w:rPr>
            </w:pPr>
          </w:p>
        </w:tc>
      </w:tr>
      <w:tr w:rsidR="00282869"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282869" w:rsidRDefault="00505AE0" w:rsidP="00FD1C2E">
            <w:pPr>
              <w:jc w:val="center"/>
              <w:rPr>
                <w:rFonts w:ascii="Arial" w:hAnsi="Arial" w:cs="Arial"/>
                <w:sz w:val="22"/>
              </w:rPr>
            </w:pPr>
            <w:r>
              <w:rPr>
                <w:rFonts w:ascii="Arial" w:hAnsi="Arial" w:cs="Arial"/>
                <w:sz w:val="22"/>
              </w:rPr>
              <w:t>1</w:t>
            </w:r>
            <w:r w:rsidR="00C76E6A">
              <w:rPr>
                <w:rFonts w:ascii="Arial" w:hAnsi="Arial" w:cs="Arial"/>
                <w:sz w:val="22"/>
              </w:rPr>
              <w:t>1</w:t>
            </w:r>
          </w:p>
        </w:tc>
        <w:tc>
          <w:tcPr>
            <w:tcW w:w="4093" w:type="pct"/>
            <w:tcBorders>
              <w:top w:val="single" w:sz="4" w:space="0" w:color="auto"/>
              <w:left w:val="single" w:sz="4" w:space="0" w:color="auto"/>
              <w:bottom w:val="single" w:sz="4" w:space="0" w:color="auto"/>
              <w:right w:val="single" w:sz="4" w:space="0" w:color="auto"/>
            </w:tcBorders>
            <w:vAlign w:val="center"/>
          </w:tcPr>
          <w:p w:rsidR="00282869" w:rsidRDefault="00335083" w:rsidP="00335083">
            <w:pPr>
              <w:ind w:left="137"/>
              <w:rPr>
                <w:rFonts w:ascii="Arial" w:hAnsi="Arial" w:cs="Arial"/>
                <w:sz w:val="22"/>
              </w:rPr>
            </w:pPr>
            <w:r>
              <w:rPr>
                <w:rFonts w:ascii="Arial" w:hAnsi="Arial" w:cs="Arial"/>
                <w:sz w:val="22"/>
              </w:rPr>
              <w:t>Teaching staff details</w:t>
            </w:r>
            <w:r w:rsidR="006859D4">
              <w:rPr>
                <w:rFonts w:ascii="Arial" w:hAnsi="Arial" w:cs="Arial"/>
                <w:sz w:val="22"/>
              </w:rPr>
              <w:t xml:space="preserve"> – </w:t>
            </w:r>
            <w:r>
              <w:rPr>
                <w:rFonts w:ascii="Arial" w:hAnsi="Arial" w:cs="Arial"/>
                <w:sz w:val="22"/>
              </w:rPr>
              <w:t>Department wise, Student details - Department</w:t>
            </w:r>
          </w:p>
        </w:tc>
        <w:tc>
          <w:tcPr>
            <w:tcW w:w="405" w:type="pct"/>
            <w:tcBorders>
              <w:top w:val="single" w:sz="4" w:space="0" w:color="auto"/>
              <w:left w:val="single" w:sz="4" w:space="0" w:color="auto"/>
              <w:bottom w:val="single" w:sz="4" w:space="0" w:color="auto"/>
              <w:right w:val="single" w:sz="4" w:space="0" w:color="auto"/>
            </w:tcBorders>
            <w:vAlign w:val="center"/>
          </w:tcPr>
          <w:p w:rsidR="00282869" w:rsidRDefault="00282869" w:rsidP="004F6178">
            <w:pPr>
              <w:jc w:val="center"/>
              <w:rPr>
                <w:rFonts w:ascii="Arial" w:hAnsi="Arial" w:cs="Arial"/>
                <w:sz w:val="22"/>
              </w:rPr>
            </w:pPr>
          </w:p>
        </w:tc>
      </w:tr>
      <w:tr w:rsidR="00282869"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282869" w:rsidRDefault="00505AE0" w:rsidP="00FD1C2E">
            <w:pPr>
              <w:jc w:val="center"/>
              <w:rPr>
                <w:rFonts w:ascii="Arial" w:hAnsi="Arial" w:cs="Arial"/>
                <w:sz w:val="22"/>
              </w:rPr>
            </w:pPr>
            <w:r>
              <w:rPr>
                <w:rFonts w:ascii="Arial" w:hAnsi="Arial" w:cs="Arial"/>
                <w:sz w:val="22"/>
              </w:rPr>
              <w:t>1</w:t>
            </w:r>
            <w:r w:rsidR="00C76E6A">
              <w:rPr>
                <w:rFonts w:ascii="Arial" w:hAnsi="Arial" w:cs="Arial"/>
                <w:sz w:val="22"/>
              </w:rPr>
              <w:t>2</w:t>
            </w:r>
          </w:p>
        </w:tc>
        <w:tc>
          <w:tcPr>
            <w:tcW w:w="4093" w:type="pct"/>
            <w:tcBorders>
              <w:top w:val="single" w:sz="4" w:space="0" w:color="auto"/>
              <w:left w:val="single" w:sz="4" w:space="0" w:color="auto"/>
              <w:bottom w:val="single" w:sz="4" w:space="0" w:color="auto"/>
              <w:right w:val="single" w:sz="4" w:space="0" w:color="auto"/>
            </w:tcBorders>
            <w:vAlign w:val="center"/>
          </w:tcPr>
          <w:p w:rsidR="00282869" w:rsidRDefault="0008552F" w:rsidP="004F6178">
            <w:pPr>
              <w:ind w:left="137"/>
              <w:rPr>
                <w:rFonts w:ascii="Arial" w:hAnsi="Arial" w:cs="Arial"/>
                <w:sz w:val="22"/>
              </w:rPr>
            </w:pPr>
            <w:r>
              <w:rPr>
                <w:rFonts w:ascii="Arial" w:hAnsi="Arial" w:cs="Arial"/>
                <w:sz w:val="22"/>
              </w:rPr>
              <w:t>Non-Teaching S</w:t>
            </w:r>
            <w:r w:rsidR="00282869">
              <w:rPr>
                <w:rFonts w:ascii="Arial" w:hAnsi="Arial" w:cs="Arial"/>
                <w:sz w:val="22"/>
              </w:rPr>
              <w:t>taff</w:t>
            </w:r>
            <w:r w:rsidR="003636BA">
              <w:rPr>
                <w:rFonts w:ascii="Arial" w:hAnsi="Arial" w:cs="Arial"/>
                <w:sz w:val="22"/>
              </w:rPr>
              <w:t xml:space="preserve"> details</w:t>
            </w:r>
          </w:p>
        </w:tc>
        <w:tc>
          <w:tcPr>
            <w:tcW w:w="405" w:type="pct"/>
            <w:tcBorders>
              <w:top w:val="single" w:sz="4" w:space="0" w:color="auto"/>
              <w:left w:val="single" w:sz="4" w:space="0" w:color="auto"/>
              <w:bottom w:val="single" w:sz="4" w:space="0" w:color="auto"/>
              <w:right w:val="single" w:sz="4" w:space="0" w:color="auto"/>
            </w:tcBorders>
            <w:vAlign w:val="center"/>
          </w:tcPr>
          <w:p w:rsidR="00282869" w:rsidRDefault="00282869" w:rsidP="004F6178">
            <w:pPr>
              <w:jc w:val="center"/>
              <w:rPr>
                <w:rFonts w:ascii="Arial" w:hAnsi="Arial" w:cs="Arial"/>
                <w:sz w:val="22"/>
              </w:rPr>
            </w:pPr>
          </w:p>
        </w:tc>
      </w:tr>
      <w:tr w:rsidR="0044179F"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44179F" w:rsidRDefault="00505AE0" w:rsidP="0044179F">
            <w:pPr>
              <w:jc w:val="center"/>
              <w:rPr>
                <w:rFonts w:ascii="Arial" w:hAnsi="Arial" w:cs="Arial"/>
                <w:sz w:val="22"/>
              </w:rPr>
            </w:pPr>
            <w:r>
              <w:rPr>
                <w:rFonts w:ascii="Arial" w:hAnsi="Arial" w:cs="Arial"/>
                <w:sz w:val="22"/>
              </w:rPr>
              <w:t>1</w:t>
            </w:r>
            <w:r w:rsidR="00C76E6A">
              <w:rPr>
                <w:rFonts w:ascii="Arial" w:hAnsi="Arial" w:cs="Arial"/>
                <w:sz w:val="22"/>
              </w:rPr>
              <w:t>3</w:t>
            </w:r>
          </w:p>
        </w:tc>
        <w:tc>
          <w:tcPr>
            <w:tcW w:w="4093"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ind w:left="137"/>
              <w:rPr>
                <w:rFonts w:ascii="Arial" w:hAnsi="Arial" w:cs="Arial"/>
                <w:sz w:val="22"/>
              </w:rPr>
            </w:pPr>
            <w:r w:rsidRPr="005A2D8E">
              <w:rPr>
                <w:rFonts w:ascii="Arial" w:hAnsi="Arial" w:cs="Arial"/>
                <w:sz w:val="22"/>
              </w:rPr>
              <w:t>Laboratory</w:t>
            </w:r>
          </w:p>
        </w:tc>
        <w:tc>
          <w:tcPr>
            <w:tcW w:w="405"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jc w:val="center"/>
              <w:rPr>
                <w:rFonts w:ascii="Arial" w:hAnsi="Arial" w:cs="Arial"/>
                <w:sz w:val="22"/>
              </w:rPr>
            </w:pPr>
          </w:p>
        </w:tc>
      </w:tr>
      <w:tr w:rsidR="0044179F"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44179F" w:rsidRDefault="00505AE0" w:rsidP="00FD1C2E">
            <w:pPr>
              <w:jc w:val="center"/>
              <w:rPr>
                <w:rFonts w:ascii="Arial" w:hAnsi="Arial" w:cs="Arial"/>
                <w:sz w:val="22"/>
              </w:rPr>
            </w:pPr>
            <w:r>
              <w:rPr>
                <w:rFonts w:ascii="Arial" w:hAnsi="Arial" w:cs="Arial"/>
                <w:sz w:val="22"/>
              </w:rPr>
              <w:t>1</w:t>
            </w:r>
            <w:r w:rsidR="00C76E6A">
              <w:rPr>
                <w:rFonts w:ascii="Arial" w:hAnsi="Arial" w:cs="Arial"/>
                <w:sz w:val="22"/>
              </w:rPr>
              <w:t>4</w:t>
            </w:r>
          </w:p>
        </w:tc>
        <w:tc>
          <w:tcPr>
            <w:tcW w:w="4093"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ind w:left="137"/>
              <w:rPr>
                <w:rFonts w:ascii="Arial" w:hAnsi="Arial" w:cs="Arial"/>
                <w:sz w:val="22"/>
              </w:rPr>
            </w:pPr>
            <w:r w:rsidRPr="005A2D8E">
              <w:rPr>
                <w:rFonts w:ascii="Arial" w:hAnsi="Arial" w:cs="Arial"/>
                <w:sz w:val="22"/>
              </w:rPr>
              <w:t>Central Computing Facility</w:t>
            </w:r>
          </w:p>
        </w:tc>
        <w:tc>
          <w:tcPr>
            <w:tcW w:w="405"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jc w:val="center"/>
              <w:rPr>
                <w:rFonts w:ascii="Arial" w:hAnsi="Arial" w:cs="Arial"/>
                <w:sz w:val="22"/>
              </w:rPr>
            </w:pPr>
          </w:p>
        </w:tc>
      </w:tr>
      <w:tr w:rsidR="0044179F"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44179F" w:rsidRDefault="00505AE0" w:rsidP="00FD1C2E">
            <w:pPr>
              <w:jc w:val="center"/>
              <w:rPr>
                <w:rFonts w:ascii="Arial" w:hAnsi="Arial" w:cs="Arial"/>
                <w:sz w:val="22"/>
              </w:rPr>
            </w:pPr>
            <w:r>
              <w:rPr>
                <w:rFonts w:ascii="Arial" w:hAnsi="Arial" w:cs="Arial"/>
                <w:sz w:val="22"/>
              </w:rPr>
              <w:t>1</w:t>
            </w:r>
            <w:r w:rsidR="00C76E6A">
              <w:rPr>
                <w:rFonts w:ascii="Arial" w:hAnsi="Arial" w:cs="Arial"/>
                <w:sz w:val="22"/>
              </w:rPr>
              <w:t>5</w:t>
            </w:r>
          </w:p>
        </w:tc>
        <w:tc>
          <w:tcPr>
            <w:tcW w:w="4093"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ind w:left="137"/>
              <w:rPr>
                <w:rFonts w:ascii="Arial" w:hAnsi="Arial" w:cs="Arial"/>
                <w:sz w:val="22"/>
              </w:rPr>
            </w:pPr>
            <w:r w:rsidRPr="005A2D8E">
              <w:rPr>
                <w:rFonts w:ascii="Arial" w:hAnsi="Arial" w:cs="Arial"/>
                <w:sz w:val="22"/>
              </w:rPr>
              <w:t>Library</w:t>
            </w:r>
          </w:p>
        </w:tc>
        <w:tc>
          <w:tcPr>
            <w:tcW w:w="405"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jc w:val="center"/>
              <w:rPr>
                <w:rFonts w:ascii="Arial" w:hAnsi="Arial" w:cs="Arial"/>
                <w:sz w:val="22"/>
              </w:rPr>
            </w:pPr>
          </w:p>
        </w:tc>
      </w:tr>
      <w:tr w:rsidR="0044179F"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44179F" w:rsidRDefault="00505AE0" w:rsidP="00FD1C2E">
            <w:pPr>
              <w:jc w:val="center"/>
              <w:rPr>
                <w:rFonts w:ascii="Arial" w:hAnsi="Arial" w:cs="Arial"/>
                <w:sz w:val="22"/>
              </w:rPr>
            </w:pPr>
            <w:r>
              <w:rPr>
                <w:rFonts w:ascii="Arial" w:hAnsi="Arial" w:cs="Arial"/>
                <w:sz w:val="22"/>
              </w:rPr>
              <w:t>1</w:t>
            </w:r>
            <w:r w:rsidR="00C76E6A">
              <w:rPr>
                <w:rFonts w:ascii="Arial" w:hAnsi="Arial" w:cs="Arial"/>
                <w:sz w:val="22"/>
              </w:rPr>
              <w:t>6</w:t>
            </w:r>
          </w:p>
        </w:tc>
        <w:tc>
          <w:tcPr>
            <w:tcW w:w="4093"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ind w:left="137"/>
              <w:rPr>
                <w:rFonts w:ascii="Arial" w:hAnsi="Arial" w:cs="Arial"/>
                <w:sz w:val="22"/>
              </w:rPr>
            </w:pPr>
            <w:r w:rsidRPr="005A2D8E">
              <w:rPr>
                <w:rFonts w:ascii="Arial" w:hAnsi="Arial" w:cs="Arial"/>
                <w:sz w:val="22"/>
              </w:rPr>
              <w:t>Class Rooms</w:t>
            </w:r>
          </w:p>
        </w:tc>
        <w:tc>
          <w:tcPr>
            <w:tcW w:w="405"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jc w:val="center"/>
              <w:rPr>
                <w:rFonts w:ascii="Arial" w:hAnsi="Arial" w:cs="Arial"/>
                <w:sz w:val="22"/>
              </w:rPr>
            </w:pPr>
          </w:p>
        </w:tc>
      </w:tr>
      <w:tr w:rsidR="0044179F"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44179F" w:rsidRDefault="00505AE0" w:rsidP="00FD1C2E">
            <w:pPr>
              <w:jc w:val="center"/>
              <w:rPr>
                <w:rFonts w:ascii="Arial" w:hAnsi="Arial" w:cs="Arial"/>
                <w:sz w:val="22"/>
              </w:rPr>
            </w:pPr>
            <w:r>
              <w:rPr>
                <w:rFonts w:ascii="Arial" w:hAnsi="Arial" w:cs="Arial"/>
                <w:sz w:val="22"/>
              </w:rPr>
              <w:t>1</w:t>
            </w:r>
            <w:r w:rsidR="00C76E6A">
              <w:rPr>
                <w:rFonts w:ascii="Arial" w:hAnsi="Arial" w:cs="Arial"/>
                <w:sz w:val="22"/>
              </w:rPr>
              <w:t>7</w:t>
            </w:r>
          </w:p>
        </w:tc>
        <w:tc>
          <w:tcPr>
            <w:tcW w:w="4093" w:type="pct"/>
            <w:tcBorders>
              <w:top w:val="single" w:sz="4" w:space="0" w:color="auto"/>
              <w:left w:val="single" w:sz="4" w:space="0" w:color="auto"/>
              <w:bottom w:val="single" w:sz="4" w:space="0" w:color="auto"/>
              <w:right w:val="single" w:sz="4" w:space="0" w:color="auto"/>
            </w:tcBorders>
            <w:vAlign w:val="center"/>
          </w:tcPr>
          <w:p w:rsidR="0044179F" w:rsidRDefault="00F006B8" w:rsidP="004F6178">
            <w:pPr>
              <w:ind w:left="137"/>
              <w:rPr>
                <w:rFonts w:ascii="Arial" w:hAnsi="Arial" w:cs="Arial"/>
                <w:sz w:val="22"/>
              </w:rPr>
            </w:pPr>
            <w:r>
              <w:rPr>
                <w:rFonts w:ascii="Arial" w:hAnsi="Arial" w:cs="Arial"/>
                <w:sz w:val="22"/>
              </w:rPr>
              <w:t>Conference Halls</w:t>
            </w:r>
          </w:p>
        </w:tc>
        <w:tc>
          <w:tcPr>
            <w:tcW w:w="405"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jc w:val="center"/>
              <w:rPr>
                <w:rFonts w:ascii="Arial" w:hAnsi="Arial" w:cs="Arial"/>
                <w:sz w:val="22"/>
              </w:rPr>
            </w:pPr>
          </w:p>
        </w:tc>
      </w:tr>
      <w:tr w:rsidR="0044179F"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44179F" w:rsidRDefault="00C76E6A" w:rsidP="00FD1C2E">
            <w:pPr>
              <w:jc w:val="center"/>
              <w:rPr>
                <w:rFonts w:ascii="Arial" w:hAnsi="Arial" w:cs="Arial"/>
                <w:sz w:val="22"/>
              </w:rPr>
            </w:pPr>
            <w:r>
              <w:rPr>
                <w:rFonts w:ascii="Arial" w:hAnsi="Arial" w:cs="Arial"/>
                <w:sz w:val="22"/>
              </w:rPr>
              <w:t>18</w:t>
            </w:r>
            <w:r w:rsidR="0044179F">
              <w:rPr>
                <w:rFonts w:ascii="Arial" w:hAnsi="Arial" w:cs="Arial"/>
                <w:sz w:val="22"/>
              </w:rPr>
              <w:t>.</w:t>
            </w:r>
          </w:p>
        </w:tc>
        <w:tc>
          <w:tcPr>
            <w:tcW w:w="4093" w:type="pct"/>
            <w:tcBorders>
              <w:top w:val="single" w:sz="4" w:space="0" w:color="auto"/>
              <w:left w:val="single" w:sz="4" w:space="0" w:color="auto"/>
              <w:bottom w:val="single" w:sz="4" w:space="0" w:color="auto"/>
              <w:right w:val="single" w:sz="4" w:space="0" w:color="auto"/>
            </w:tcBorders>
            <w:vAlign w:val="center"/>
          </w:tcPr>
          <w:p w:rsidR="0044179F" w:rsidRPr="005A2D8E" w:rsidRDefault="0044179F" w:rsidP="004F6178">
            <w:pPr>
              <w:ind w:left="137"/>
              <w:rPr>
                <w:rFonts w:ascii="Arial" w:hAnsi="Arial" w:cs="Arial"/>
                <w:sz w:val="22"/>
              </w:rPr>
            </w:pPr>
            <w:r w:rsidRPr="005A2D8E">
              <w:rPr>
                <w:rFonts w:ascii="Arial" w:hAnsi="Arial" w:cs="Arial"/>
                <w:sz w:val="22"/>
              </w:rPr>
              <w:t>Other Building Space</w:t>
            </w:r>
          </w:p>
        </w:tc>
        <w:tc>
          <w:tcPr>
            <w:tcW w:w="405" w:type="pct"/>
            <w:tcBorders>
              <w:top w:val="single" w:sz="4" w:space="0" w:color="auto"/>
              <w:left w:val="single" w:sz="4" w:space="0" w:color="auto"/>
              <w:bottom w:val="single" w:sz="4" w:space="0" w:color="auto"/>
              <w:right w:val="single" w:sz="4" w:space="0" w:color="auto"/>
            </w:tcBorders>
            <w:vAlign w:val="center"/>
          </w:tcPr>
          <w:p w:rsidR="0044179F" w:rsidRDefault="0044179F" w:rsidP="004F6178">
            <w:pPr>
              <w:jc w:val="center"/>
              <w:rPr>
                <w:rFonts w:ascii="Arial" w:hAnsi="Arial" w:cs="Arial"/>
                <w:sz w:val="22"/>
              </w:rPr>
            </w:pPr>
          </w:p>
        </w:tc>
      </w:tr>
      <w:tr w:rsidR="003636BA"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636BA" w:rsidRDefault="00505AE0" w:rsidP="00FD1C2E">
            <w:pPr>
              <w:jc w:val="center"/>
              <w:rPr>
                <w:rFonts w:ascii="Arial" w:hAnsi="Arial" w:cs="Arial"/>
                <w:sz w:val="22"/>
              </w:rPr>
            </w:pPr>
            <w:r>
              <w:rPr>
                <w:rFonts w:ascii="Arial" w:hAnsi="Arial" w:cs="Arial"/>
                <w:sz w:val="22"/>
              </w:rPr>
              <w:t>1</w:t>
            </w:r>
            <w:r w:rsidR="00C76E6A">
              <w:rPr>
                <w:rFonts w:ascii="Arial" w:hAnsi="Arial" w:cs="Arial"/>
                <w:sz w:val="22"/>
              </w:rPr>
              <w:t>9</w:t>
            </w:r>
          </w:p>
        </w:tc>
        <w:tc>
          <w:tcPr>
            <w:tcW w:w="4093" w:type="pct"/>
            <w:tcBorders>
              <w:top w:val="single" w:sz="4" w:space="0" w:color="auto"/>
              <w:left w:val="single" w:sz="4" w:space="0" w:color="auto"/>
              <w:bottom w:val="single" w:sz="4" w:space="0" w:color="auto"/>
              <w:right w:val="single" w:sz="4" w:space="0" w:color="auto"/>
            </w:tcBorders>
            <w:vAlign w:val="center"/>
          </w:tcPr>
          <w:p w:rsidR="003636BA" w:rsidRDefault="003636BA" w:rsidP="00FD1C2E">
            <w:pPr>
              <w:ind w:left="137"/>
              <w:rPr>
                <w:rFonts w:ascii="Arial" w:hAnsi="Arial" w:cs="Arial"/>
                <w:sz w:val="22"/>
              </w:rPr>
            </w:pPr>
            <w:r>
              <w:rPr>
                <w:rFonts w:ascii="Arial" w:hAnsi="Arial" w:cs="Arial"/>
                <w:sz w:val="22"/>
              </w:rPr>
              <w:t>Hostels</w:t>
            </w:r>
          </w:p>
        </w:tc>
        <w:tc>
          <w:tcPr>
            <w:tcW w:w="405" w:type="pct"/>
            <w:tcBorders>
              <w:top w:val="single" w:sz="4" w:space="0" w:color="auto"/>
              <w:left w:val="single" w:sz="4" w:space="0" w:color="auto"/>
              <w:bottom w:val="single" w:sz="4" w:space="0" w:color="auto"/>
              <w:right w:val="single" w:sz="4" w:space="0" w:color="auto"/>
            </w:tcBorders>
            <w:vAlign w:val="center"/>
          </w:tcPr>
          <w:p w:rsidR="003636BA" w:rsidRDefault="003636BA" w:rsidP="004F6178">
            <w:pPr>
              <w:jc w:val="center"/>
              <w:rPr>
                <w:rFonts w:ascii="Arial" w:hAnsi="Arial" w:cs="Arial"/>
                <w:sz w:val="22"/>
              </w:rPr>
            </w:pPr>
          </w:p>
        </w:tc>
      </w:tr>
      <w:tr w:rsidR="003636BA"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636BA" w:rsidRDefault="00C76E6A" w:rsidP="00FD1C2E">
            <w:pPr>
              <w:jc w:val="center"/>
              <w:rPr>
                <w:rFonts w:ascii="Arial" w:hAnsi="Arial" w:cs="Arial"/>
                <w:sz w:val="22"/>
              </w:rPr>
            </w:pPr>
            <w:r>
              <w:rPr>
                <w:rFonts w:ascii="Arial" w:hAnsi="Arial" w:cs="Arial"/>
                <w:sz w:val="22"/>
              </w:rPr>
              <w:t>20</w:t>
            </w:r>
          </w:p>
        </w:tc>
        <w:tc>
          <w:tcPr>
            <w:tcW w:w="4093" w:type="pct"/>
            <w:tcBorders>
              <w:top w:val="single" w:sz="4" w:space="0" w:color="auto"/>
              <w:left w:val="single" w:sz="4" w:space="0" w:color="auto"/>
              <w:bottom w:val="single" w:sz="4" w:space="0" w:color="auto"/>
              <w:right w:val="single" w:sz="4" w:space="0" w:color="auto"/>
            </w:tcBorders>
            <w:vAlign w:val="center"/>
          </w:tcPr>
          <w:p w:rsidR="003636BA" w:rsidRDefault="003636BA" w:rsidP="00FD1C2E">
            <w:pPr>
              <w:ind w:left="137"/>
              <w:rPr>
                <w:rFonts w:ascii="Arial" w:hAnsi="Arial" w:cs="Arial"/>
                <w:sz w:val="22"/>
              </w:rPr>
            </w:pPr>
            <w:r>
              <w:rPr>
                <w:rFonts w:ascii="Arial" w:hAnsi="Arial" w:cs="Arial"/>
                <w:sz w:val="22"/>
              </w:rPr>
              <w:t>Physical Education</w:t>
            </w:r>
          </w:p>
        </w:tc>
        <w:tc>
          <w:tcPr>
            <w:tcW w:w="405" w:type="pct"/>
            <w:tcBorders>
              <w:top w:val="single" w:sz="4" w:space="0" w:color="auto"/>
              <w:left w:val="single" w:sz="4" w:space="0" w:color="auto"/>
              <w:bottom w:val="single" w:sz="4" w:space="0" w:color="auto"/>
              <w:right w:val="single" w:sz="4" w:space="0" w:color="auto"/>
            </w:tcBorders>
            <w:vAlign w:val="center"/>
          </w:tcPr>
          <w:p w:rsidR="003636BA" w:rsidRDefault="003636BA" w:rsidP="004F6178">
            <w:pPr>
              <w:jc w:val="center"/>
              <w:rPr>
                <w:rFonts w:ascii="Arial" w:hAnsi="Arial" w:cs="Arial"/>
                <w:sz w:val="22"/>
              </w:rPr>
            </w:pPr>
          </w:p>
        </w:tc>
      </w:tr>
      <w:tr w:rsidR="003636BA"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636BA" w:rsidRDefault="00505AE0" w:rsidP="00FD1C2E">
            <w:pPr>
              <w:jc w:val="center"/>
              <w:rPr>
                <w:rFonts w:ascii="Arial" w:hAnsi="Arial" w:cs="Arial"/>
                <w:sz w:val="22"/>
              </w:rPr>
            </w:pPr>
            <w:r>
              <w:rPr>
                <w:rFonts w:ascii="Arial" w:hAnsi="Arial" w:cs="Arial"/>
                <w:sz w:val="22"/>
              </w:rPr>
              <w:t>2</w:t>
            </w:r>
            <w:r w:rsidR="00C76E6A">
              <w:rPr>
                <w:rFonts w:ascii="Arial" w:hAnsi="Arial" w:cs="Arial"/>
                <w:sz w:val="22"/>
              </w:rPr>
              <w:t>1</w:t>
            </w:r>
          </w:p>
        </w:tc>
        <w:tc>
          <w:tcPr>
            <w:tcW w:w="4093" w:type="pct"/>
            <w:tcBorders>
              <w:top w:val="single" w:sz="4" w:space="0" w:color="auto"/>
              <w:left w:val="single" w:sz="4" w:space="0" w:color="auto"/>
              <w:bottom w:val="single" w:sz="4" w:space="0" w:color="auto"/>
              <w:right w:val="single" w:sz="4" w:space="0" w:color="auto"/>
            </w:tcBorders>
            <w:vAlign w:val="center"/>
          </w:tcPr>
          <w:p w:rsidR="003636BA" w:rsidRDefault="003636BA" w:rsidP="00FD1C2E">
            <w:pPr>
              <w:ind w:left="137"/>
              <w:rPr>
                <w:rFonts w:ascii="Arial" w:hAnsi="Arial" w:cs="Arial"/>
                <w:sz w:val="22"/>
              </w:rPr>
            </w:pPr>
            <w:r>
              <w:rPr>
                <w:rFonts w:ascii="Arial" w:hAnsi="Arial" w:cs="Arial"/>
                <w:sz w:val="22"/>
              </w:rPr>
              <w:t xml:space="preserve">Other Amenities </w:t>
            </w:r>
          </w:p>
        </w:tc>
        <w:tc>
          <w:tcPr>
            <w:tcW w:w="405" w:type="pct"/>
            <w:tcBorders>
              <w:top w:val="single" w:sz="4" w:space="0" w:color="auto"/>
              <w:left w:val="single" w:sz="4" w:space="0" w:color="auto"/>
              <w:bottom w:val="single" w:sz="4" w:space="0" w:color="auto"/>
              <w:right w:val="single" w:sz="4" w:space="0" w:color="auto"/>
            </w:tcBorders>
            <w:vAlign w:val="center"/>
          </w:tcPr>
          <w:p w:rsidR="003636BA" w:rsidRDefault="003636BA" w:rsidP="004F6178">
            <w:pPr>
              <w:jc w:val="center"/>
              <w:rPr>
                <w:rFonts w:ascii="Arial" w:hAnsi="Arial" w:cs="Arial"/>
                <w:sz w:val="22"/>
              </w:rPr>
            </w:pPr>
          </w:p>
        </w:tc>
      </w:tr>
      <w:tr w:rsidR="003636BA"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636BA" w:rsidRDefault="00505AE0" w:rsidP="00FD1C2E">
            <w:pPr>
              <w:jc w:val="center"/>
              <w:rPr>
                <w:rFonts w:ascii="Arial" w:hAnsi="Arial" w:cs="Arial"/>
                <w:sz w:val="22"/>
              </w:rPr>
            </w:pPr>
            <w:r>
              <w:rPr>
                <w:rFonts w:ascii="Arial" w:hAnsi="Arial" w:cs="Arial"/>
                <w:sz w:val="22"/>
              </w:rPr>
              <w:t>2</w:t>
            </w:r>
            <w:r w:rsidR="00C76E6A">
              <w:rPr>
                <w:rFonts w:ascii="Arial" w:hAnsi="Arial" w:cs="Arial"/>
                <w:sz w:val="22"/>
              </w:rPr>
              <w:t>2</w:t>
            </w:r>
          </w:p>
        </w:tc>
        <w:tc>
          <w:tcPr>
            <w:tcW w:w="4093" w:type="pct"/>
            <w:tcBorders>
              <w:top w:val="single" w:sz="4" w:space="0" w:color="auto"/>
              <w:left w:val="single" w:sz="4" w:space="0" w:color="auto"/>
              <w:bottom w:val="single" w:sz="4" w:space="0" w:color="auto"/>
              <w:right w:val="single" w:sz="4" w:space="0" w:color="auto"/>
            </w:tcBorders>
            <w:vAlign w:val="center"/>
          </w:tcPr>
          <w:p w:rsidR="003636BA" w:rsidRDefault="003636BA" w:rsidP="00FD1C2E">
            <w:pPr>
              <w:ind w:left="137"/>
              <w:rPr>
                <w:rFonts w:ascii="Arial" w:hAnsi="Arial" w:cs="Arial"/>
                <w:sz w:val="22"/>
              </w:rPr>
            </w:pPr>
            <w:r>
              <w:rPr>
                <w:rFonts w:ascii="Arial" w:hAnsi="Arial" w:cs="Arial"/>
                <w:sz w:val="22"/>
              </w:rPr>
              <w:t>Registers and Records</w:t>
            </w:r>
          </w:p>
        </w:tc>
        <w:tc>
          <w:tcPr>
            <w:tcW w:w="405" w:type="pct"/>
            <w:tcBorders>
              <w:top w:val="single" w:sz="4" w:space="0" w:color="auto"/>
              <w:left w:val="single" w:sz="4" w:space="0" w:color="auto"/>
              <w:bottom w:val="single" w:sz="4" w:space="0" w:color="auto"/>
              <w:right w:val="single" w:sz="4" w:space="0" w:color="auto"/>
            </w:tcBorders>
            <w:vAlign w:val="center"/>
          </w:tcPr>
          <w:p w:rsidR="003636BA" w:rsidRDefault="003636BA" w:rsidP="004F6178">
            <w:pPr>
              <w:jc w:val="center"/>
              <w:rPr>
                <w:rFonts w:ascii="Arial" w:hAnsi="Arial" w:cs="Arial"/>
                <w:sz w:val="22"/>
              </w:rPr>
            </w:pPr>
          </w:p>
        </w:tc>
      </w:tr>
      <w:tr w:rsidR="003636BA"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636BA" w:rsidRDefault="00505AE0" w:rsidP="00FD1C2E">
            <w:pPr>
              <w:jc w:val="center"/>
              <w:rPr>
                <w:rFonts w:ascii="Arial" w:hAnsi="Arial" w:cs="Arial"/>
                <w:sz w:val="22"/>
              </w:rPr>
            </w:pPr>
            <w:r>
              <w:rPr>
                <w:rFonts w:ascii="Arial" w:hAnsi="Arial" w:cs="Arial"/>
                <w:sz w:val="22"/>
              </w:rPr>
              <w:t>2</w:t>
            </w:r>
            <w:r w:rsidR="00C76E6A">
              <w:rPr>
                <w:rFonts w:ascii="Arial" w:hAnsi="Arial" w:cs="Arial"/>
                <w:sz w:val="22"/>
              </w:rPr>
              <w:t>3</w:t>
            </w:r>
          </w:p>
        </w:tc>
        <w:tc>
          <w:tcPr>
            <w:tcW w:w="4093" w:type="pct"/>
            <w:tcBorders>
              <w:top w:val="single" w:sz="4" w:space="0" w:color="auto"/>
              <w:left w:val="single" w:sz="4" w:space="0" w:color="auto"/>
              <w:bottom w:val="single" w:sz="4" w:space="0" w:color="auto"/>
              <w:right w:val="single" w:sz="4" w:space="0" w:color="auto"/>
            </w:tcBorders>
            <w:vAlign w:val="center"/>
          </w:tcPr>
          <w:p w:rsidR="003636BA" w:rsidRDefault="003636BA" w:rsidP="00FD1C2E">
            <w:pPr>
              <w:ind w:left="137"/>
              <w:rPr>
                <w:rFonts w:ascii="Arial" w:hAnsi="Arial" w:cs="Arial"/>
                <w:sz w:val="22"/>
              </w:rPr>
            </w:pPr>
            <w:r>
              <w:rPr>
                <w:rFonts w:ascii="Arial" w:hAnsi="Arial" w:cs="Arial"/>
                <w:sz w:val="22"/>
              </w:rPr>
              <w:t>Certificates</w:t>
            </w:r>
          </w:p>
        </w:tc>
        <w:tc>
          <w:tcPr>
            <w:tcW w:w="405" w:type="pct"/>
            <w:tcBorders>
              <w:top w:val="single" w:sz="4" w:space="0" w:color="auto"/>
              <w:left w:val="single" w:sz="4" w:space="0" w:color="auto"/>
              <w:bottom w:val="single" w:sz="4" w:space="0" w:color="auto"/>
              <w:right w:val="single" w:sz="4" w:space="0" w:color="auto"/>
            </w:tcBorders>
            <w:vAlign w:val="center"/>
          </w:tcPr>
          <w:p w:rsidR="003636BA" w:rsidRDefault="003636BA" w:rsidP="004F6178">
            <w:pPr>
              <w:jc w:val="center"/>
              <w:rPr>
                <w:rFonts w:ascii="Arial" w:hAnsi="Arial" w:cs="Arial"/>
                <w:sz w:val="22"/>
              </w:rPr>
            </w:pPr>
          </w:p>
        </w:tc>
      </w:tr>
      <w:tr w:rsidR="00505AE0"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505AE0" w:rsidRDefault="00C76E6A" w:rsidP="00FD1C2E">
            <w:pPr>
              <w:jc w:val="center"/>
              <w:rPr>
                <w:rFonts w:ascii="Arial" w:hAnsi="Arial" w:cs="Arial"/>
                <w:sz w:val="22"/>
              </w:rPr>
            </w:pPr>
            <w:r>
              <w:rPr>
                <w:rFonts w:ascii="Arial" w:hAnsi="Arial" w:cs="Arial"/>
                <w:sz w:val="22"/>
              </w:rPr>
              <w:t>24</w:t>
            </w:r>
          </w:p>
        </w:tc>
        <w:tc>
          <w:tcPr>
            <w:tcW w:w="4093" w:type="pct"/>
            <w:tcBorders>
              <w:top w:val="single" w:sz="4" w:space="0" w:color="auto"/>
              <w:left w:val="single" w:sz="4" w:space="0" w:color="auto"/>
              <w:bottom w:val="single" w:sz="4" w:space="0" w:color="auto"/>
              <w:right w:val="single" w:sz="4" w:space="0" w:color="auto"/>
            </w:tcBorders>
            <w:vAlign w:val="center"/>
          </w:tcPr>
          <w:p w:rsidR="00505AE0" w:rsidRDefault="00505AE0" w:rsidP="00FD1C2E">
            <w:pPr>
              <w:ind w:left="137"/>
              <w:rPr>
                <w:rFonts w:ascii="Arial" w:hAnsi="Arial" w:cs="Arial"/>
                <w:sz w:val="22"/>
              </w:rPr>
            </w:pPr>
            <w:r>
              <w:rPr>
                <w:rFonts w:ascii="Arial" w:hAnsi="Arial" w:cs="Arial"/>
                <w:sz w:val="22"/>
              </w:rPr>
              <w:t>Consideration fee and Inspection fee</w:t>
            </w:r>
          </w:p>
        </w:tc>
        <w:tc>
          <w:tcPr>
            <w:tcW w:w="405" w:type="pct"/>
            <w:tcBorders>
              <w:top w:val="single" w:sz="4" w:space="0" w:color="auto"/>
              <w:left w:val="single" w:sz="4" w:space="0" w:color="auto"/>
              <w:bottom w:val="single" w:sz="4" w:space="0" w:color="auto"/>
              <w:right w:val="single" w:sz="4" w:space="0" w:color="auto"/>
            </w:tcBorders>
            <w:vAlign w:val="center"/>
          </w:tcPr>
          <w:p w:rsidR="00505AE0" w:rsidRDefault="00505AE0" w:rsidP="004F6178">
            <w:pPr>
              <w:jc w:val="center"/>
              <w:rPr>
                <w:rFonts w:ascii="Arial" w:hAnsi="Arial" w:cs="Arial"/>
                <w:sz w:val="22"/>
              </w:rPr>
            </w:pPr>
          </w:p>
        </w:tc>
      </w:tr>
      <w:tr w:rsidR="003636BA" w:rsidTr="004D1FE3">
        <w:trPr>
          <w:trHeight w:val="378"/>
        </w:trPr>
        <w:tc>
          <w:tcPr>
            <w:tcW w:w="502" w:type="pct"/>
            <w:tcBorders>
              <w:top w:val="single" w:sz="4" w:space="0" w:color="auto"/>
              <w:left w:val="single" w:sz="4" w:space="0" w:color="auto"/>
              <w:bottom w:val="single" w:sz="4" w:space="0" w:color="auto"/>
              <w:right w:val="single" w:sz="4" w:space="0" w:color="auto"/>
            </w:tcBorders>
            <w:vAlign w:val="center"/>
          </w:tcPr>
          <w:p w:rsidR="003636BA" w:rsidRDefault="00505AE0" w:rsidP="00C34A4E">
            <w:pPr>
              <w:jc w:val="center"/>
              <w:rPr>
                <w:rFonts w:ascii="Arial" w:hAnsi="Arial" w:cs="Arial"/>
                <w:sz w:val="22"/>
              </w:rPr>
            </w:pPr>
            <w:r>
              <w:rPr>
                <w:rFonts w:ascii="Arial" w:hAnsi="Arial" w:cs="Arial"/>
                <w:sz w:val="22"/>
              </w:rPr>
              <w:t>2</w:t>
            </w:r>
            <w:r w:rsidR="00C76E6A">
              <w:rPr>
                <w:rFonts w:ascii="Arial" w:hAnsi="Arial" w:cs="Arial"/>
                <w:sz w:val="22"/>
              </w:rPr>
              <w:t>5</w:t>
            </w:r>
          </w:p>
        </w:tc>
        <w:tc>
          <w:tcPr>
            <w:tcW w:w="4093" w:type="pct"/>
            <w:tcBorders>
              <w:top w:val="single" w:sz="4" w:space="0" w:color="auto"/>
              <w:left w:val="single" w:sz="4" w:space="0" w:color="auto"/>
              <w:bottom w:val="single" w:sz="4" w:space="0" w:color="auto"/>
              <w:right w:val="single" w:sz="4" w:space="0" w:color="auto"/>
            </w:tcBorders>
            <w:vAlign w:val="center"/>
          </w:tcPr>
          <w:p w:rsidR="003636BA" w:rsidRDefault="003636BA" w:rsidP="00FD1C2E">
            <w:pPr>
              <w:ind w:left="137"/>
              <w:rPr>
                <w:rFonts w:ascii="Arial" w:hAnsi="Arial" w:cs="Arial"/>
                <w:sz w:val="22"/>
              </w:rPr>
            </w:pPr>
            <w:r>
              <w:rPr>
                <w:rFonts w:ascii="Arial" w:hAnsi="Arial" w:cs="Arial"/>
                <w:sz w:val="22"/>
              </w:rPr>
              <w:t>Declaration by the Management</w:t>
            </w:r>
          </w:p>
        </w:tc>
        <w:tc>
          <w:tcPr>
            <w:tcW w:w="405" w:type="pct"/>
            <w:tcBorders>
              <w:top w:val="single" w:sz="4" w:space="0" w:color="auto"/>
              <w:left w:val="single" w:sz="4" w:space="0" w:color="auto"/>
              <w:bottom w:val="single" w:sz="4" w:space="0" w:color="auto"/>
              <w:right w:val="single" w:sz="4" w:space="0" w:color="auto"/>
            </w:tcBorders>
            <w:vAlign w:val="center"/>
          </w:tcPr>
          <w:p w:rsidR="003636BA" w:rsidRDefault="003636BA" w:rsidP="004F6178">
            <w:pPr>
              <w:jc w:val="center"/>
              <w:rPr>
                <w:rFonts w:ascii="Arial" w:hAnsi="Arial" w:cs="Arial"/>
                <w:sz w:val="22"/>
              </w:rPr>
            </w:pPr>
          </w:p>
        </w:tc>
      </w:tr>
    </w:tbl>
    <w:p w:rsidR="003F4640" w:rsidRDefault="003F4640" w:rsidP="003F4640"/>
    <w:p w:rsidR="00BF75AB" w:rsidRDefault="00885E3A" w:rsidP="0061058D">
      <w:pPr>
        <w:pStyle w:val="NormalWeb"/>
        <w:tabs>
          <w:tab w:val="center" w:pos="4874"/>
          <w:tab w:val="left" w:pos="7157"/>
        </w:tabs>
        <w:spacing w:before="60" w:beforeAutospacing="0" w:after="60" w:afterAutospacing="0"/>
        <w:rPr>
          <w:rFonts w:ascii="Arial" w:hAnsi="Arial" w:cs="Arial"/>
          <w:b/>
          <w:bCs/>
        </w:rPr>
      </w:pPr>
      <w:r>
        <w:rPr>
          <w:rFonts w:ascii="Arial" w:hAnsi="Arial" w:cs="Arial"/>
          <w:b/>
          <w:bCs/>
        </w:rPr>
        <w:tab/>
      </w:r>
    </w:p>
    <w:p w:rsidR="0028295D" w:rsidRDefault="00675E9A" w:rsidP="00675E9A">
      <w:pPr>
        <w:pStyle w:val="NormalWeb"/>
        <w:tabs>
          <w:tab w:val="center" w:pos="4874"/>
          <w:tab w:val="left" w:pos="7157"/>
        </w:tabs>
        <w:spacing w:before="60" w:beforeAutospacing="0" w:after="60" w:afterAutospacing="0"/>
        <w:jc w:val="center"/>
        <w:rPr>
          <w:rFonts w:ascii="Arial" w:hAnsi="Arial" w:cs="Arial"/>
          <w:b/>
          <w:bCs/>
        </w:rPr>
      </w:pPr>
      <w:r>
        <w:rPr>
          <w:rFonts w:ascii="Arial" w:hAnsi="Arial" w:cs="Arial"/>
          <w:b/>
          <w:bCs/>
        </w:rPr>
        <w:t>2</w:t>
      </w:r>
    </w:p>
    <w:p w:rsidR="0028295D" w:rsidRDefault="0028295D">
      <w:pPr>
        <w:rPr>
          <w:rFonts w:ascii="Arial" w:hAnsi="Arial" w:cs="Arial"/>
          <w:b/>
          <w:bCs/>
        </w:rPr>
      </w:pPr>
      <w:r>
        <w:rPr>
          <w:rFonts w:ascii="Arial" w:hAnsi="Arial" w:cs="Arial"/>
          <w:b/>
          <w:bCs/>
        </w:rPr>
        <w:br w:type="page"/>
      </w:r>
    </w:p>
    <w:p w:rsidR="0061058D" w:rsidRPr="00850D3D" w:rsidRDefault="000A429A" w:rsidP="0061058D">
      <w:pPr>
        <w:pStyle w:val="NormalWeb"/>
        <w:tabs>
          <w:tab w:val="center" w:pos="4874"/>
          <w:tab w:val="left" w:pos="7157"/>
        </w:tabs>
        <w:spacing w:before="60" w:beforeAutospacing="0" w:after="60" w:afterAutospacing="0"/>
        <w:rPr>
          <w:rFonts w:ascii="Arial" w:hAnsi="Arial" w:cs="Arial"/>
          <w:b/>
          <w:bCs/>
          <w:sz w:val="40"/>
          <w:szCs w:val="40"/>
        </w:rPr>
      </w:pPr>
      <w:r>
        <w:rPr>
          <w:rFonts w:ascii="Arial" w:hAnsi="Arial" w:cs="Arial"/>
          <w:b/>
          <w:bCs/>
          <w:sz w:val="40"/>
          <w:szCs w:val="40"/>
        </w:rPr>
        <w:lastRenderedPageBreak/>
        <w:t>MANONMANIAM SUNDARANAR UNIVERSITY</w:t>
      </w:r>
    </w:p>
    <w:p w:rsidR="0061058D" w:rsidRPr="00850D3D" w:rsidRDefault="000A429A" w:rsidP="0061058D">
      <w:pPr>
        <w:pStyle w:val="NormalWeb"/>
        <w:tabs>
          <w:tab w:val="center" w:pos="4874"/>
          <w:tab w:val="left" w:pos="7157"/>
        </w:tabs>
        <w:spacing w:before="60" w:beforeAutospacing="0" w:after="60" w:afterAutospacing="0"/>
        <w:jc w:val="center"/>
        <w:rPr>
          <w:rFonts w:ascii="Arial" w:hAnsi="Arial" w:cs="Arial"/>
          <w:b/>
          <w:bCs/>
          <w:sz w:val="40"/>
          <w:szCs w:val="40"/>
        </w:rPr>
      </w:pPr>
      <w:r>
        <w:rPr>
          <w:rFonts w:ascii="Arial" w:hAnsi="Arial" w:cs="Arial"/>
          <w:b/>
          <w:bCs/>
          <w:sz w:val="40"/>
          <w:szCs w:val="40"/>
        </w:rPr>
        <w:t>TIRUNELVELI–</w:t>
      </w:r>
      <w:r w:rsidR="0061058D" w:rsidRPr="00850D3D">
        <w:rPr>
          <w:rFonts w:ascii="Arial" w:hAnsi="Arial" w:cs="Arial"/>
          <w:b/>
          <w:bCs/>
          <w:sz w:val="40"/>
          <w:szCs w:val="40"/>
        </w:rPr>
        <w:t>6</w:t>
      </w:r>
      <w:r>
        <w:rPr>
          <w:rFonts w:ascii="Arial" w:hAnsi="Arial" w:cs="Arial"/>
          <w:b/>
          <w:bCs/>
          <w:sz w:val="40"/>
          <w:szCs w:val="40"/>
        </w:rPr>
        <w:t>27 012</w:t>
      </w:r>
    </w:p>
    <w:p w:rsidR="00885E3A" w:rsidRDefault="00885E3A">
      <w:pPr>
        <w:pStyle w:val="NormalWeb"/>
        <w:spacing w:before="60" w:beforeAutospacing="0" w:after="60" w:afterAutospacing="0"/>
        <w:jc w:val="center"/>
        <w:rPr>
          <w:rFonts w:ascii="Arial" w:hAnsi="Arial" w:cs="Arial"/>
          <w:b/>
          <w:bCs/>
          <w:sz w:val="26"/>
        </w:rPr>
      </w:pPr>
      <w:r>
        <w:rPr>
          <w:rFonts w:ascii="Arial" w:hAnsi="Arial" w:cs="Arial"/>
          <w:b/>
          <w:bCs/>
          <w:sz w:val="26"/>
        </w:rPr>
        <w:t xml:space="preserve">Application </w:t>
      </w:r>
      <w:r w:rsidR="009E10F4">
        <w:rPr>
          <w:rFonts w:ascii="Arial" w:hAnsi="Arial" w:cs="Arial"/>
          <w:b/>
          <w:bCs/>
          <w:sz w:val="26"/>
        </w:rPr>
        <w:t>for</w:t>
      </w:r>
      <w:r>
        <w:rPr>
          <w:rFonts w:ascii="Arial" w:hAnsi="Arial" w:cs="Arial"/>
          <w:b/>
          <w:bCs/>
          <w:sz w:val="26"/>
        </w:rPr>
        <w:t xml:space="preserve"> </w:t>
      </w:r>
      <w:r w:rsidR="00215161">
        <w:rPr>
          <w:rFonts w:ascii="Arial" w:hAnsi="Arial" w:cs="Arial"/>
          <w:b/>
          <w:bCs/>
          <w:sz w:val="26"/>
        </w:rPr>
        <w:t>Fresh</w:t>
      </w:r>
      <w:r w:rsidR="00F5663F">
        <w:rPr>
          <w:rFonts w:ascii="Arial" w:hAnsi="Arial" w:cs="Arial"/>
          <w:b/>
          <w:bCs/>
          <w:sz w:val="26"/>
        </w:rPr>
        <w:t xml:space="preserve"> </w:t>
      </w:r>
      <w:r>
        <w:rPr>
          <w:rFonts w:ascii="Arial" w:hAnsi="Arial" w:cs="Arial"/>
          <w:b/>
          <w:bCs/>
          <w:sz w:val="26"/>
        </w:rPr>
        <w:t xml:space="preserve">Affiliation for the Academic Year </w:t>
      </w:r>
      <w:r w:rsidR="00886068">
        <w:rPr>
          <w:rFonts w:ascii="Arial" w:hAnsi="Arial" w:cs="Arial"/>
          <w:b/>
          <w:bCs/>
          <w:sz w:val="26"/>
        </w:rPr>
        <w:t>202</w:t>
      </w:r>
      <w:r w:rsidR="00EC24BC">
        <w:rPr>
          <w:rFonts w:ascii="Arial" w:hAnsi="Arial" w:cs="Arial"/>
          <w:b/>
          <w:bCs/>
          <w:sz w:val="26"/>
        </w:rPr>
        <w:t>5</w:t>
      </w:r>
      <w:r w:rsidR="00886068">
        <w:rPr>
          <w:rFonts w:ascii="Arial" w:hAnsi="Arial" w:cs="Arial"/>
          <w:b/>
          <w:bCs/>
          <w:sz w:val="26"/>
        </w:rPr>
        <w:t>-202</w:t>
      </w:r>
      <w:r w:rsidR="00EC24BC">
        <w:rPr>
          <w:rFonts w:ascii="Arial" w:hAnsi="Arial" w:cs="Arial"/>
          <w:b/>
          <w:bCs/>
          <w:sz w:val="26"/>
        </w:rPr>
        <w:t>6</w:t>
      </w:r>
    </w:p>
    <w:p w:rsidR="00885E3A" w:rsidRDefault="00885E3A">
      <w:pPr>
        <w:tabs>
          <w:tab w:val="left" w:pos="180"/>
          <w:tab w:val="left" w:pos="720"/>
        </w:tabs>
        <w:spacing w:line="360" w:lineRule="auto"/>
        <w:rPr>
          <w:rFonts w:ascii="Arial" w:hAnsi="Arial" w:cs="Arial"/>
          <w:b/>
          <w:bCs/>
          <w:sz w:val="6"/>
        </w:rPr>
      </w:pPr>
    </w:p>
    <w:tbl>
      <w:tblPr>
        <w:tblW w:w="10698" w:type="dxa"/>
        <w:jc w:val="center"/>
        <w:tblInd w:w="-308" w:type="dxa"/>
        <w:tblLook w:val="0000"/>
      </w:tblPr>
      <w:tblGrid>
        <w:gridCol w:w="310"/>
        <w:gridCol w:w="4075"/>
        <w:gridCol w:w="1594"/>
        <w:gridCol w:w="300"/>
        <w:gridCol w:w="3750"/>
        <w:gridCol w:w="369"/>
        <w:gridCol w:w="59"/>
        <w:gridCol w:w="241"/>
      </w:tblGrid>
      <w:tr w:rsidR="00085578" w:rsidTr="00174B18">
        <w:trPr>
          <w:gridBefore w:val="1"/>
          <w:gridAfter w:val="2"/>
          <w:wBefore w:w="310" w:type="dxa"/>
          <w:wAfter w:w="300" w:type="dxa"/>
          <w:trHeight w:val="148"/>
          <w:jc w:val="center"/>
        </w:trPr>
        <w:tc>
          <w:tcPr>
            <w:tcW w:w="5669" w:type="dxa"/>
            <w:gridSpan w:val="2"/>
          </w:tcPr>
          <w:p w:rsidR="00085578" w:rsidRDefault="00085578" w:rsidP="00174B18">
            <w:pPr>
              <w:tabs>
                <w:tab w:val="left" w:pos="720"/>
              </w:tabs>
              <w:rPr>
                <w:rFonts w:ascii="Arial" w:hAnsi="Arial" w:cs="Arial"/>
                <w:b/>
                <w:bCs/>
              </w:rPr>
            </w:pPr>
            <w:r>
              <w:rPr>
                <w:rFonts w:ascii="Arial" w:hAnsi="Arial" w:cs="Arial"/>
                <w:b/>
                <w:bCs/>
              </w:rPr>
              <w:t xml:space="preserve">1. </w:t>
            </w:r>
            <w:r>
              <w:rPr>
                <w:rFonts w:ascii="Arial" w:hAnsi="Arial" w:cs="Arial"/>
                <w:b/>
                <w:bCs/>
              </w:rPr>
              <w:tab/>
              <w:t>College</w:t>
            </w:r>
          </w:p>
        </w:tc>
        <w:tc>
          <w:tcPr>
            <w:tcW w:w="300" w:type="dxa"/>
          </w:tcPr>
          <w:p w:rsidR="00085578" w:rsidRDefault="00085578" w:rsidP="00174B18">
            <w:pPr>
              <w:rPr>
                <w:rFonts w:ascii="Arial" w:hAnsi="Arial" w:cs="Arial"/>
                <w:b/>
                <w:bCs/>
              </w:rPr>
            </w:pPr>
          </w:p>
        </w:tc>
        <w:tc>
          <w:tcPr>
            <w:tcW w:w="4119" w:type="dxa"/>
            <w:gridSpan w:val="2"/>
          </w:tcPr>
          <w:p w:rsidR="00085578" w:rsidRDefault="00085578" w:rsidP="00174B18">
            <w:pPr>
              <w:rPr>
                <w:rFonts w:ascii="Arial" w:hAnsi="Arial" w:cs="Arial"/>
                <w:b/>
                <w:bCs/>
              </w:rPr>
            </w:pPr>
          </w:p>
          <w:p w:rsidR="00085578" w:rsidRDefault="00085578" w:rsidP="00174B18">
            <w:pPr>
              <w:tabs>
                <w:tab w:val="left" w:pos="720"/>
              </w:tabs>
              <w:rPr>
                <w:rFonts w:ascii="Arial" w:hAnsi="Arial" w:cs="Arial"/>
                <w:b/>
                <w:bCs/>
              </w:rPr>
            </w:pPr>
          </w:p>
        </w:tc>
      </w:tr>
      <w:tr w:rsidR="00085578" w:rsidTr="00174B18">
        <w:trPr>
          <w:gridBefore w:val="1"/>
          <w:gridAfter w:val="2"/>
          <w:wBefore w:w="310" w:type="dxa"/>
          <w:wAfter w:w="300" w:type="dxa"/>
          <w:trHeight w:val="739"/>
          <w:jc w:val="center"/>
        </w:trPr>
        <w:tc>
          <w:tcPr>
            <w:tcW w:w="5669" w:type="dxa"/>
            <w:gridSpan w:val="2"/>
          </w:tcPr>
          <w:p w:rsidR="00085578" w:rsidRDefault="00085578" w:rsidP="00174B18">
            <w:pPr>
              <w:pStyle w:val="NormalWeb"/>
              <w:spacing w:before="60" w:beforeAutospacing="0" w:after="60" w:afterAutospacing="0"/>
              <w:ind w:left="488" w:hanging="144"/>
              <w:rPr>
                <w:rFonts w:ascii="Arial" w:hAnsi="Arial" w:cs="Arial"/>
              </w:rPr>
            </w:pPr>
            <w:r>
              <w:rPr>
                <w:rFonts w:ascii="Arial" w:hAnsi="Arial" w:cs="Arial"/>
              </w:rPr>
              <w:t>i. Name of the College</w:t>
            </w:r>
            <w:r>
              <w:rPr>
                <w:rFonts w:ascii="Arial" w:hAnsi="Arial" w:cs="Arial"/>
              </w:rPr>
              <w:tab/>
            </w:r>
            <w:r>
              <w:rPr>
                <w:rFonts w:ascii="Arial" w:hAnsi="Arial" w:cs="Arial"/>
              </w:rPr>
              <w:tab/>
            </w:r>
            <w:r>
              <w:rPr>
                <w:rFonts w:ascii="Arial" w:hAnsi="Arial" w:cs="Arial"/>
              </w:rPr>
              <w:tab/>
            </w:r>
            <w:r>
              <w:rPr>
                <w:rFonts w:ascii="Arial" w:hAnsi="Arial" w:cs="Arial"/>
              </w:rPr>
              <w:tab/>
            </w:r>
          </w:p>
          <w:p w:rsidR="00085578" w:rsidRDefault="00085578" w:rsidP="00174B18">
            <w:pPr>
              <w:pStyle w:val="NormalWeb"/>
              <w:spacing w:before="60" w:beforeAutospacing="0" w:after="60" w:afterAutospacing="0"/>
              <w:ind w:left="743"/>
              <w:rPr>
                <w:rFonts w:ascii="Arial" w:hAnsi="Arial" w:cs="Arial"/>
                <w:sz w:val="4"/>
              </w:rPr>
            </w:pPr>
          </w:p>
        </w:tc>
        <w:tc>
          <w:tcPr>
            <w:tcW w:w="300" w:type="dxa"/>
          </w:tcPr>
          <w:p w:rsidR="00085578" w:rsidRDefault="00085578" w:rsidP="00174B18">
            <w:pPr>
              <w:jc w:val="center"/>
              <w:rPr>
                <w:rFonts w:ascii="Arial" w:hAnsi="Arial" w:cs="Arial"/>
                <w:b/>
                <w:bCs/>
              </w:rPr>
            </w:pPr>
            <w:r>
              <w:rPr>
                <w:rFonts w:ascii="Arial" w:hAnsi="Arial" w:cs="Arial"/>
                <w:b/>
                <w:bCs/>
              </w:rPr>
              <w:t>:</w:t>
            </w:r>
          </w:p>
        </w:tc>
        <w:tc>
          <w:tcPr>
            <w:tcW w:w="4119" w:type="dxa"/>
            <w:gridSpan w:val="2"/>
          </w:tcPr>
          <w:p w:rsidR="00085578" w:rsidRDefault="00085578" w:rsidP="00174B18">
            <w:pPr>
              <w:pStyle w:val="NormalWeb"/>
              <w:spacing w:before="60" w:beforeAutospacing="0" w:after="60" w:afterAutospacing="0"/>
              <w:rPr>
                <w:rFonts w:ascii="Arial" w:hAnsi="Arial" w:cs="Arial"/>
              </w:rPr>
            </w:pPr>
          </w:p>
        </w:tc>
      </w:tr>
      <w:tr w:rsidR="00085578" w:rsidTr="00174B18">
        <w:trPr>
          <w:gridBefore w:val="1"/>
          <w:gridAfter w:val="2"/>
          <w:wBefore w:w="310" w:type="dxa"/>
          <w:wAfter w:w="300" w:type="dxa"/>
          <w:trHeight w:val="1039"/>
          <w:jc w:val="center"/>
        </w:trPr>
        <w:tc>
          <w:tcPr>
            <w:tcW w:w="5669" w:type="dxa"/>
            <w:gridSpan w:val="2"/>
          </w:tcPr>
          <w:p w:rsidR="00085578" w:rsidRDefault="00085578" w:rsidP="00174B18">
            <w:pPr>
              <w:spacing w:before="60" w:after="60"/>
              <w:ind w:right="-196"/>
              <w:rPr>
                <w:rFonts w:ascii="Arial" w:hAnsi="Arial" w:cs="Arial"/>
              </w:rPr>
            </w:pPr>
            <w:r>
              <w:rPr>
                <w:rFonts w:ascii="Arial" w:hAnsi="Arial" w:cs="Arial"/>
              </w:rPr>
              <w:t xml:space="preserve">     ii. Address of the site as</w:t>
            </w:r>
            <w:r w:rsidR="00215161">
              <w:rPr>
                <w:rFonts w:ascii="Arial" w:hAnsi="Arial" w:cs="Arial"/>
              </w:rPr>
              <w:t xml:space="preserve"> </w:t>
            </w:r>
            <w:r>
              <w:rPr>
                <w:rFonts w:ascii="Arial" w:hAnsi="Arial" w:cs="Arial"/>
              </w:rPr>
              <w:t xml:space="preserve">approved  by the </w:t>
            </w:r>
          </w:p>
          <w:p w:rsidR="00085578" w:rsidRDefault="00085578" w:rsidP="00174B18">
            <w:pPr>
              <w:spacing w:before="60" w:after="60"/>
              <w:ind w:right="-196"/>
              <w:rPr>
                <w:rFonts w:ascii="Arial" w:hAnsi="Arial" w:cs="Arial"/>
              </w:rPr>
            </w:pPr>
            <w:r>
              <w:rPr>
                <w:rFonts w:ascii="Arial" w:hAnsi="Arial" w:cs="Arial"/>
              </w:rPr>
              <w:t xml:space="preserve">        Govt. of Tamil Nadu</w:t>
            </w:r>
          </w:p>
          <w:p w:rsidR="00085578" w:rsidRDefault="00085578" w:rsidP="00174B18">
            <w:pPr>
              <w:spacing w:before="60" w:after="60"/>
              <w:ind w:left="743" w:right="-196"/>
              <w:rPr>
                <w:rFonts w:ascii="Arial" w:hAnsi="Arial" w:cs="Arial"/>
              </w:rPr>
            </w:pPr>
            <w:r>
              <w:rPr>
                <w:rFonts w:ascii="Arial" w:hAnsi="Arial" w:cs="Arial"/>
              </w:rPr>
              <w:t xml:space="preserve">      </w:t>
            </w:r>
            <w:r>
              <w:rPr>
                <w:rFonts w:ascii="Arial" w:hAnsi="Arial" w:cs="Arial"/>
              </w:rPr>
              <w:tab/>
            </w:r>
            <w:r>
              <w:rPr>
                <w:rFonts w:ascii="Arial" w:hAnsi="Arial" w:cs="Arial"/>
              </w:rPr>
              <w:tab/>
            </w:r>
          </w:p>
        </w:tc>
        <w:tc>
          <w:tcPr>
            <w:tcW w:w="300" w:type="dxa"/>
          </w:tcPr>
          <w:p w:rsidR="00085578" w:rsidRDefault="00085578" w:rsidP="00174B18">
            <w:pPr>
              <w:jc w:val="center"/>
              <w:rPr>
                <w:rFonts w:ascii="Arial" w:hAnsi="Arial" w:cs="Arial"/>
                <w:b/>
                <w:bCs/>
              </w:rPr>
            </w:pPr>
            <w:r>
              <w:rPr>
                <w:rFonts w:ascii="Arial" w:hAnsi="Arial" w:cs="Arial"/>
                <w:b/>
                <w:bCs/>
              </w:rPr>
              <w:t>:</w:t>
            </w:r>
          </w:p>
        </w:tc>
        <w:tc>
          <w:tcPr>
            <w:tcW w:w="4119" w:type="dxa"/>
            <w:gridSpan w:val="2"/>
          </w:tcPr>
          <w:p w:rsidR="00085578" w:rsidRDefault="00085578" w:rsidP="00174B18">
            <w:pPr>
              <w:pStyle w:val="NormalWeb"/>
              <w:spacing w:before="60" w:beforeAutospacing="0" w:after="60" w:afterAutospacing="0"/>
              <w:rPr>
                <w:rFonts w:ascii="Arial" w:hAnsi="Arial" w:cs="Arial"/>
              </w:rPr>
            </w:pPr>
          </w:p>
        </w:tc>
      </w:tr>
      <w:tr w:rsidR="00085578" w:rsidTr="00174B18">
        <w:trPr>
          <w:gridBefore w:val="1"/>
          <w:gridAfter w:val="2"/>
          <w:wBefore w:w="310" w:type="dxa"/>
          <w:wAfter w:w="300" w:type="dxa"/>
          <w:trHeight w:val="119"/>
          <w:jc w:val="center"/>
        </w:trPr>
        <w:tc>
          <w:tcPr>
            <w:tcW w:w="5669" w:type="dxa"/>
            <w:gridSpan w:val="2"/>
            <w:tcBorders>
              <w:bottom w:val="single" w:sz="4" w:space="0" w:color="auto"/>
            </w:tcBorders>
          </w:tcPr>
          <w:p w:rsidR="00085578" w:rsidRDefault="00085578" w:rsidP="00174B18">
            <w:pPr>
              <w:tabs>
                <w:tab w:val="left" w:pos="5040"/>
              </w:tabs>
              <w:spacing w:before="60" w:after="60"/>
              <w:rPr>
                <w:rFonts w:ascii="Arial" w:hAnsi="Arial" w:cs="Arial"/>
              </w:rPr>
            </w:pPr>
            <w:r>
              <w:rPr>
                <w:rFonts w:ascii="Arial" w:hAnsi="Arial" w:cs="Arial"/>
              </w:rPr>
              <w:t xml:space="preserve">    iii. Is the college functioning at the above said-       </w:t>
            </w:r>
          </w:p>
          <w:p w:rsidR="00085578" w:rsidRDefault="00085578" w:rsidP="00174B18">
            <w:pPr>
              <w:tabs>
                <w:tab w:val="left" w:pos="5040"/>
              </w:tabs>
              <w:spacing w:before="60" w:after="60"/>
              <w:rPr>
                <w:rFonts w:ascii="Arial" w:hAnsi="Arial" w:cs="Arial"/>
              </w:rPr>
            </w:pPr>
            <w:r>
              <w:rPr>
                <w:rFonts w:ascii="Arial" w:hAnsi="Arial" w:cs="Arial"/>
              </w:rPr>
              <w:t xml:space="preserve">        approved site?</w:t>
            </w:r>
            <w:r>
              <w:rPr>
                <w:rFonts w:ascii="Arial" w:hAnsi="Arial" w:cs="Arial"/>
              </w:rPr>
              <w:tab/>
            </w:r>
          </w:p>
        </w:tc>
        <w:tc>
          <w:tcPr>
            <w:tcW w:w="300" w:type="dxa"/>
            <w:tcBorders>
              <w:bottom w:val="single" w:sz="4" w:space="0" w:color="auto"/>
            </w:tcBorders>
            <w:vAlign w:val="center"/>
          </w:tcPr>
          <w:p w:rsidR="00085578" w:rsidRDefault="00085578" w:rsidP="00174B18">
            <w:pPr>
              <w:rPr>
                <w:rFonts w:ascii="Arial" w:hAnsi="Arial" w:cs="Arial"/>
                <w:b/>
                <w:bCs/>
              </w:rPr>
            </w:pPr>
            <w:r>
              <w:rPr>
                <w:rFonts w:ascii="Arial" w:hAnsi="Arial" w:cs="Arial"/>
                <w:b/>
                <w:bCs/>
              </w:rPr>
              <w:t>:</w:t>
            </w:r>
          </w:p>
        </w:tc>
        <w:tc>
          <w:tcPr>
            <w:tcW w:w="4119" w:type="dxa"/>
            <w:gridSpan w:val="2"/>
            <w:tcBorders>
              <w:bottom w:val="single" w:sz="4" w:space="0" w:color="auto"/>
            </w:tcBorders>
            <w:vAlign w:val="center"/>
          </w:tcPr>
          <w:p w:rsidR="00085578" w:rsidRDefault="00085578" w:rsidP="00174B18">
            <w:pPr>
              <w:tabs>
                <w:tab w:val="left" w:pos="1440"/>
              </w:tabs>
              <w:spacing w:before="60" w:after="60"/>
              <w:rPr>
                <w:rFonts w:ascii="Arial" w:hAnsi="Arial" w:cs="Arial"/>
              </w:rPr>
            </w:pPr>
          </w:p>
          <w:p w:rsidR="00085578" w:rsidRDefault="00085578" w:rsidP="00174B18">
            <w:pPr>
              <w:tabs>
                <w:tab w:val="left" w:pos="1440"/>
              </w:tabs>
              <w:spacing w:before="60" w:after="60"/>
              <w:rPr>
                <w:rFonts w:ascii="Arial" w:hAnsi="Arial" w:cs="Arial"/>
              </w:rPr>
            </w:pPr>
          </w:p>
        </w:tc>
      </w:tr>
      <w:tr w:rsidR="00085578" w:rsidTr="00174B18">
        <w:trPr>
          <w:gridBefore w:val="1"/>
          <w:gridAfter w:val="2"/>
          <w:wBefore w:w="310" w:type="dxa"/>
          <w:wAfter w:w="300" w:type="dxa"/>
          <w:trHeight w:val="119"/>
          <w:jc w:val="center"/>
        </w:trPr>
        <w:tc>
          <w:tcPr>
            <w:tcW w:w="10088" w:type="dxa"/>
            <w:gridSpan w:val="5"/>
            <w:tcBorders>
              <w:top w:val="single" w:sz="4" w:space="0" w:color="auto"/>
              <w:left w:val="single" w:sz="4" w:space="0" w:color="auto"/>
              <w:bottom w:val="single" w:sz="4" w:space="0" w:color="auto"/>
              <w:right w:val="single" w:sz="4" w:space="0" w:color="auto"/>
            </w:tcBorders>
          </w:tcPr>
          <w:p w:rsidR="00085578" w:rsidRDefault="00085578" w:rsidP="00174B18">
            <w:pPr>
              <w:tabs>
                <w:tab w:val="left" w:pos="5040"/>
              </w:tabs>
              <w:spacing w:before="60" w:after="60"/>
              <w:rPr>
                <w:rFonts w:ascii="Arial" w:hAnsi="Arial" w:cs="Arial"/>
              </w:rPr>
            </w:pPr>
            <w:r>
              <w:rPr>
                <w:rFonts w:ascii="Arial" w:hAnsi="Arial" w:cs="Arial"/>
              </w:rPr>
              <w:t xml:space="preserve">    iv.  Type of Institutions                                            </w:t>
            </w:r>
            <w:r w:rsidRPr="002E008D">
              <w:rPr>
                <w:rFonts w:ascii="Arial" w:hAnsi="Arial" w:cs="Arial"/>
                <w:b/>
              </w:rPr>
              <w:t>:</w:t>
            </w:r>
            <w:r>
              <w:rPr>
                <w:rFonts w:ascii="Arial" w:hAnsi="Arial" w:cs="Arial"/>
              </w:rPr>
              <w:t xml:space="preserve"> </w:t>
            </w:r>
            <w:r w:rsidRPr="002E008D">
              <w:rPr>
                <w:rFonts w:ascii="Arial" w:hAnsi="Arial" w:cs="Arial"/>
                <w:b/>
              </w:rPr>
              <w:t>Govt.</w:t>
            </w:r>
            <w:r>
              <w:rPr>
                <w:rFonts w:ascii="Arial" w:hAnsi="Arial" w:cs="Arial"/>
                <w:b/>
              </w:rPr>
              <w:t xml:space="preserve"> </w:t>
            </w:r>
            <w:r w:rsidRPr="002E008D">
              <w:rPr>
                <w:rFonts w:ascii="Arial" w:hAnsi="Arial" w:cs="Arial"/>
                <w:b/>
              </w:rPr>
              <w:t>/</w:t>
            </w:r>
            <w:r>
              <w:rPr>
                <w:rFonts w:ascii="Arial" w:hAnsi="Arial" w:cs="Arial"/>
                <w:b/>
              </w:rPr>
              <w:t xml:space="preserve"> </w:t>
            </w:r>
            <w:r w:rsidRPr="002E008D">
              <w:rPr>
                <w:rFonts w:ascii="Arial" w:hAnsi="Arial" w:cs="Arial"/>
                <w:b/>
              </w:rPr>
              <w:t>Govt. Aided / Self-Financing</w:t>
            </w:r>
          </w:p>
          <w:p w:rsidR="00085578" w:rsidRDefault="00085578" w:rsidP="00174B18">
            <w:pPr>
              <w:tabs>
                <w:tab w:val="left" w:pos="5040"/>
              </w:tabs>
              <w:spacing w:before="60" w:after="60"/>
              <w:ind w:left="743"/>
              <w:rPr>
                <w:rFonts w:ascii="Arial" w:hAnsi="Arial" w:cs="Arial"/>
              </w:rPr>
            </w:pPr>
            <w:r>
              <w:rPr>
                <w:rFonts w:ascii="Arial" w:hAnsi="Arial" w:cs="Arial"/>
              </w:rPr>
              <w:t xml:space="preserve"> </w:t>
            </w:r>
          </w:p>
        </w:tc>
      </w:tr>
      <w:tr w:rsidR="00085578" w:rsidTr="008E6A5A">
        <w:trPr>
          <w:gridBefore w:val="1"/>
          <w:wBefore w:w="310" w:type="dxa"/>
          <w:trHeight w:val="119"/>
          <w:jc w:val="center"/>
        </w:trPr>
        <w:tc>
          <w:tcPr>
            <w:tcW w:w="4075" w:type="dxa"/>
            <w:tcBorders>
              <w:top w:val="single" w:sz="4" w:space="0" w:color="auto"/>
              <w:left w:val="single" w:sz="4" w:space="0" w:color="auto"/>
              <w:bottom w:val="single" w:sz="4" w:space="0" w:color="auto"/>
              <w:right w:val="single" w:sz="4" w:space="0" w:color="auto"/>
            </w:tcBorders>
            <w:vAlign w:val="center"/>
          </w:tcPr>
          <w:p w:rsidR="00085578" w:rsidRDefault="00085578" w:rsidP="00085578">
            <w:pPr>
              <w:tabs>
                <w:tab w:val="left" w:pos="720"/>
                <w:tab w:val="left" w:pos="2160"/>
                <w:tab w:val="left" w:pos="5040"/>
              </w:tabs>
              <w:spacing w:before="60" w:after="60"/>
              <w:rPr>
                <w:rFonts w:ascii="Arial" w:hAnsi="Arial" w:cs="Arial"/>
              </w:rPr>
            </w:pPr>
            <w:r>
              <w:rPr>
                <w:rFonts w:ascii="Arial" w:hAnsi="Arial" w:cs="Arial"/>
              </w:rPr>
              <w:t xml:space="preserve"> v.  Is the college   autonomous?</w:t>
            </w:r>
          </w:p>
        </w:tc>
        <w:tc>
          <w:tcPr>
            <w:tcW w:w="6072" w:type="dxa"/>
            <w:gridSpan w:val="5"/>
            <w:tcBorders>
              <w:top w:val="single" w:sz="4" w:space="0" w:color="auto"/>
              <w:left w:val="single" w:sz="4" w:space="0" w:color="auto"/>
              <w:bottom w:val="single" w:sz="4" w:space="0" w:color="auto"/>
              <w:right w:val="single" w:sz="4" w:space="0" w:color="auto"/>
            </w:tcBorders>
            <w:vAlign w:val="center"/>
          </w:tcPr>
          <w:p w:rsidR="00085578" w:rsidRDefault="00085578" w:rsidP="00174B18">
            <w:pPr>
              <w:rPr>
                <w:rFonts w:ascii="Arial" w:hAnsi="Arial" w:cs="Arial"/>
                <w:b/>
                <w:bCs/>
              </w:rPr>
            </w:pPr>
            <w:r>
              <w:rPr>
                <w:rFonts w:ascii="Arial" w:hAnsi="Arial" w:cs="Arial"/>
                <w:b/>
                <w:bCs/>
              </w:rPr>
              <w:t xml:space="preserve">                       :</w:t>
            </w:r>
          </w:p>
        </w:tc>
        <w:tc>
          <w:tcPr>
            <w:tcW w:w="241" w:type="dxa"/>
            <w:tcBorders>
              <w:left w:val="single" w:sz="4" w:space="0" w:color="auto"/>
            </w:tcBorders>
            <w:vAlign w:val="center"/>
          </w:tcPr>
          <w:p w:rsidR="00085578" w:rsidRDefault="00085578" w:rsidP="00174B18">
            <w:pPr>
              <w:tabs>
                <w:tab w:val="left" w:pos="720"/>
                <w:tab w:val="left" w:pos="1440"/>
                <w:tab w:val="left" w:pos="2160"/>
                <w:tab w:val="left" w:pos="5040"/>
              </w:tabs>
              <w:spacing w:before="60" w:after="60"/>
              <w:rPr>
                <w:rFonts w:ascii="Arial" w:hAnsi="Arial" w:cs="Arial"/>
              </w:rPr>
            </w:pPr>
          </w:p>
        </w:tc>
      </w:tr>
      <w:tr w:rsidR="00085578" w:rsidTr="008E6A5A">
        <w:trPr>
          <w:gridBefore w:val="1"/>
          <w:wBefore w:w="310" w:type="dxa"/>
          <w:trHeight w:val="119"/>
          <w:jc w:val="center"/>
        </w:trPr>
        <w:tc>
          <w:tcPr>
            <w:tcW w:w="4075" w:type="dxa"/>
            <w:tcBorders>
              <w:top w:val="single" w:sz="4" w:space="0" w:color="auto"/>
            </w:tcBorders>
            <w:vAlign w:val="center"/>
          </w:tcPr>
          <w:p w:rsidR="00085578" w:rsidRDefault="00085578" w:rsidP="00174B18">
            <w:pPr>
              <w:tabs>
                <w:tab w:val="left" w:pos="720"/>
                <w:tab w:val="left" w:pos="2160"/>
                <w:tab w:val="left" w:pos="5040"/>
              </w:tabs>
              <w:spacing w:before="60" w:after="60"/>
              <w:rPr>
                <w:rFonts w:ascii="Arial" w:hAnsi="Arial" w:cs="Arial"/>
              </w:rPr>
            </w:pPr>
            <w:r>
              <w:rPr>
                <w:rFonts w:ascii="Arial" w:hAnsi="Arial" w:cs="Arial"/>
              </w:rPr>
              <w:t xml:space="preserve">    vi.</w:t>
            </w:r>
            <w:r w:rsidRPr="00A059E9">
              <w:rPr>
                <w:rFonts w:ascii="Arial" w:hAnsi="Arial" w:cs="Arial"/>
              </w:rPr>
              <w:t xml:space="preserve">  Whether the College has received 2(f) and </w:t>
            </w:r>
            <w:r>
              <w:rPr>
                <w:rFonts w:ascii="Arial" w:hAnsi="Arial" w:cs="Arial"/>
              </w:rPr>
              <w:t xml:space="preserve">  </w:t>
            </w:r>
          </w:p>
          <w:p w:rsidR="00085578" w:rsidRPr="00A059E9" w:rsidRDefault="00085578" w:rsidP="00174B18">
            <w:pPr>
              <w:tabs>
                <w:tab w:val="left" w:pos="720"/>
                <w:tab w:val="left" w:pos="2160"/>
                <w:tab w:val="left" w:pos="5040"/>
              </w:tabs>
              <w:spacing w:before="60" w:after="60"/>
              <w:rPr>
                <w:rFonts w:ascii="Arial" w:hAnsi="Arial" w:cs="Arial"/>
              </w:rPr>
            </w:pPr>
            <w:r>
              <w:rPr>
                <w:rFonts w:ascii="Arial" w:hAnsi="Arial" w:cs="Arial"/>
              </w:rPr>
              <w:t xml:space="preserve">         </w:t>
            </w:r>
            <w:r w:rsidRPr="00A059E9">
              <w:rPr>
                <w:rFonts w:ascii="Arial" w:hAnsi="Arial" w:cs="Arial"/>
              </w:rPr>
              <w:t>12(B) Status of UGC with details</w:t>
            </w:r>
          </w:p>
        </w:tc>
        <w:tc>
          <w:tcPr>
            <w:tcW w:w="6072" w:type="dxa"/>
            <w:gridSpan w:val="5"/>
            <w:tcBorders>
              <w:top w:val="single" w:sz="4" w:space="0" w:color="auto"/>
            </w:tcBorders>
            <w:vAlign w:val="center"/>
          </w:tcPr>
          <w:p w:rsidR="00085578" w:rsidRDefault="00085578" w:rsidP="00174B18">
            <w:pPr>
              <w:rPr>
                <w:rFonts w:ascii="Arial" w:hAnsi="Arial" w:cs="Arial"/>
                <w:b/>
                <w:bCs/>
              </w:rPr>
            </w:pPr>
          </w:p>
        </w:tc>
        <w:tc>
          <w:tcPr>
            <w:tcW w:w="241" w:type="dxa"/>
            <w:vAlign w:val="center"/>
          </w:tcPr>
          <w:p w:rsidR="00085578" w:rsidRDefault="00085578" w:rsidP="00174B18">
            <w:pPr>
              <w:tabs>
                <w:tab w:val="left" w:pos="720"/>
                <w:tab w:val="left" w:pos="1440"/>
                <w:tab w:val="left" w:pos="2160"/>
                <w:tab w:val="left" w:pos="5040"/>
              </w:tabs>
              <w:spacing w:before="60" w:after="60"/>
              <w:rPr>
                <w:rFonts w:ascii="Arial" w:hAnsi="Arial" w:cs="Arial"/>
              </w:rPr>
            </w:pPr>
          </w:p>
        </w:tc>
      </w:tr>
      <w:tr w:rsidR="00085578" w:rsidTr="00174B18">
        <w:trPr>
          <w:gridBefore w:val="1"/>
          <w:gridAfter w:val="2"/>
          <w:wBefore w:w="310" w:type="dxa"/>
          <w:wAfter w:w="300" w:type="dxa"/>
          <w:trHeight w:val="473"/>
          <w:jc w:val="center"/>
        </w:trPr>
        <w:tc>
          <w:tcPr>
            <w:tcW w:w="5669" w:type="dxa"/>
            <w:gridSpan w:val="2"/>
            <w:vAlign w:val="center"/>
          </w:tcPr>
          <w:p w:rsidR="00085578" w:rsidRDefault="00085578" w:rsidP="00174B18">
            <w:pPr>
              <w:tabs>
                <w:tab w:val="left" w:pos="720"/>
                <w:tab w:val="left" w:pos="1440"/>
                <w:tab w:val="left" w:pos="2160"/>
                <w:tab w:val="left" w:pos="5040"/>
              </w:tabs>
              <w:spacing w:before="60" w:after="60"/>
              <w:rPr>
                <w:rFonts w:ascii="Arial" w:hAnsi="Arial" w:cs="Arial"/>
              </w:rPr>
            </w:pPr>
            <w:r>
              <w:rPr>
                <w:rFonts w:ascii="Arial" w:hAnsi="Arial" w:cs="Arial"/>
              </w:rPr>
              <w:t xml:space="preserve">    vii.</w:t>
            </w:r>
            <w:r>
              <w:rPr>
                <w:rFonts w:ascii="Arial" w:hAnsi="Arial" w:cs="Arial"/>
              </w:rPr>
              <w:tab/>
              <w:t>Telephone Numbers</w:t>
            </w:r>
            <w:r>
              <w:rPr>
                <w:rFonts w:ascii="Arial" w:hAnsi="Arial" w:cs="Arial"/>
              </w:rPr>
              <w:tab/>
            </w:r>
          </w:p>
        </w:tc>
        <w:tc>
          <w:tcPr>
            <w:tcW w:w="300" w:type="dxa"/>
            <w:vAlign w:val="center"/>
          </w:tcPr>
          <w:p w:rsidR="00085578" w:rsidRDefault="00085578" w:rsidP="00174B18">
            <w:pPr>
              <w:rPr>
                <w:rFonts w:ascii="Arial" w:hAnsi="Arial" w:cs="Arial"/>
                <w:b/>
                <w:bCs/>
              </w:rPr>
            </w:pPr>
            <w:r>
              <w:rPr>
                <w:rFonts w:ascii="Arial" w:hAnsi="Arial" w:cs="Arial"/>
                <w:b/>
                <w:bCs/>
              </w:rPr>
              <w:t>:</w:t>
            </w:r>
          </w:p>
        </w:tc>
        <w:tc>
          <w:tcPr>
            <w:tcW w:w="4119" w:type="dxa"/>
            <w:gridSpan w:val="2"/>
            <w:vAlign w:val="center"/>
          </w:tcPr>
          <w:p w:rsidR="00085578" w:rsidRDefault="00085578" w:rsidP="00174B18">
            <w:pPr>
              <w:tabs>
                <w:tab w:val="left" w:pos="720"/>
                <w:tab w:val="left" w:pos="1440"/>
                <w:tab w:val="left" w:pos="2160"/>
                <w:tab w:val="left" w:pos="5040"/>
              </w:tabs>
              <w:spacing w:before="60" w:after="60"/>
              <w:rPr>
                <w:rFonts w:ascii="Arial" w:hAnsi="Arial" w:cs="Arial"/>
              </w:rPr>
            </w:pPr>
          </w:p>
        </w:tc>
      </w:tr>
      <w:tr w:rsidR="00085578" w:rsidTr="00174B18">
        <w:trPr>
          <w:gridBefore w:val="1"/>
          <w:gridAfter w:val="2"/>
          <w:wBefore w:w="310" w:type="dxa"/>
          <w:wAfter w:w="300" w:type="dxa"/>
          <w:trHeight w:val="473"/>
          <w:jc w:val="center"/>
        </w:trPr>
        <w:tc>
          <w:tcPr>
            <w:tcW w:w="5669" w:type="dxa"/>
            <w:gridSpan w:val="2"/>
            <w:vAlign w:val="center"/>
          </w:tcPr>
          <w:p w:rsidR="00085578" w:rsidRDefault="00085578" w:rsidP="00174B18">
            <w:pPr>
              <w:pStyle w:val="NormalWeb"/>
              <w:tabs>
                <w:tab w:val="num" w:pos="743"/>
              </w:tabs>
              <w:spacing w:before="60" w:beforeAutospacing="0" w:after="60" w:afterAutospacing="0"/>
              <w:rPr>
                <w:rFonts w:ascii="Arial" w:hAnsi="Arial" w:cs="Arial"/>
              </w:rPr>
            </w:pPr>
            <w:r>
              <w:rPr>
                <w:rFonts w:ascii="Arial" w:hAnsi="Arial" w:cs="Arial"/>
              </w:rPr>
              <w:t xml:space="preserve">    viii. </w:t>
            </w:r>
            <w:r>
              <w:rPr>
                <w:rFonts w:ascii="Arial" w:hAnsi="Arial" w:cs="Arial"/>
              </w:rPr>
              <w:tab/>
              <w:t>E-mail Id</w:t>
            </w:r>
            <w:r>
              <w:rPr>
                <w:rFonts w:ascii="Arial" w:hAnsi="Arial" w:cs="Arial"/>
              </w:rPr>
              <w:tab/>
            </w:r>
            <w:r>
              <w:rPr>
                <w:rFonts w:ascii="Arial" w:hAnsi="Arial" w:cs="Arial"/>
              </w:rPr>
              <w:tab/>
            </w:r>
            <w:r>
              <w:rPr>
                <w:rFonts w:ascii="Arial" w:hAnsi="Arial" w:cs="Arial"/>
              </w:rPr>
              <w:tab/>
            </w:r>
            <w:r>
              <w:rPr>
                <w:rFonts w:ascii="Arial" w:hAnsi="Arial" w:cs="Arial"/>
              </w:rPr>
              <w:tab/>
            </w:r>
          </w:p>
        </w:tc>
        <w:tc>
          <w:tcPr>
            <w:tcW w:w="300" w:type="dxa"/>
            <w:vAlign w:val="center"/>
          </w:tcPr>
          <w:p w:rsidR="00085578" w:rsidRDefault="00085578" w:rsidP="00174B18">
            <w:pPr>
              <w:rPr>
                <w:rFonts w:ascii="Arial" w:hAnsi="Arial" w:cs="Arial"/>
                <w:b/>
                <w:bCs/>
              </w:rPr>
            </w:pPr>
            <w:r>
              <w:rPr>
                <w:rFonts w:ascii="Arial" w:hAnsi="Arial" w:cs="Arial"/>
                <w:b/>
                <w:bCs/>
              </w:rPr>
              <w:t>:</w:t>
            </w:r>
          </w:p>
        </w:tc>
        <w:tc>
          <w:tcPr>
            <w:tcW w:w="4119" w:type="dxa"/>
            <w:gridSpan w:val="2"/>
            <w:vAlign w:val="center"/>
          </w:tcPr>
          <w:p w:rsidR="00085578" w:rsidRDefault="00085578" w:rsidP="00174B18">
            <w:pPr>
              <w:pStyle w:val="NormalWeb"/>
              <w:tabs>
                <w:tab w:val="num" w:pos="743"/>
              </w:tabs>
              <w:spacing w:before="60" w:beforeAutospacing="0" w:after="60" w:afterAutospacing="0"/>
              <w:rPr>
                <w:rFonts w:ascii="Arial" w:hAnsi="Arial" w:cs="Arial"/>
              </w:rPr>
            </w:pPr>
          </w:p>
        </w:tc>
      </w:tr>
      <w:tr w:rsidR="00085578" w:rsidTr="00174B18">
        <w:trPr>
          <w:gridBefore w:val="1"/>
          <w:gridAfter w:val="2"/>
          <w:wBefore w:w="310" w:type="dxa"/>
          <w:wAfter w:w="300" w:type="dxa"/>
          <w:trHeight w:val="473"/>
          <w:jc w:val="center"/>
        </w:trPr>
        <w:tc>
          <w:tcPr>
            <w:tcW w:w="5669" w:type="dxa"/>
            <w:gridSpan w:val="2"/>
            <w:vAlign w:val="center"/>
          </w:tcPr>
          <w:p w:rsidR="00085578" w:rsidRDefault="00085578" w:rsidP="00174B18">
            <w:pPr>
              <w:pStyle w:val="NormalWeb"/>
              <w:tabs>
                <w:tab w:val="num" w:pos="743"/>
              </w:tabs>
              <w:spacing w:before="60" w:beforeAutospacing="0" w:after="60" w:afterAutospacing="0"/>
              <w:rPr>
                <w:rFonts w:ascii="Arial" w:hAnsi="Arial" w:cs="Arial"/>
              </w:rPr>
            </w:pPr>
            <w:r>
              <w:rPr>
                <w:rFonts w:ascii="Arial" w:hAnsi="Arial" w:cs="Arial"/>
              </w:rPr>
              <w:t xml:space="preserve">     ix.</w:t>
            </w:r>
            <w:r>
              <w:rPr>
                <w:rFonts w:ascii="Arial" w:hAnsi="Arial" w:cs="Arial"/>
              </w:rPr>
              <w:tab/>
              <w:t>Website address</w:t>
            </w:r>
            <w:r>
              <w:rPr>
                <w:rFonts w:ascii="Arial" w:hAnsi="Arial" w:cs="Arial"/>
              </w:rPr>
              <w:tab/>
            </w:r>
            <w:r>
              <w:rPr>
                <w:rFonts w:ascii="Arial" w:hAnsi="Arial" w:cs="Arial"/>
              </w:rPr>
              <w:tab/>
            </w:r>
            <w:r>
              <w:rPr>
                <w:rFonts w:ascii="Arial" w:hAnsi="Arial" w:cs="Arial"/>
              </w:rPr>
              <w:tab/>
            </w:r>
          </w:p>
        </w:tc>
        <w:tc>
          <w:tcPr>
            <w:tcW w:w="300" w:type="dxa"/>
            <w:vAlign w:val="center"/>
          </w:tcPr>
          <w:p w:rsidR="00085578" w:rsidRDefault="00085578" w:rsidP="00174B18">
            <w:pPr>
              <w:rPr>
                <w:rFonts w:ascii="Arial" w:hAnsi="Arial" w:cs="Arial"/>
                <w:b/>
                <w:bCs/>
              </w:rPr>
            </w:pPr>
            <w:r>
              <w:rPr>
                <w:rFonts w:ascii="Arial" w:hAnsi="Arial" w:cs="Arial"/>
                <w:b/>
                <w:bCs/>
              </w:rPr>
              <w:t>:</w:t>
            </w:r>
          </w:p>
        </w:tc>
        <w:tc>
          <w:tcPr>
            <w:tcW w:w="4119" w:type="dxa"/>
            <w:gridSpan w:val="2"/>
            <w:vAlign w:val="center"/>
          </w:tcPr>
          <w:p w:rsidR="00085578" w:rsidRDefault="00085578" w:rsidP="00174B18">
            <w:pPr>
              <w:pStyle w:val="NormalWeb"/>
              <w:tabs>
                <w:tab w:val="num" w:pos="743"/>
              </w:tabs>
              <w:spacing w:before="60" w:beforeAutospacing="0" w:after="60" w:afterAutospacing="0"/>
              <w:rPr>
                <w:rFonts w:ascii="Arial" w:hAnsi="Arial" w:cs="Arial"/>
              </w:rPr>
            </w:pPr>
          </w:p>
        </w:tc>
      </w:tr>
      <w:tr w:rsidR="00085578" w:rsidTr="00174B18">
        <w:trPr>
          <w:gridBefore w:val="1"/>
          <w:gridAfter w:val="2"/>
          <w:wBefore w:w="310" w:type="dxa"/>
          <w:wAfter w:w="300" w:type="dxa"/>
          <w:trHeight w:val="473"/>
          <w:jc w:val="center"/>
        </w:trPr>
        <w:tc>
          <w:tcPr>
            <w:tcW w:w="5669" w:type="dxa"/>
            <w:gridSpan w:val="2"/>
            <w:vAlign w:val="center"/>
          </w:tcPr>
          <w:p w:rsidR="00085578" w:rsidRDefault="00085578" w:rsidP="00174B18">
            <w:pPr>
              <w:pStyle w:val="NormalWeb"/>
              <w:spacing w:before="60" w:beforeAutospacing="0" w:after="60" w:afterAutospacing="0"/>
              <w:rPr>
                <w:rFonts w:ascii="Arial" w:hAnsi="Arial" w:cs="Arial"/>
              </w:rPr>
            </w:pPr>
            <w:r>
              <w:rPr>
                <w:rFonts w:ascii="Arial" w:hAnsi="Arial" w:cs="Arial"/>
              </w:rPr>
              <w:t xml:space="preserve">     x.</w:t>
            </w:r>
            <w:r>
              <w:rPr>
                <w:rFonts w:ascii="Arial" w:hAnsi="Arial" w:cs="Arial"/>
              </w:rPr>
              <w:tab/>
              <w:t>Year of establishment of the college</w:t>
            </w:r>
          </w:p>
        </w:tc>
        <w:tc>
          <w:tcPr>
            <w:tcW w:w="300" w:type="dxa"/>
            <w:vAlign w:val="center"/>
          </w:tcPr>
          <w:p w:rsidR="00085578" w:rsidRDefault="00085578" w:rsidP="00174B18">
            <w:pPr>
              <w:rPr>
                <w:rFonts w:ascii="Arial" w:hAnsi="Arial" w:cs="Arial"/>
                <w:b/>
                <w:bCs/>
              </w:rPr>
            </w:pPr>
            <w:r>
              <w:rPr>
                <w:rFonts w:ascii="Arial" w:hAnsi="Arial" w:cs="Arial"/>
                <w:b/>
                <w:bCs/>
              </w:rPr>
              <w:t>:</w:t>
            </w:r>
          </w:p>
        </w:tc>
        <w:tc>
          <w:tcPr>
            <w:tcW w:w="4119" w:type="dxa"/>
            <w:gridSpan w:val="2"/>
            <w:vAlign w:val="center"/>
          </w:tcPr>
          <w:p w:rsidR="00085578" w:rsidRDefault="00085578" w:rsidP="00174B18">
            <w:pPr>
              <w:pStyle w:val="NormalWeb"/>
              <w:spacing w:before="60" w:beforeAutospacing="0" w:after="60" w:afterAutospacing="0"/>
              <w:rPr>
                <w:rFonts w:ascii="Arial" w:hAnsi="Arial" w:cs="Arial"/>
              </w:rPr>
            </w:pPr>
          </w:p>
        </w:tc>
      </w:tr>
      <w:tr w:rsidR="00085578" w:rsidTr="00174B18">
        <w:trPr>
          <w:gridBefore w:val="1"/>
          <w:gridAfter w:val="2"/>
          <w:wBefore w:w="310" w:type="dxa"/>
          <w:wAfter w:w="300" w:type="dxa"/>
          <w:trHeight w:val="473"/>
          <w:jc w:val="center"/>
        </w:trPr>
        <w:tc>
          <w:tcPr>
            <w:tcW w:w="5669" w:type="dxa"/>
            <w:gridSpan w:val="2"/>
            <w:vAlign w:val="center"/>
          </w:tcPr>
          <w:p w:rsidR="00085578" w:rsidRDefault="00085578" w:rsidP="00174B18">
            <w:pPr>
              <w:pStyle w:val="NormalWeb"/>
              <w:spacing w:before="60" w:beforeAutospacing="0" w:after="60" w:afterAutospacing="0"/>
              <w:rPr>
                <w:rFonts w:ascii="Arial" w:hAnsi="Arial" w:cs="Arial"/>
              </w:rPr>
            </w:pPr>
            <w:r>
              <w:rPr>
                <w:rFonts w:ascii="Arial" w:hAnsi="Arial" w:cs="Arial"/>
              </w:rPr>
              <w:t xml:space="preserve">    xi.   Category of the College</w:t>
            </w:r>
            <w:r>
              <w:rPr>
                <w:rFonts w:ascii="Arial" w:hAnsi="Arial" w:cs="Arial"/>
              </w:rPr>
              <w:tab/>
            </w:r>
            <w:r>
              <w:rPr>
                <w:rFonts w:ascii="Arial" w:hAnsi="Arial" w:cs="Arial"/>
              </w:rPr>
              <w:tab/>
              <w:t xml:space="preserve">        </w:t>
            </w:r>
          </w:p>
        </w:tc>
        <w:tc>
          <w:tcPr>
            <w:tcW w:w="300" w:type="dxa"/>
            <w:vAlign w:val="center"/>
          </w:tcPr>
          <w:p w:rsidR="00085578" w:rsidRDefault="00085578" w:rsidP="00174B18">
            <w:pPr>
              <w:rPr>
                <w:rFonts w:ascii="Arial" w:hAnsi="Arial" w:cs="Arial"/>
                <w:b/>
                <w:bCs/>
              </w:rPr>
            </w:pPr>
            <w:r>
              <w:rPr>
                <w:rFonts w:ascii="Arial" w:hAnsi="Arial" w:cs="Arial"/>
                <w:b/>
                <w:bCs/>
              </w:rPr>
              <w:t>:</w:t>
            </w:r>
          </w:p>
        </w:tc>
        <w:tc>
          <w:tcPr>
            <w:tcW w:w="4119" w:type="dxa"/>
            <w:gridSpan w:val="2"/>
            <w:vAlign w:val="bottom"/>
          </w:tcPr>
          <w:p w:rsidR="00085578" w:rsidRPr="00C7080D" w:rsidRDefault="00085578" w:rsidP="00174B18">
            <w:pPr>
              <w:pStyle w:val="NormalWeb"/>
              <w:spacing w:before="60" w:beforeAutospacing="0" w:after="60" w:afterAutospacing="0"/>
              <w:rPr>
                <w:rFonts w:ascii="Arial" w:hAnsi="Arial" w:cs="Arial"/>
                <w:b/>
              </w:rPr>
            </w:pPr>
            <w:r w:rsidRPr="00C7080D">
              <w:rPr>
                <w:rFonts w:ascii="Arial" w:hAnsi="Arial" w:cs="Arial"/>
                <w:b/>
              </w:rPr>
              <w:t>Men / Women/ Both</w:t>
            </w:r>
          </w:p>
        </w:tc>
      </w:tr>
      <w:tr w:rsidR="00085578" w:rsidTr="00174B18">
        <w:trPr>
          <w:gridBefore w:val="1"/>
          <w:gridAfter w:val="2"/>
          <w:wBefore w:w="310" w:type="dxa"/>
          <w:wAfter w:w="300" w:type="dxa"/>
          <w:trHeight w:val="119"/>
          <w:jc w:val="center"/>
        </w:trPr>
        <w:tc>
          <w:tcPr>
            <w:tcW w:w="5669" w:type="dxa"/>
            <w:gridSpan w:val="2"/>
            <w:vAlign w:val="center"/>
          </w:tcPr>
          <w:p w:rsidR="00085578" w:rsidRDefault="00085578" w:rsidP="006318DB">
            <w:pPr>
              <w:pStyle w:val="NormalWeb"/>
              <w:spacing w:before="60" w:beforeAutospacing="0" w:after="60" w:afterAutospacing="0"/>
              <w:rPr>
                <w:rFonts w:ascii="Arial" w:hAnsi="Arial" w:cs="Arial"/>
              </w:rPr>
            </w:pPr>
            <w:r>
              <w:rPr>
                <w:rFonts w:ascii="Arial" w:hAnsi="Arial" w:cs="Arial"/>
              </w:rPr>
              <w:t xml:space="preserve">   xii.   NACC Accreditation Status with details </w:t>
            </w:r>
          </w:p>
        </w:tc>
        <w:tc>
          <w:tcPr>
            <w:tcW w:w="300" w:type="dxa"/>
            <w:vAlign w:val="center"/>
          </w:tcPr>
          <w:p w:rsidR="00085578" w:rsidRDefault="00085578" w:rsidP="00174B18">
            <w:pPr>
              <w:rPr>
                <w:rFonts w:ascii="Arial" w:hAnsi="Arial" w:cs="Arial"/>
                <w:b/>
                <w:bCs/>
              </w:rPr>
            </w:pPr>
            <w:r>
              <w:rPr>
                <w:rFonts w:ascii="Arial" w:hAnsi="Arial" w:cs="Arial"/>
                <w:b/>
                <w:bCs/>
              </w:rPr>
              <w:t>:</w:t>
            </w:r>
          </w:p>
        </w:tc>
        <w:tc>
          <w:tcPr>
            <w:tcW w:w="4119" w:type="dxa"/>
            <w:gridSpan w:val="2"/>
            <w:vAlign w:val="center"/>
          </w:tcPr>
          <w:tbl>
            <w:tblPr>
              <w:tblStyle w:val="TableGrid"/>
              <w:tblW w:w="0" w:type="auto"/>
              <w:tblInd w:w="1" w:type="dxa"/>
              <w:tblLook w:val="04A0"/>
            </w:tblPr>
            <w:tblGrid>
              <w:gridCol w:w="1295"/>
              <w:gridCol w:w="1297"/>
              <w:gridCol w:w="1300"/>
            </w:tblGrid>
            <w:tr w:rsidR="00FA7937" w:rsidTr="002E6A6D">
              <w:trPr>
                <w:trHeight w:val="411"/>
              </w:trPr>
              <w:tc>
                <w:tcPr>
                  <w:tcW w:w="1330" w:type="dxa"/>
                </w:tcPr>
                <w:p w:rsidR="00FA7937" w:rsidRDefault="00FA7937" w:rsidP="00174B18">
                  <w:pPr>
                    <w:pStyle w:val="NormalWeb"/>
                    <w:spacing w:before="60" w:beforeAutospacing="0" w:after="60" w:afterAutospacing="0"/>
                    <w:rPr>
                      <w:rFonts w:ascii="Arial" w:hAnsi="Arial" w:cs="Arial"/>
                    </w:rPr>
                  </w:pPr>
                  <w:r>
                    <w:rPr>
                      <w:rFonts w:ascii="Arial" w:hAnsi="Arial" w:cs="Arial"/>
                    </w:rPr>
                    <w:t>Cycle</w:t>
                  </w:r>
                </w:p>
              </w:tc>
              <w:tc>
                <w:tcPr>
                  <w:tcW w:w="1331" w:type="dxa"/>
                </w:tcPr>
                <w:p w:rsidR="00FA7937" w:rsidRDefault="00FA7937" w:rsidP="00174B18">
                  <w:pPr>
                    <w:pStyle w:val="NormalWeb"/>
                    <w:spacing w:before="60" w:beforeAutospacing="0" w:after="60" w:afterAutospacing="0"/>
                    <w:rPr>
                      <w:rFonts w:ascii="Arial" w:hAnsi="Arial" w:cs="Arial"/>
                    </w:rPr>
                  </w:pPr>
                  <w:r>
                    <w:rPr>
                      <w:rFonts w:ascii="Arial" w:hAnsi="Arial" w:cs="Arial"/>
                    </w:rPr>
                    <w:t>Score</w:t>
                  </w:r>
                </w:p>
              </w:tc>
              <w:tc>
                <w:tcPr>
                  <w:tcW w:w="1331" w:type="dxa"/>
                </w:tcPr>
                <w:p w:rsidR="00FA7937" w:rsidRDefault="00FA7937" w:rsidP="00174B18">
                  <w:pPr>
                    <w:pStyle w:val="NormalWeb"/>
                    <w:spacing w:before="60" w:beforeAutospacing="0" w:after="60" w:afterAutospacing="0"/>
                    <w:rPr>
                      <w:rFonts w:ascii="Arial" w:hAnsi="Arial" w:cs="Arial"/>
                    </w:rPr>
                  </w:pPr>
                  <w:r>
                    <w:rPr>
                      <w:rFonts w:ascii="Arial" w:hAnsi="Arial" w:cs="Arial"/>
                    </w:rPr>
                    <w:t>Grade</w:t>
                  </w:r>
                </w:p>
              </w:tc>
            </w:tr>
            <w:tr w:rsidR="00FA7937" w:rsidTr="002E6A6D">
              <w:trPr>
                <w:trHeight w:val="424"/>
              </w:trPr>
              <w:tc>
                <w:tcPr>
                  <w:tcW w:w="1330" w:type="dxa"/>
                </w:tcPr>
                <w:p w:rsidR="00FA7937" w:rsidRDefault="00FA7937" w:rsidP="00174B18">
                  <w:pPr>
                    <w:pStyle w:val="NormalWeb"/>
                    <w:spacing w:before="60" w:beforeAutospacing="0" w:after="60" w:afterAutospacing="0"/>
                    <w:rPr>
                      <w:rFonts w:ascii="Arial" w:hAnsi="Arial" w:cs="Arial"/>
                    </w:rPr>
                  </w:pPr>
                </w:p>
              </w:tc>
              <w:tc>
                <w:tcPr>
                  <w:tcW w:w="1331" w:type="dxa"/>
                </w:tcPr>
                <w:p w:rsidR="00FA7937" w:rsidRDefault="00FA7937" w:rsidP="00174B18">
                  <w:pPr>
                    <w:pStyle w:val="NormalWeb"/>
                    <w:spacing w:before="60" w:beforeAutospacing="0" w:after="60" w:afterAutospacing="0"/>
                    <w:rPr>
                      <w:rFonts w:ascii="Arial" w:hAnsi="Arial" w:cs="Arial"/>
                    </w:rPr>
                  </w:pPr>
                </w:p>
              </w:tc>
              <w:tc>
                <w:tcPr>
                  <w:tcW w:w="1331" w:type="dxa"/>
                </w:tcPr>
                <w:p w:rsidR="00FA7937" w:rsidRDefault="00FA7937" w:rsidP="00174B18">
                  <w:pPr>
                    <w:pStyle w:val="NormalWeb"/>
                    <w:spacing w:before="60" w:beforeAutospacing="0" w:after="60" w:afterAutospacing="0"/>
                    <w:rPr>
                      <w:rFonts w:ascii="Arial" w:hAnsi="Arial" w:cs="Arial"/>
                    </w:rPr>
                  </w:pPr>
                </w:p>
              </w:tc>
            </w:tr>
          </w:tbl>
          <w:p w:rsidR="00085578" w:rsidRDefault="00085578" w:rsidP="00174B18">
            <w:pPr>
              <w:pStyle w:val="NormalWeb"/>
              <w:spacing w:before="60" w:beforeAutospacing="0" w:after="60" w:afterAutospacing="0"/>
              <w:rPr>
                <w:rFonts w:ascii="Arial" w:hAnsi="Arial" w:cs="Arial"/>
              </w:rPr>
            </w:pPr>
          </w:p>
        </w:tc>
      </w:tr>
      <w:tr w:rsidR="00FA7937" w:rsidTr="00174B18">
        <w:trPr>
          <w:gridAfter w:val="3"/>
          <w:wAfter w:w="669" w:type="dxa"/>
          <w:trHeight w:val="145"/>
          <w:jc w:val="center"/>
        </w:trPr>
        <w:tc>
          <w:tcPr>
            <w:tcW w:w="10029" w:type="dxa"/>
            <w:gridSpan w:val="5"/>
            <w:vAlign w:val="center"/>
          </w:tcPr>
          <w:p w:rsidR="0028355B" w:rsidRDefault="0028355B" w:rsidP="0028355B">
            <w:pPr>
              <w:pStyle w:val="NormalWeb"/>
              <w:spacing w:before="60" w:beforeAutospacing="0" w:after="60" w:afterAutospacing="0"/>
              <w:rPr>
                <w:rFonts w:ascii="Arial" w:hAnsi="Arial" w:cs="Arial"/>
              </w:rPr>
            </w:pPr>
            <w:r>
              <w:rPr>
                <w:rFonts w:ascii="Arial" w:hAnsi="Arial" w:cs="Arial"/>
              </w:rPr>
              <w:t xml:space="preserve">     xiii.  NIRF Status</w:t>
            </w:r>
          </w:p>
          <w:p w:rsidR="0028355B" w:rsidRDefault="00FA7937" w:rsidP="00174B18">
            <w:pPr>
              <w:pStyle w:val="NormalWeb"/>
              <w:spacing w:before="60" w:beforeAutospacing="0" w:after="60" w:afterAutospacing="0"/>
              <w:rPr>
                <w:rFonts w:ascii="Arial" w:hAnsi="Arial" w:cs="Arial"/>
              </w:rPr>
            </w:pPr>
            <w:r>
              <w:rPr>
                <w:rFonts w:ascii="Arial" w:hAnsi="Arial" w:cs="Arial"/>
              </w:rPr>
              <w:t xml:space="preserve">    </w:t>
            </w:r>
          </w:p>
          <w:p w:rsidR="00FA7937" w:rsidRDefault="0028355B" w:rsidP="00174B18">
            <w:pPr>
              <w:pStyle w:val="NormalWeb"/>
              <w:spacing w:before="60" w:beforeAutospacing="0" w:after="60" w:afterAutospacing="0"/>
              <w:rPr>
                <w:rFonts w:ascii="Arial" w:hAnsi="Arial" w:cs="Arial"/>
              </w:rPr>
            </w:pPr>
            <w:r>
              <w:rPr>
                <w:rFonts w:ascii="Arial" w:hAnsi="Arial" w:cs="Arial"/>
              </w:rPr>
              <w:t>xiv</w:t>
            </w:r>
            <w:r w:rsidR="00FA7937">
              <w:rPr>
                <w:rFonts w:ascii="Arial" w:hAnsi="Arial" w:cs="Arial"/>
              </w:rPr>
              <w:t>. Minority / Non-Minority (Please tick (√) the appropriate box.)</w:t>
            </w:r>
          </w:p>
          <w:tbl>
            <w:tblPr>
              <w:tblW w:w="0" w:type="auto"/>
              <w:jc w:val="righ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302"/>
              <w:gridCol w:w="1350"/>
              <w:gridCol w:w="1153"/>
              <w:gridCol w:w="1399"/>
              <w:gridCol w:w="1190"/>
              <w:gridCol w:w="1120"/>
              <w:gridCol w:w="1077"/>
              <w:gridCol w:w="1141"/>
            </w:tblGrid>
            <w:tr w:rsidR="00FA7937" w:rsidTr="002E6A6D">
              <w:trPr>
                <w:cantSplit/>
                <w:trHeight w:val="240"/>
                <w:jc w:val="right"/>
              </w:trPr>
              <w:tc>
                <w:tcPr>
                  <w:tcW w:w="1302" w:type="dxa"/>
                  <w:vMerge w:val="restart"/>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Non Minority</w:t>
                  </w:r>
                </w:p>
              </w:tc>
              <w:tc>
                <w:tcPr>
                  <w:tcW w:w="8429" w:type="dxa"/>
                  <w:gridSpan w:val="7"/>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Minority</w:t>
                  </w:r>
                </w:p>
              </w:tc>
            </w:tr>
            <w:tr w:rsidR="00FA7937" w:rsidTr="002E6A6D">
              <w:trPr>
                <w:cantSplit/>
                <w:trHeight w:val="277"/>
                <w:jc w:val="right"/>
              </w:trPr>
              <w:tc>
                <w:tcPr>
                  <w:tcW w:w="1302" w:type="dxa"/>
                  <w:vMerge/>
                  <w:vAlign w:val="center"/>
                </w:tcPr>
                <w:p w:rsidR="00FA7937" w:rsidRDefault="00FA7937" w:rsidP="00174B18">
                  <w:pPr>
                    <w:pStyle w:val="NormalWeb"/>
                    <w:spacing w:before="60" w:beforeAutospacing="0" w:after="60" w:afterAutospacing="0" w:line="360" w:lineRule="auto"/>
                    <w:jc w:val="center"/>
                    <w:rPr>
                      <w:rFonts w:ascii="Arial" w:hAnsi="Arial" w:cs="Arial"/>
                      <w:b/>
                      <w:sz w:val="22"/>
                      <w:szCs w:val="22"/>
                    </w:rPr>
                  </w:pPr>
                </w:p>
              </w:tc>
              <w:tc>
                <w:tcPr>
                  <w:tcW w:w="3901" w:type="dxa"/>
                  <w:gridSpan w:val="3"/>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Linguistic</w:t>
                  </w:r>
                </w:p>
              </w:tc>
              <w:tc>
                <w:tcPr>
                  <w:tcW w:w="3387" w:type="dxa"/>
                  <w:gridSpan w:val="3"/>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Religious</w:t>
                  </w:r>
                </w:p>
              </w:tc>
              <w:tc>
                <w:tcPr>
                  <w:tcW w:w="1141" w:type="dxa"/>
                  <w:vMerge w:val="restart"/>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Others</w:t>
                  </w:r>
                </w:p>
                <w:p w:rsidR="00FA7937" w:rsidRDefault="00FA7937" w:rsidP="00174B18">
                  <w:pPr>
                    <w:pStyle w:val="NormalWeb"/>
                    <w:spacing w:before="60" w:beforeAutospacing="0" w:after="60" w:afterAutospacing="0"/>
                    <w:jc w:val="center"/>
                    <w:rPr>
                      <w:rFonts w:ascii="Arial" w:hAnsi="Arial" w:cs="Arial"/>
                      <w:sz w:val="22"/>
                      <w:szCs w:val="22"/>
                    </w:rPr>
                  </w:pPr>
                  <w:r>
                    <w:rPr>
                      <w:rFonts w:ascii="Arial" w:hAnsi="Arial" w:cs="Arial"/>
                      <w:b/>
                      <w:sz w:val="22"/>
                      <w:szCs w:val="22"/>
                    </w:rPr>
                    <w:t>(specify)</w:t>
                  </w:r>
                </w:p>
              </w:tc>
            </w:tr>
            <w:tr w:rsidR="00FA7937" w:rsidTr="002E6A6D">
              <w:trPr>
                <w:cantSplit/>
                <w:trHeight w:val="344"/>
                <w:jc w:val="right"/>
              </w:trPr>
              <w:tc>
                <w:tcPr>
                  <w:tcW w:w="1302" w:type="dxa"/>
                  <w:vMerge/>
                </w:tcPr>
                <w:p w:rsidR="00FA7937" w:rsidRDefault="00FA7937" w:rsidP="00174B18">
                  <w:pPr>
                    <w:pStyle w:val="NormalWeb"/>
                    <w:spacing w:before="60" w:beforeAutospacing="0" w:after="60" w:afterAutospacing="0" w:line="360" w:lineRule="auto"/>
                    <w:rPr>
                      <w:rFonts w:ascii="Arial" w:hAnsi="Arial" w:cs="Arial"/>
                      <w:b/>
                    </w:rPr>
                  </w:pPr>
                </w:p>
              </w:tc>
              <w:tc>
                <w:tcPr>
                  <w:tcW w:w="1350" w:type="dxa"/>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Malayalam</w:t>
                  </w:r>
                </w:p>
              </w:tc>
              <w:tc>
                <w:tcPr>
                  <w:tcW w:w="1153" w:type="dxa"/>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Telugu</w:t>
                  </w:r>
                </w:p>
              </w:tc>
              <w:tc>
                <w:tcPr>
                  <w:tcW w:w="1399" w:type="dxa"/>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Sourashtra</w:t>
                  </w:r>
                </w:p>
              </w:tc>
              <w:tc>
                <w:tcPr>
                  <w:tcW w:w="1190" w:type="dxa"/>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Christian</w:t>
                  </w:r>
                </w:p>
              </w:tc>
              <w:tc>
                <w:tcPr>
                  <w:tcW w:w="1120" w:type="dxa"/>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Muslim</w:t>
                  </w:r>
                </w:p>
              </w:tc>
              <w:tc>
                <w:tcPr>
                  <w:tcW w:w="1077" w:type="dxa"/>
                  <w:vAlign w:val="center"/>
                </w:tcPr>
                <w:p w:rsidR="00FA7937" w:rsidRDefault="00FA7937" w:rsidP="00174B18">
                  <w:pPr>
                    <w:pStyle w:val="NormalWeb"/>
                    <w:spacing w:before="60" w:beforeAutospacing="0" w:after="60" w:afterAutospacing="0"/>
                    <w:jc w:val="center"/>
                    <w:rPr>
                      <w:rFonts w:ascii="Arial" w:hAnsi="Arial" w:cs="Arial"/>
                      <w:b/>
                      <w:sz w:val="22"/>
                      <w:szCs w:val="22"/>
                    </w:rPr>
                  </w:pPr>
                  <w:r>
                    <w:rPr>
                      <w:rFonts w:ascii="Arial" w:hAnsi="Arial" w:cs="Arial"/>
                      <w:b/>
                      <w:sz w:val="22"/>
                      <w:szCs w:val="22"/>
                    </w:rPr>
                    <w:t>Jain</w:t>
                  </w:r>
                </w:p>
              </w:tc>
              <w:tc>
                <w:tcPr>
                  <w:tcW w:w="1141" w:type="dxa"/>
                  <w:vMerge/>
                </w:tcPr>
                <w:p w:rsidR="00FA7937" w:rsidRDefault="00FA7937" w:rsidP="00174B18">
                  <w:pPr>
                    <w:pStyle w:val="NormalWeb"/>
                    <w:spacing w:before="60" w:beforeAutospacing="0" w:after="60" w:afterAutospacing="0"/>
                    <w:jc w:val="center"/>
                    <w:rPr>
                      <w:rFonts w:ascii="Arial" w:hAnsi="Arial" w:cs="Arial"/>
                      <w:sz w:val="22"/>
                    </w:rPr>
                  </w:pPr>
                </w:p>
              </w:tc>
            </w:tr>
          </w:tbl>
          <w:p w:rsidR="00FA7937" w:rsidRDefault="00FA7937" w:rsidP="00174B18">
            <w:pPr>
              <w:pStyle w:val="NormalWeb"/>
              <w:spacing w:before="60" w:beforeAutospacing="0" w:after="60" w:afterAutospacing="0"/>
              <w:rPr>
                <w:rFonts w:ascii="Arial" w:hAnsi="Arial" w:cs="Arial"/>
              </w:rPr>
            </w:pPr>
          </w:p>
        </w:tc>
      </w:tr>
      <w:tr w:rsidR="00085578" w:rsidTr="00174B18">
        <w:trPr>
          <w:gridBefore w:val="1"/>
          <w:gridAfter w:val="2"/>
          <w:wBefore w:w="310" w:type="dxa"/>
          <w:wAfter w:w="300" w:type="dxa"/>
          <w:trHeight w:val="1864"/>
          <w:jc w:val="center"/>
        </w:trPr>
        <w:tc>
          <w:tcPr>
            <w:tcW w:w="10088" w:type="dxa"/>
            <w:gridSpan w:val="5"/>
            <w:vAlign w:val="center"/>
          </w:tcPr>
          <w:p w:rsidR="002E6A6D" w:rsidRDefault="002E6A6D" w:rsidP="002E6A6D">
            <w:pPr>
              <w:jc w:val="right"/>
              <w:rPr>
                <w:rFonts w:ascii="Arial" w:hAnsi="Arial" w:cs="Arial"/>
              </w:rPr>
            </w:pPr>
          </w:p>
          <w:p w:rsidR="002E6A6D" w:rsidRDefault="002E6A6D" w:rsidP="002E6A6D">
            <w:pPr>
              <w:jc w:val="right"/>
              <w:rPr>
                <w:rFonts w:ascii="Arial" w:hAnsi="Arial" w:cs="Arial"/>
              </w:rPr>
            </w:pPr>
          </w:p>
          <w:p w:rsidR="002E6A6D" w:rsidRDefault="002E6A6D" w:rsidP="002E6A6D">
            <w:pPr>
              <w:jc w:val="right"/>
              <w:rPr>
                <w:rFonts w:ascii="Arial" w:hAnsi="Arial" w:cs="Arial"/>
              </w:rPr>
            </w:pPr>
          </w:p>
          <w:p w:rsidR="002E6A6D" w:rsidRDefault="002E6A6D" w:rsidP="002E6A6D">
            <w:pPr>
              <w:jc w:val="right"/>
              <w:rPr>
                <w:rFonts w:ascii="Arial" w:hAnsi="Arial" w:cs="Arial"/>
              </w:rPr>
            </w:pPr>
          </w:p>
          <w:p w:rsidR="002E6A6D" w:rsidRDefault="002E6A6D" w:rsidP="002E6A6D">
            <w:pPr>
              <w:jc w:val="right"/>
              <w:rPr>
                <w:rFonts w:ascii="Arial" w:hAnsi="Arial" w:cs="Arial"/>
              </w:rPr>
            </w:pPr>
          </w:p>
          <w:p w:rsidR="002E6A6D" w:rsidRDefault="002E6A6D" w:rsidP="002E6A6D">
            <w:pPr>
              <w:jc w:val="right"/>
              <w:rPr>
                <w:rFonts w:ascii="Arial" w:hAnsi="Arial" w:cs="Arial"/>
              </w:rPr>
            </w:pPr>
            <w:r>
              <w:rPr>
                <w:rFonts w:ascii="Arial" w:hAnsi="Arial" w:cs="Arial"/>
              </w:rPr>
              <w:t>Signature of the Principal</w:t>
            </w:r>
          </w:p>
          <w:p w:rsidR="002E6A6D" w:rsidRDefault="002E6A6D" w:rsidP="002E6A6D">
            <w:pPr>
              <w:jc w:val="center"/>
              <w:rPr>
                <w:rFonts w:ascii="Arial" w:hAnsi="Arial" w:cs="Arial"/>
                <w:b/>
                <w:bCs/>
              </w:rPr>
            </w:pPr>
            <w:r>
              <w:rPr>
                <w:rFonts w:ascii="Arial" w:hAnsi="Arial" w:cs="Arial"/>
                <w:b/>
                <w:bCs/>
              </w:rPr>
              <w:t>3</w:t>
            </w:r>
          </w:p>
          <w:p w:rsidR="00FA7937" w:rsidRDefault="00FA7937" w:rsidP="0028355B">
            <w:pPr>
              <w:pStyle w:val="NormalWeb"/>
              <w:spacing w:before="60" w:beforeAutospacing="0" w:after="60" w:afterAutospacing="0"/>
              <w:rPr>
                <w:rFonts w:ascii="Arial" w:hAnsi="Arial" w:cs="Arial"/>
              </w:rPr>
            </w:pPr>
          </w:p>
        </w:tc>
      </w:tr>
    </w:tbl>
    <w:p w:rsidR="006318DB" w:rsidRDefault="006318DB" w:rsidP="00BA3E36">
      <w:pPr>
        <w:jc w:val="center"/>
        <w:rPr>
          <w:rFonts w:ascii="Arial" w:hAnsi="Arial" w:cs="Arial"/>
          <w:b/>
          <w:bCs/>
        </w:rPr>
      </w:pPr>
    </w:p>
    <w:p w:rsidR="006318DB" w:rsidRDefault="006318DB" w:rsidP="00BA3E36">
      <w:pPr>
        <w:jc w:val="center"/>
        <w:rPr>
          <w:rFonts w:ascii="Arial" w:hAnsi="Arial" w:cs="Arial"/>
          <w:b/>
          <w:bCs/>
        </w:rPr>
      </w:pPr>
    </w:p>
    <w:p w:rsidR="006318DB" w:rsidRDefault="006318DB" w:rsidP="00BA3E36">
      <w:pPr>
        <w:jc w:val="cente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4"/>
        <w:gridCol w:w="296"/>
        <w:gridCol w:w="4243"/>
      </w:tblGrid>
      <w:tr w:rsidR="00241357" w:rsidTr="00255F50">
        <w:trPr>
          <w:trHeight w:val="299"/>
          <w:jc w:val="center"/>
        </w:trPr>
        <w:tc>
          <w:tcPr>
            <w:tcW w:w="9953" w:type="dxa"/>
            <w:gridSpan w:val="3"/>
          </w:tcPr>
          <w:p w:rsidR="00241357" w:rsidRPr="00241357" w:rsidRDefault="00255F50">
            <w:pPr>
              <w:tabs>
                <w:tab w:val="left" w:pos="720"/>
              </w:tabs>
              <w:rPr>
                <w:rFonts w:ascii="Arial" w:hAnsi="Arial" w:cs="Arial"/>
                <w:bCs/>
              </w:rPr>
            </w:pPr>
            <w:r>
              <w:br w:type="page"/>
            </w:r>
            <w:r w:rsidR="00516DB7">
              <w:rPr>
                <w:rFonts w:ascii="Arial" w:hAnsi="Arial" w:cs="Arial"/>
                <w:b/>
                <w:bCs/>
              </w:rPr>
              <w:t xml:space="preserve">  </w:t>
            </w:r>
            <w:r w:rsidR="00DA66F3" w:rsidRPr="00DA66F3">
              <w:rPr>
                <w:rFonts w:ascii="Arial" w:hAnsi="Arial" w:cs="Arial"/>
                <w:noProof/>
              </w:rPr>
              <w:pict>
                <v:rect id="_x0000_s1160" style="position:absolute;margin-left:410.2pt;margin-top:1.35pt;width:81pt;height:98.5pt;z-index:251662336;mso-position-horizontal-relative:text;mso-position-vertical-relative:text">
                  <v:textbox style="mso-next-textbox:#_x0000_s1160">
                    <w:txbxContent>
                      <w:p w:rsidR="00174B18" w:rsidRPr="008215A9" w:rsidRDefault="00174B18" w:rsidP="001016B4">
                        <w:pPr>
                          <w:jc w:val="center"/>
                          <w:rPr>
                            <w:rFonts w:ascii="Arial" w:hAnsi="Arial" w:cs="Arial"/>
                            <w:sz w:val="7"/>
                            <w:szCs w:val="21"/>
                          </w:rPr>
                        </w:pPr>
                      </w:p>
                      <w:p w:rsidR="00174B18" w:rsidRDefault="00174B18" w:rsidP="001016B4">
                        <w:pPr>
                          <w:jc w:val="center"/>
                          <w:rPr>
                            <w:rFonts w:ascii="Arial" w:hAnsi="Arial" w:cs="Arial"/>
                            <w:sz w:val="21"/>
                            <w:szCs w:val="21"/>
                          </w:rPr>
                        </w:pPr>
                      </w:p>
                      <w:p w:rsidR="00174B18" w:rsidRDefault="00174B18" w:rsidP="001016B4">
                        <w:pPr>
                          <w:jc w:val="center"/>
                          <w:rPr>
                            <w:rFonts w:ascii="Arial" w:hAnsi="Arial" w:cs="Arial"/>
                            <w:sz w:val="21"/>
                            <w:szCs w:val="21"/>
                          </w:rPr>
                        </w:pPr>
                      </w:p>
                      <w:p w:rsidR="00174B18" w:rsidRDefault="00174B18" w:rsidP="001016B4">
                        <w:pPr>
                          <w:jc w:val="center"/>
                          <w:rPr>
                            <w:rFonts w:ascii="Arial" w:hAnsi="Arial" w:cs="Arial"/>
                            <w:sz w:val="21"/>
                            <w:szCs w:val="21"/>
                          </w:rPr>
                        </w:pPr>
                      </w:p>
                      <w:p w:rsidR="00174B18" w:rsidRDefault="00174B18" w:rsidP="001016B4">
                        <w:pPr>
                          <w:jc w:val="center"/>
                          <w:rPr>
                            <w:rFonts w:ascii="Arial" w:hAnsi="Arial" w:cs="Arial"/>
                            <w:sz w:val="21"/>
                            <w:szCs w:val="21"/>
                          </w:rPr>
                        </w:pPr>
                        <w:r>
                          <w:rPr>
                            <w:rFonts w:ascii="Arial" w:hAnsi="Arial" w:cs="Arial"/>
                            <w:sz w:val="21"/>
                            <w:szCs w:val="21"/>
                          </w:rPr>
                          <w:t>SECRETARY</w:t>
                        </w:r>
                      </w:p>
                      <w:p w:rsidR="00174B18" w:rsidRDefault="00174B18" w:rsidP="001016B4">
                        <w:pPr>
                          <w:jc w:val="center"/>
                          <w:rPr>
                            <w:rFonts w:ascii="Palatino Linotype" w:hAnsi="Palatino Linotype"/>
                            <w:sz w:val="21"/>
                            <w:szCs w:val="21"/>
                          </w:rPr>
                        </w:pPr>
                        <w:r>
                          <w:rPr>
                            <w:rFonts w:ascii="Arial" w:hAnsi="Arial" w:cs="Arial"/>
                            <w:sz w:val="21"/>
                            <w:szCs w:val="21"/>
                          </w:rPr>
                          <w:t>PHOTO</w:t>
                        </w:r>
                      </w:p>
                    </w:txbxContent>
                  </v:textbox>
                </v:rect>
              </w:pict>
            </w:r>
            <w:r w:rsidR="00241357">
              <w:rPr>
                <w:rFonts w:ascii="Arial" w:hAnsi="Arial" w:cs="Arial"/>
                <w:b/>
                <w:bCs/>
              </w:rPr>
              <w:t xml:space="preserve">2. </w:t>
            </w:r>
            <w:r w:rsidR="00241357">
              <w:rPr>
                <w:rFonts w:ascii="Arial" w:hAnsi="Arial" w:cs="Arial"/>
                <w:b/>
                <w:bCs/>
              </w:rPr>
              <w:tab/>
              <w:t xml:space="preserve">Trust / Society </w:t>
            </w:r>
            <w:r w:rsidR="00241357" w:rsidRPr="00241357">
              <w:rPr>
                <w:rFonts w:ascii="Arial" w:hAnsi="Arial" w:cs="Arial"/>
                <w:bCs/>
              </w:rPr>
              <w:t xml:space="preserve">(provide details in case of changes took place </w:t>
            </w:r>
          </w:p>
          <w:p w:rsidR="00241357" w:rsidRPr="00241357" w:rsidRDefault="00241357">
            <w:pPr>
              <w:tabs>
                <w:tab w:val="left" w:pos="720"/>
              </w:tabs>
              <w:rPr>
                <w:rFonts w:ascii="Arial" w:hAnsi="Arial" w:cs="Arial"/>
                <w:bCs/>
                <w:sz w:val="12"/>
              </w:rPr>
            </w:pPr>
            <w:r w:rsidRPr="00241357">
              <w:rPr>
                <w:rFonts w:ascii="Arial" w:hAnsi="Arial" w:cs="Arial"/>
                <w:bCs/>
              </w:rPr>
              <w:t xml:space="preserve">            in the Trust/Society after previous inspection)</w:t>
            </w:r>
          </w:p>
          <w:p w:rsidR="00241357" w:rsidRDefault="00241357">
            <w:pPr>
              <w:rPr>
                <w:rFonts w:ascii="Arial" w:hAnsi="Arial" w:cs="Arial"/>
                <w:b/>
                <w:bCs/>
              </w:rPr>
            </w:pPr>
          </w:p>
          <w:p w:rsidR="00241357" w:rsidRDefault="00241357">
            <w:pPr>
              <w:tabs>
                <w:tab w:val="left" w:pos="720"/>
              </w:tabs>
              <w:rPr>
                <w:rFonts w:ascii="Arial" w:hAnsi="Arial" w:cs="Arial"/>
                <w:b/>
                <w:bCs/>
              </w:rPr>
            </w:pPr>
          </w:p>
        </w:tc>
      </w:tr>
      <w:tr w:rsidR="00885E3A" w:rsidTr="00255F50">
        <w:trPr>
          <w:trHeight w:val="956"/>
          <w:jc w:val="center"/>
        </w:trPr>
        <w:tc>
          <w:tcPr>
            <w:tcW w:w="5414" w:type="dxa"/>
            <w:vAlign w:val="center"/>
          </w:tcPr>
          <w:p w:rsidR="00885E3A" w:rsidRDefault="00885E3A">
            <w:pPr>
              <w:pStyle w:val="NormalWeb"/>
              <w:spacing w:before="60" w:beforeAutospacing="0" w:after="60" w:afterAutospacing="0"/>
              <w:ind w:left="743"/>
              <w:rPr>
                <w:rFonts w:ascii="Arial" w:hAnsi="Arial" w:cs="Arial"/>
                <w:sz w:val="4"/>
              </w:rPr>
            </w:pPr>
            <w:r>
              <w:rPr>
                <w:rFonts w:ascii="Arial" w:hAnsi="Arial" w:cs="Arial"/>
              </w:rPr>
              <w:t>i.</w:t>
            </w:r>
            <w:r>
              <w:rPr>
                <w:rFonts w:ascii="Arial" w:hAnsi="Arial" w:cs="Arial"/>
              </w:rPr>
              <w:tab/>
              <w:t>Name of the Trust / Society</w:t>
            </w:r>
            <w:r>
              <w:rPr>
                <w:rFonts w:ascii="Arial" w:hAnsi="Arial" w:cs="Arial"/>
              </w:rPr>
              <w:tab/>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pStyle w:val="NormalWeb"/>
              <w:spacing w:before="60" w:beforeAutospacing="0" w:after="60" w:afterAutospacing="0"/>
              <w:rPr>
                <w:rFonts w:ascii="Arial" w:hAnsi="Arial" w:cs="Arial"/>
              </w:rPr>
            </w:pPr>
          </w:p>
        </w:tc>
      </w:tr>
      <w:tr w:rsidR="00885E3A" w:rsidTr="00255F50">
        <w:trPr>
          <w:trHeight w:val="956"/>
          <w:jc w:val="center"/>
        </w:trPr>
        <w:tc>
          <w:tcPr>
            <w:tcW w:w="5414" w:type="dxa"/>
            <w:vAlign w:val="center"/>
          </w:tcPr>
          <w:p w:rsidR="00885E3A" w:rsidRDefault="00885E3A">
            <w:pPr>
              <w:spacing w:before="60" w:after="60"/>
              <w:ind w:left="743"/>
              <w:rPr>
                <w:rFonts w:ascii="Arial" w:hAnsi="Arial" w:cs="Arial"/>
              </w:rPr>
            </w:pPr>
            <w:r>
              <w:rPr>
                <w:rFonts w:ascii="Arial" w:hAnsi="Arial" w:cs="Arial"/>
              </w:rPr>
              <w:t>ii.</w:t>
            </w:r>
            <w:r>
              <w:rPr>
                <w:rFonts w:ascii="Arial" w:hAnsi="Arial" w:cs="Arial"/>
              </w:rPr>
              <w:tab/>
              <w:t>Address of the registered office</w:t>
            </w:r>
            <w:r>
              <w:rPr>
                <w:rFonts w:ascii="Arial" w:hAnsi="Arial" w:cs="Arial"/>
              </w:rPr>
              <w:tab/>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pStyle w:val="NormalWeb"/>
              <w:spacing w:before="60" w:beforeAutospacing="0" w:after="60" w:afterAutospacing="0"/>
              <w:rPr>
                <w:rFonts w:ascii="Arial" w:hAnsi="Arial" w:cs="Arial"/>
              </w:rPr>
            </w:pPr>
          </w:p>
        </w:tc>
      </w:tr>
      <w:tr w:rsidR="00885E3A" w:rsidTr="00255F50">
        <w:trPr>
          <w:trHeight w:val="956"/>
          <w:jc w:val="center"/>
        </w:trPr>
        <w:tc>
          <w:tcPr>
            <w:tcW w:w="5414" w:type="dxa"/>
            <w:vAlign w:val="center"/>
          </w:tcPr>
          <w:p w:rsidR="00885E3A" w:rsidRDefault="00885E3A">
            <w:pPr>
              <w:tabs>
                <w:tab w:val="left" w:pos="1440"/>
              </w:tabs>
              <w:spacing w:before="60" w:after="60"/>
              <w:ind w:left="743"/>
              <w:rPr>
                <w:rFonts w:ascii="Arial" w:hAnsi="Arial" w:cs="Arial"/>
              </w:rPr>
            </w:pPr>
            <w:r>
              <w:rPr>
                <w:rFonts w:ascii="Arial" w:hAnsi="Arial" w:cs="Arial"/>
              </w:rPr>
              <w:t>iii.</w:t>
            </w:r>
            <w:r>
              <w:rPr>
                <w:rFonts w:ascii="Arial" w:hAnsi="Arial" w:cs="Arial"/>
              </w:rPr>
              <w:tab/>
              <w:t xml:space="preserve">Registration </w:t>
            </w:r>
            <w:r w:rsidR="005C6A01">
              <w:rPr>
                <w:rFonts w:ascii="Arial" w:hAnsi="Arial" w:cs="Arial"/>
              </w:rPr>
              <w:t>N</w:t>
            </w:r>
            <w:r>
              <w:rPr>
                <w:rFonts w:ascii="Arial" w:hAnsi="Arial" w:cs="Arial"/>
              </w:rPr>
              <w:t>umber</w:t>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tabs>
                <w:tab w:val="left" w:pos="1440"/>
              </w:tabs>
              <w:spacing w:before="60" w:after="60"/>
              <w:rPr>
                <w:rFonts w:ascii="Arial" w:hAnsi="Arial" w:cs="Arial"/>
              </w:rPr>
            </w:pPr>
          </w:p>
        </w:tc>
      </w:tr>
      <w:tr w:rsidR="00885E3A" w:rsidTr="00255F50">
        <w:trPr>
          <w:trHeight w:val="956"/>
          <w:jc w:val="center"/>
        </w:trPr>
        <w:tc>
          <w:tcPr>
            <w:tcW w:w="5414" w:type="dxa"/>
            <w:vAlign w:val="center"/>
          </w:tcPr>
          <w:p w:rsidR="00885E3A" w:rsidRDefault="00885E3A">
            <w:pPr>
              <w:tabs>
                <w:tab w:val="left" w:pos="720"/>
                <w:tab w:val="left" w:pos="1440"/>
                <w:tab w:val="left" w:pos="2160"/>
                <w:tab w:val="left" w:pos="5040"/>
              </w:tabs>
              <w:spacing w:before="60" w:after="60"/>
              <w:ind w:left="743"/>
              <w:rPr>
                <w:rFonts w:ascii="Arial" w:hAnsi="Arial" w:cs="Arial"/>
                <w:sz w:val="4"/>
              </w:rPr>
            </w:pPr>
            <w:r>
              <w:rPr>
                <w:rFonts w:ascii="Arial" w:hAnsi="Arial" w:cs="Arial"/>
              </w:rPr>
              <w:t>iv.</w:t>
            </w:r>
            <w:r>
              <w:rPr>
                <w:rFonts w:ascii="Arial" w:hAnsi="Arial" w:cs="Arial"/>
              </w:rPr>
              <w:tab/>
              <w:t>Date of registration</w:t>
            </w:r>
            <w:r>
              <w:rPr>
                <w:rFonts w:ascii="Arial" w:hAnsi="Arial" w:cs="Arial"/>
              </w:rPr>
              <w:tab/>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tabs>
                <w:tab w:val="left" w:pos="720"/>
                <w:tab w:val="left" w:pos="1440"/>
                <w:tab w:val="left" w:pos="2160"/>
                <w:tab w:val="left" w:pos="5040"/>
              </w:tabs>
              <w:spacing w:before="60" w:after="60"/>
              <w:rPr>
                <w:rFonts w:ascii="Arial" w:hAnsi="Arial" w:cs="Arial"/>
              </w:rPr>
            </w:pPr>
          </w:p>
        </w:tc>
      </w:tr>
      <w:tr w:rsidR="00885E3A" w:rsidTr="00255F50">
        <w:trPr>
          <w:trHeight w:val="956"/>
          <w:jc w:val="center"/>
        </w:trPr>
        <w:tc>
          <w:tcPr>
            <w:tcW w:w="5414" w:type="dxa"/>
            <w:vAlign w:val="center"/>
          </w:tcPr>
          <w:p w:rsidR="00C34A4E" w:rsidRDefault="00885E3A">
            <w:pPr>
              <w:spacing w:before="60" w:after="60"/>
              <w:ind w:left="720"/>
              <w:rPr>
                <w:rFonts w:ascii="Arial" w:hAnsi="Arial" w:cs="Arial"/>
              </w:rPr>
            </w:pPr>
            <w:r>
              <w:rPr>
                <w:rFonts w:ascii="Arial" w:hAnsi="Arial" w:cs="Arial"/>
              </w:rPr>
              <w:t>v.</w:t>
            </w:r>
            <w:r>
              <w:rPr>
                <w:rFonts w:ascii="Arial" w:hAnsi="Arial" w:cs="Arial"/>
              </w:rPr>
              <w:tab/>
              <w:t>Name of the Chair</w:t>
            </w:r>
            <w:r w:rsidR="00C34A4E">
              <w:rPr>
                <w:rFonts w:ascii="Arial" w:hAnsi="Arial" w:cs="Arial"/>
              </w:rPr>
              <w:t>person</w:t>
            </w:r>
            <w:r>
              <w:rPr>
                <w:rFonts w:ascii="Arial" w:hAnsi="Arial" w:cs="Arial"/>
              </w:rPr>
              <w:t xml:space="preserve"> / </w:t>
            </w:r>
          </w:p>
          <w:p w:rsidR="00885E3A" w:rsidRDefault="00885E3A" w:rsidP="00C34A4E">
            <w:pPr>
              <w:spacing w:before="60" w:after="60"/>
              <w:ind w:left="720"/>
              <w:rPr>
                <w:rFonts w:ascii="Arial" w:hAnsi="Arial" w:cs="Arial"/>
                <w:sz w:val="4"/>
              </w:rPr>
            </w:pPr>
            <w:r>
              <w:rPr>
                <w:rFonts w:ascii="Arial" w:hAnsi="Arial" w:cs="Arial"/>
              </w:rPr>
              <w:t>Secretary/Correspondent</w:t>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pStyle w:val="NormalWeb"/>
              <w:spacing w:before="60" w:beforeAutospacing="0" w:after="60" w:afterAutospacing="0"/>
              <w:rPr>
                <w:rFonts w:ascii="Arial" w:hAnsi="Arial" w:cs="Arial"/>
              </w:rPr>
            </w:pPr>
          </w:p>
        </w:tc>
      </w:tr>
      <w:tr w:rsidR="00885E3A" w:rsidTr="00255F50">
        <w:trPr>
          <w:trHeight w:val="956"/>
          <w:jc w:val="center"/>
        </w:trPr>
        <w:tc>
          <w:tcPr>
            <w:tcW w:w="5414" w:type="dxa"/>
            <w:vAlign w:val="center"/>
          </w:tcPr>
          <w:p w:rsidR="00C34A4E" w:rsidRDefault="00C34A4E">
            <w:pPr>
              <w:pStyle w:val="NormalWeb"/>
              <w:tabs>
                <w:tab w:val="num" w:pos="743"/>
              </w:tabs>
              <w:spacing w:before="60" w:beforeAutospacing="0" w:after="60" w:afterAutospacing="0"/>
              <w:ind w:left="743"/>
              <w:rPr>
                <w:rFonts w:ascii="Arial" w:hAnsi="Arial" w:cs="Arial"/>
              </w:rPr>
            </w:pPr>
            <w:r>
              <w:rPr>
                <w:rFonts w:ascii="Arial" w:hAnsi="Arial" w:cs="Arial"/>
              </w:rPr>
              <w:t>vi.       Name</w:t>
            </w:r>
            <w:r w:rsidR="00241357">
              <w:rPr>
                <w:rFonts w:ascii="Arial" w:hAnsi="Arial" w:cs="Arial"/>
              </w:rPr>
              <w:t>s</w:t>
            </w:r>
            <w:r>
              <w:rPr>
                <w:rFonts w:ascii="Arial" w:hAnsi="Arial" w:cs="Arial"/>
              </w:rPr>
              <w:t xml:space="preserve"> of the present executive </w:t>
            </w:r>
          </w:p>
          <w:p w:rsidR="00C34A4E" w:rsidRDefault="00C34A4E">
            <w:pPr>
              <w:pStyle w:val="NormalWeb"/>
              <w:tabs>
                <w:tab w:val="num" w:pos="743"/>
              </w:tabs>
              <w:spacing w:before="60" w:beforeAutospacing="0" w:after="60" w:afterAutospacing="0"/>
              <w:ind w:left="743"/>
              <w:rPr>
                <w:rFonts w:ascii="Arial" w:hAnsi="Arial" w:cs="Arial"/>
              </w:rPr>
            </w:pPr>
            <w:r>
              <w:rPr>
                <w:rFonts w:ascii="Arial" w:hAnsi="Arial" w:cs="Arial"/>
              </w:rPr>
              <w:t xml:space="preserve">           committee member</w:t>
            </w:r>
            <w:r w:rsidR="006D3A42">
              <w:rPr>
                <w:rFonts w:ascii="Arial" w:hAnsi="Arial" w:cs="Arial"/>
              </w:rPr>
              <w:t>s</w:t>
            </w:r>
          </w:p>
          <w:p w:rsidR="00C34A4E" w:rsidRDefault="00C34A4E">
            <w:pPr>
              <w:pStyle w:val="NormalWeb"/>
              <w:tabs>
                <w:tab w:val="num" w:pos="743"/>
              </w:tabs>
              <w:spacing w:before="60" w:beforeAutospacing="0" w:after="60" w:afterAutospacing="0"/>
              <w:ind w:left="743"/>
              <w:rPr>
                <w:rFonts w:ascii="Arial" w:hAnsi="Arial" w:cs="Arial"/>
              </w:rPr>
            </w:pPr>
          </w:p>
          <w:p w:rsidR="00885E3A" w:rsidRDefault="00885E3A">
            <w:pPr>
              <w:pStyle w:val="NormalWeb"/>
              <w:tabs>
                <w:tab w:val="num" w:pos="743"/>
              </w:tabs>
              <w:spacing w:before="60" w:beforeAutospacing="0" w:after="60" w:afterAutospacing="0"/>
              <w:ind w:left="743"/>
              <w:rPr>
                <w:rFonts w:ascii="Arial" w:hAnsi="Arial" w:cs="Arial"/>
                <w:sz w:val="4"/>
              </w:rPr>
            </w:pPr>
            <w:r>
              <w:rPr>
                <w:rFonts w:ascii="Arial" w:hAnsi="Arial" w:cs="Arial"/>
              </w:rPr>
              <w:t>v</w:t>
            </w:r>
            <w:r w:rsidR="00C34A4E">
              <w:rPr>
                <w:rFonts w:ascii="Arial" w:hAnsi="Arial" w:cs="Arial"/>
              </w:rPr>
              <w:t>i</w:t>
            </w:r>
            <w:r>
              <w:rPr>
                <w:rFonts w:ascii="Arial" w:hAnsi="Arial" w:cs="Arial"/>
              </w:rPr>
              <w:t>i.</w:t>
            </w:r>
            <w:r>
              <w:rPr>
                <w:rFonts w:ascii="Arial" w:hAnsi="Arial" w:cs="Arial"/>
              </w:rPr>
              <w:tab/>
              <w:t>Telephone numbers  - Office</w:t>
            </w:r>
          </w:p>
        </w:tc>
        <w:tc>
          <w:tcPr>
            <w:tcW w:w="296" w:type="dxa"/>
            <w:vAlign w:val="center"/>
          </w:tcPr>
          <w:p w:rsidR="00885E3A" w:rsidRDefault="00885E3A">
            <w:pPr>
              <w:rPr>
                <w:rFonts w:ascii="Arial" w:hAnsi="Arial" w:cs="Arial"/>
                <w:b/>
                <w:bCs/>
              </w:rPr>
            </w:pPr>
            <w:r>
              <w:rPr>
                <w:rFonts w:ascii="Arial" w:hAnsi="Arial" w:cs="Arial"/>
                <w:b/>
                <w:bCs/>
              </w:rPr>
              <w:t>:</w:t>
            </w:r>
          </w:p>
          <w:p w:rsidR="002161A1" w:rsidRDefault="002161A1">
            <w:pPr>
              <w:rPr>
                <w:rFonts w:ascii="Arial" w:hAnsi="Arial" w:cs="Arial"/>
                <w:b/>
                <w:bCs/>
              </w:rPr>
            </w:pPr>
          </w:p>
          <w:p w:rsidR="002161A1" w:rsidRDefault="002161A1">
            <w:pPr>
              <w:rPr>
                <w:rFonts w:ascii="Arial" w:hAnsi="Arial" w:cs="Arial"/>
                <w:b/>
                <w:bCs/>
              </w:rPr>
            </w:pPr>
          </w:p>
          <w:p w:rsidR="002161A1" w:rsidRDefault="002161A1">
            <w:pPr>
              <w:rPr>
                <w:rFonts w:ascii="Arial" w:hAnsi="Arial" w:cs="Arial"/>
                <w:b/>
                <w:bCs/>
              </w:rPr>
            </w:pPr>
            <w:r>
              <w:rPr>
                <w:rFonts w:ascii="Arial" w:hAnsi="Arial" w:cs="Arial"/>
                <w:b/>
                <w:bCs/>
              </w:rPr>
              <w:t>:</w:t>
            </w:r>
          </w:p>
        </w:tc>
        <w:tc>
          <w:tcPr>
            <w:tcW w:w="4243" w:type="dxa"/>
            <w:vAlign w:val="center"/>
          </w:tcPr>
          <w:p w:rsidR="00885E3A" w:rsidRDefault="00885E3A">
            <w:pPr>
              <w:pStyle w:val="NormalWeb"/>
              <w:tabs>
                <w:tab w:val="num" w:pos="743"/>
              </w:tabs>
              <w:spacing w:before="60" w:beforeAutospacing="0" w:after="60" w:afterAutospacing="0"/>
              <w:rPr>
                <w:rFonts w:ascii="Arial" w:hAnsi="Arial" w:cs="Arial"/>
              </w:rPr>
            </w:pPr>
          </w:p>
        </w:tc>
      </w:tr>
      <w:tr w:rsidR="00885E3A" w:rsidTr="00255F50">
        <w:trPr>
          <w:trHeight w:val="180"/>
          <w:jc w:val="center"/>
        </w:trPr>
        <w:tc>
          <w:tcPr>
            <w:tcW w:w="5414" w:type="dxa"/>
            <w:vAlign w:val="center"/>
          </w:tcPr>
          <w:p w:rsidR="00885E3A" w:rsidRDefault="00885E3A">
            <w:pPr>
              <w:pStyle w:val="NormalWeb"/>
              <w:tabs>
                <w:tab w:val="num" w:pos="743"/>
              </w:tabs>
              <w:spacing w:before="60" w:beforeAutospacing="0" w:after="60" w:afterAutospacing="0"/>
              <w:ind w:left="743"/>
              <w:rPr>
                <w:rFonts w:ascii="Arial" w:hAnsi="Arial" w:cs="Arial"/>
                <w:sz w:val="4"/>
              </w:rPr>
            </w:pPr>
          </w:p>
        </w:tc>
        <w:tc>
          <w:tcPr>
            <w:tcW w:w="296" w:type="dxa"/>
            <w:vAlign w:val="center"/>
          </w:tcPr>
          <w:p w:rsidR="00885E3A" w:rsidRDefault="00885E3A">
            <w:pPr>
              <w:rPr>
                <w:rFonts w:ascii="Arial" w:hAnsi="Arial" w:cs="Arial"/>
                <w:b/>
                <w:bCs/>
              </w:rPr>
            </w:pPr>
          </w:p>
        </w:tc>
        <w:tc>
          <w:tcPr>
            <w:tcW w:w="4243" w:type="dxa"/>
            <w:vAlign w:val="center"/>
          </w:tcPr>
          <w:p w:rsidR="00885E3A" w:rsidRDefault="00885E3A">
            <w:pPr>
              <w:pStyle w:val="NormalWeb"/>
              <w:tabs>
                <w:tab w:val="num" w:pos="743"/>
              </w:tabs>
              <w:spacing w:before="60" w:beforeAutospacing="0" w:after="60" w:afterAutospacing="0"/>
              <w:rPr>
                <w:rFonts w:ascii="Arial" w:hAnsi="Arial" w:cs="Arial"/>
              </w:rPr>
            </w:pPr>
          </w:p>
        </w:tc>
      </w:tr>
      <w:tr w:rsidR="00885E3A" w:rsidTr="00255F50">
        <w:trPr>
          <w:trHeight w:val="956"/>
          <w:jc w:val="center"/>
        </w:trPr>
        <w:tc>
          <w:tcPr>
            <w:tcW w:w="5414" w:type="dxa"/>
            <w:vAlign w:val="center"/>
          </w:tcPr>
          <w:p w:rsidR="00885E3A" w:rsidRDefault="00885E3A">
            <w:pPr>
              <w:pStyle w:val="NormalWeb"/>
              <w:spacing w:before="60" w:beforeAutospacing="0" w:after="60" w:afterAutospacing="0"/>
              <w:rPr>
                <w:rFonts w:ascii="Arial" w:hAnsi="Arial" w:cs="Arial"/>
                <w:sz w:val="2"/>
              </w:rPr>
            </w:pPr>
            <w:r>
              <w:rPr>
                <w:rFonts w:ascii="Arial" w:hAnsi="Arial" w:cs="Arial"/>
              </w:rPr>
              <w:tab/>
              <w:t>v</w:t>
            </w:r>
            <w:r w:rsidR="00C34A4E">
              <w:rPr>
                <w:rFonts w:ascii="Arial" w:hAnsi="Arial" w:cs="Arial"/>
              </w:rPr>
              <w:t>i</w:t>
            </w:r>
            <w:r>
              <w:rPr>
                <w:rFonts w:ascii="Arial" w:hAnsi="Arial" w:cs="Arial"/>
              </w:rPr>
              <w:t>ii.</w:t>
            </w:r>
            <w:r>
              <w:rPr>
                <w:rFonts w:ascii="Arial" w:hAnsi="Arial" w:cs="Arial"/>
              </w:rPr>
              <w:tab/>
              <w:t>Fax numbers</w:t>
            </w:r>
            <w:r>
              <w:rPr>
                <w:rFonts w:ascii="Arial" w:hAnsi="Arial" w:cs="Arial"/>
              </w:rPr>
              <w:tab/>
            </w:r>
            <w:r>
              <w:rPr>
                <w:rFonts w:ascii="Arial" w:hAnsi="Arial" w:cs="Arial"/>
              </w:rPr>
              <w:tab/>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pStyle w:val="NormalWeb"/>
              <w:spacing w:before="60" w:beforeAutospacing="0" w:after="60" w:afterAutospacing="0"/>
              <w:rPr>
                <w:rFonts w:ascii="Arial" w:hAnsi="Arial" w:cs="Arial"/>
              </w:rPr>
            </w:pPr>
          </w:p>
        </w:tc>
      </w:tr>
      <w:tr w:rsidR="00885E3A" w:rsidTr="00255F50">
        <w:trPr>
          <w:trHeight w:val="956"/>
          <w:jc w:val="center"/>
        </w:trPr>
        <w:tc>
          <w:tcPr>
            <w:tcW w:w="5414" w:type="dxa"/>
            <w:vAlign w:val="center"/>
          </w:tcPr>
          <w:p w:rsidR="00885E3A" w:rsidRDefault="008D4218" w:rsidP="008D4218">
            <w:pPr>
              <w:pStyle w:val="NormalWeb"/>
              <w:spacing w:before="60" w:beforeAutospacing="0" w:after="60" w:afterAutospacing="0"/>
              <w:ind w:left="743"/>
              <w:rPr>
                <w:rFonts w:ascii="Arial" w:hAnsi="Arial" w:cs="Arial"/>
              </w:rPr>
            </w:pPr>
            <w:r>
              <w:rPr>
                <w:rFonts w:ascii="Arial" w:hAnsi="Arial" w:cs="Arial"/>
              </w:rPr>
              <w:t>ix</w:t>
            </w:r>
            <w:r w:rsidR="00885E3A">
              <w:rPr>
                <w:rFonts w:ascii="Arial" w:hAnsi="Arial" w:cs="Arial"/>
              </w:rPr>
              <w:t>.</w:t>
            </w:r>
            <w:r w:rsidR="00885E3A">
              <w:rPr>
                <w:rFonts w:ascii="Arial" w:hAnsi="Arial" w:cs="Arial"/>
              </w:rPr>
              <w:tab/>
              <w:t>Mobile numbers </w:t>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pStyle w:val="NormalWeb"/>
              <w:spacing w:before="60" w:beforeAutospacing="0" w:after="60" w:afterAutospacing="0"/>
              <w:rPr>
                <w:rFonts w:ascii="Arial" w:hAnsi="Arial" w:cs="Arial"/>
              </w:rPr>
            </w:pPr>
          </w:p>
        </w:tc>
      </w:tr>
      <w:tr w:rsidR="00885E3A" w:rsidTr="00255F50">
        <w:trPr>
          <w:trHeight w:val="956"/>
          <w:jc w:val="center"/>
        </w:trPr>
        <w:tc>
          <w:tcPr>
            <w:tcW w:w="5414" w:type="dxa"/>
            <w:vAlign w:val="center"/>
          </w:tcPr>
          <w:p w:rsidR="00885E3A" w:rsidRDefault="00885E3A">
            <w:pPr>
              <w:pStyle w:val="NormalWeb"/>
              <w:spacing w:before="60" w:beforeAutospacing="0" w:after="60" w:afterAutospacing="0"/>
              <w:ind w:left="743"/>
              <w:rPr>
                <w:rFonts w:ascii="Arial" w:hAnsi="Arial" w:cs="Arial"/>
              </w:rPr>
            </w:pPr>
            <w:r>
              <w:rPr>
                <w:rFonts w:ascii="Arial" w:hAnsi="Arial" w:cs="Arial"/>
              </w:rPr>
              <w:t>x.</w:t>
            </w:r>
            <w:r>
              <w:rPr>
                <w:rFonts w:ascii="Arial" w:hAnsi="Arial" w:cs="Arial"/>
              </w:rPr>
              <w:tab/>
              <w:t>E-mail</w:t>
            </w:r>
            <w:r>
              <w:rPr>
                <w:rFonts w:ascii="Arial" w:hAnsi="Arial" w:cs="Arial"/>
              </w:rPr>
              <w:tab/>
            </w:r>
          </w:p>
        </w:tc>
        <w:tc>
          <w:tcPr>
            <w:tcW w:w="296" w:type="dxa"/>
            <w:vAlign w:val="center"/>
          </w:tcPr>
          <w:p w:rsidR="00885E3A" w:rsidRDefault="00885E3A">
            <w:pPr>
              <w:rPr>
                <w:rFonts w:ascii="Arial" w:hAnsi="Arial" w:cs="Arial"/>
                <w:b/>
                <w:bCs/>
              </w:rPr>
            </w:pPr>
            <w:r>
              <w:rPr>
                <w:rFonts w:ascii="Arial" w:hAnsi="Arial" w:cs="Arial"/>
                <w:b/>
                <w:bCs/>
              </w:rPr>
              <w:t>:</w:t>
            </w:r>
          </w:p>
        </w:tc>
        <w:tc>
          <w:tcPr>
            <w:tcW w:w="4243" w:type="dxa"/>
            <w:vAlign w:val="center"/>
          </w:tcPr>
          <w:p w:rsidR="00885E3A" w:rsidRDefault="00885E3A">
            <w:pPr>
              <w:pStyle w:val="NormalWeb"/>
              <w:spacing w:before="60" w:beforeAutospacing="0" w:after="60" w:afterAutospacing="0"/>
              <w:rPr>
                <w:rFonts w:ascii="Arial" w:hAnsi="Arial" w:cs="Arial"/>
              </w:rPr>
            </w:pPr>
          </w:p>
        </w:tc>
      </w:tr>
    </w:tbl>
    <w:p w:rsidR="00885E3A" w:rsidRDefault="00885E3A">
      <w:pPr>
        <w:rPr>
          <w:rFonts w:ascii="Arial" w:hAnsi="Arial" w:cs="Arial"/>
        </w:rPr>
      </w:pPr>
    </w:p>
    <w:p w:rsidR="00DC57A6" w:rsidRDefault="00DC57A6" w:rsidP="00DC57A6">
      <w:pPr>
        <w:jc w:val="right"/>
        <w:rPr>
          <w:rFonts w:ascii="Arial" w:hAnsi="Arial" w:cs="Arial"/>
        </w:rPr>
      </w:pPr>
    </w:p>
    <w:p w:rsidR="00DC57A6" w:rsidRDefault="00DC57A6" w:rsidP="00DC57A6">
      <w:pPr>
        <w:jc w:val="right"/>
        <w:rPr>
          <w:rFonts w:ascii="Arial" w:hAnsi="Arial" w:cs="Arial"/>
        </w:rPr>
      </w:pPr>
    </w:p>
    <w:p w:rsidR="00B22BA9" w:rsidRDefault="00DC57A6" w:rsidP="00DC57A6">
      <w:pPr>
        <w:jc w:val="right"/>
        <w:rPr>
          <w:rFonts w:ascii="Arial" w:hAnsi="Arial" w:cs="Arial"/>
        </w:rPr>
      </w:pPr>
      <w:r>
        <w:rPr>
          <w:rFonts w:ascii="Arial" w:hAnsi="Arial" w:cs="Arial"/>
        </w:rPr>
        <w:t>Signature of the Principal</w:t>
      </w:r>
    </w:p>
    <w:p w:rsidR="00B22BA9" w:rsidRDefault="00516DB7" w:rsidP="00B22BA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22BA9" w:rsidRDefault="00B22BA9" w:rsidP="00B22BA9">
      <w:pPr>
        <w:rPr>
          <w:rFonts w:ascii="Arial" w:hAnsi="Arial" w:cs="Arial"/>
        </w:rPr>
      </w:pPr>
    </w:p>
    <w:p w:rsidR="00B22BA9" w:rsidRDefault="00B22BA9" w:rsidP="00B22BA9">
      <w:pPr>
        <w:rPr>
          <w:rFonts w:ascii="Arial" w:hAnsi="Arial" w:cs="Arial"/>
        </w:rPr>
      </w:pPr>
    </w:p>
    <w:p w:rsidR="00516DB7" w:rsidRPr="00516DB7" w:rsidRDefault="00516DB7" w:rsidP="00B22BA9">
      <w:pPr>
        <w:jc w:val="center"/>
        <w:rPr>
          <w:rFonts w:ascii="Arial" w:hAnsi="Arial" w:cs="Arial"/>
          <w:b/>
        </w:rPr>
      </w:pPr>
      <w:r w:rsidRPr="00516DB7">
        <w:rPr>
          <w:rFonts w:ascii="Arial" w:hAnsi="Arial" w:cs="Arial"/>
          <w:b/>
        </w:rPr>
        <w:t>4</w:t>
      </w:r>
    </w:p>
    <w:p w:rsidR="00516DB7" w:rsidRDefault="00516DB7" w:rsidP="00DC57A6">
      <w:pPr>
        <w:jc w:val="right"/>
        <w:rPr>
          <w:rFonts w:ascii="Arial" w:hAnsi="Arial" w:cs="Arial"/>
        </w:rPr>
      </w:pPr>
    </w:p>
    <w:p w:rsidR="00B22BA9" w:rsidRDefault="00B22BA9">
      <w:r>
        <w:br w:type="page"/>
      </w:r>
    </w:p>
    <w:tbl>
      <w:tblPr>
        <w:tblW w:w="0" w:type="auto"/>
        <w:jc w:val="center"/>
        <w:tblLook w:val="0000"/>
      </w:tblPr>
      <w:tblGrid>
        <w:gridCol w:w="5304"/>
        <w:gridCol w:w="298"/>
        <w:gridCol w:w="4156"/>
      </w:tblGrid>
      <w:tr w:rsidR="00885E3A" w:rsidTr="00F53051">
        <w:trPr>
          <w:trHeight w:val="310"/>
          <w:jc w:val="center"/>
        </w:trPr>
        <w:tc>
          <w:tcPr>
            <w:tcW w:w="5304" w:type="dxa"/>
          </w:tcPr>
          <w:p w:rsidR="00885E3A" w:rsidRDefault="00885E3A">
            <w:pPr>
              <w:tabs>
                <w:tab w:val="left" w:pos="720"/>
              </w:tabs>
              <w:rPr>
                <w:rFonts w:ascii="Arial" w:hAnsi="Arial" w:cs="Arial"/>
                <w:b/>
                <w:bCs/>
                <w:sz w:val="12"/>
              </w:rPr>
            </w:pPr>
            <w:r>
              <w:rPr>
                <w:rFonts w:ascii="Arial" w:hAnsi="Arial" w:cs="Arial"/>
                <w:b/>
                <w:bCs/>
              </w:rPr>
              <w:lastRenderedPageBreak/>
              <w:t xml:space="preserve">3. </w:t>
            </w:r>
            <w:r>
              <w:rPr>
                <w:rFonts w:ascii="Arial" w:hAnsi="Arial" w:cs="Arial"/>
                <w:b/>
                <w:bCs/>
              </w:rPr>
              <w:tab/>
              <w:t>Principal</w:t>
            </w:r>
          </w:p>
        </w:tc>
        <w:tc>
          <w:tcPr>
            <w:tcW w:w="298" w:type="dxa"/>
          </w:tcPr>
          <w:p w:rsidR="00885E3A" w:rsidRDefault="00885E3A">
            <w:pPr>
              <w:rPr>
                <w:rFonts w:ascii="Arial" w:hAnsi="Arial" w:cs="Arial"/>
                <w:b/>
                <w:bCs/>
              </w:rPr>
            </w:pPr>
          </w:p>
        </w:tc>
        <w:tc>
          <w:tcPr>
            <w:tcW w:w="4156" w:type="dxa"/>
          </w:tcPr>
          <w:p w:rsidR="00885E3A" w:rsidRDefault="00DA66F3">
            <w:pPr>
              <w:rPr>
                <w:rFonts w:ascii="Arial" w:hAnsi="Arial" w:cs="Arial"/>
                <w:b/>
                <w:bCs/>
              </w:rPr>
            </w:pPr>
            <w:r w:rsidRPr="00DA66F3">
              <w:rPr>
                <w:rFonts w:ascii="Arial" w:hAnsi="Arial" w:cs="Arial"/>
                <w:noProof/>
                <w:sz w:val="20"/>
                <w:szCs w:val="20"/>
              </w:rPr>
              <w:pict>
                <v:rect id="_x0000_s1155" style="position:absolute;margin-left:134.75pt;margin-top:1.3pt;width:81pt;height:77.65pt;z-index:251658240;mso-position-horizontal-relative:text;mso-position-vertical-relative:text">
                  <v:textbox style="mso-next-textbox:#_x0000_s1155">
                    <w:txbxContent>
                      <w:p w:rsidR="00174B18" w:rsidRPr="008215A9" w:rsidRDefault="00174B18" w:rsidP="00573BB0">
                        <w:pPr>
                          <w:jc w:val="center"/>
                          <w:rPr>
                            <w:rFonts w:ascii="Arial" w:hAnsi="Arial" w:cs="Arial"/>
                            <w:sz w:val="7"/>
                            <w:szCs w:val="21"/>
                          </w:rPr>
                        </w:pPr>
                      </w:p>
                      <w:p w:rsidR="00174B18" w:rsidRPr="004D22E5" w:rsidRDefault="00174B18" w:rsidP="00573BB0">
                        <w:pPr>
                          <w:jc w:val="center"/>
                          <w:rPr>
                            <w:rFonts w:ascii="Arial" w:hAnsi="Arial" w:cs="Arial"/>
                            <w:sz w:val="21"/>
                            <w:szCs w:val="21"/>
                          </w:rPr>
                        </w:pPr>
                        <w:r w:rsidRPr="004D22E5">
                          <w:rPr>
                            <w:rFonts w:ascii="Arial" w:hAnsi="Arial" w:cs="Arial"/>
                            <w:sz w:val="21"/>
                            <w:szCs w:val="21"/>
                          </w:rPr>
                          <w:t>Affix and Attest</w:t>
                        </w:r>
                      </w:p>
                      <w:p w:rsidR="00174B18" w:rsidRDefault="00174B18" w:rsidP="00573BB0">
                        <w:pPr>
                          <w:jc w:val="center"/>
                          <w:rPr>
                            <w:rFonts w:ascii="Palatino Linotype" w:hAnsi="Palatino Linotype"/>
                            <w:sz w:val="21"/>
                            <w:szCs w:val="21"/>
                          </w:rPr>
                        </w:pPr>
                        <w:r w:rsidRPr="001037FA">
                          <w:rPr>
                            <w:rFonts w:ascii="Arial" w:hAnsi="Arial" w:cs="Arial"/>
                            <w:sz w:val="21"/>
                            <w:szCs w:val="21"/>
                          </w:rPr>
                          <w:t xml:space="preserve">passport </w:t>
                        </w:r>
                      </w:p>
                      <w:p w:rsidR="00174B18" w:rsidRDefault="00174B18" w:rsidP="00573BB0">
                        <w:pPr>
                          <w:jc w:val="center"/>
                          <w:rPr>
                            <w:rFonts w:ascii="Palatino Linotype" w:hAnsi="Palatino Linotype"/>
                            <w:sz w:val="21"/>
                            <w:szCs w:val="21"/>
                          </w:rPr>
                        </w:pPr>
                        <w:r w:rsidRPr="001037FA">
                          <w:rPr>
                            <w:rFonts w:ascii="Arial" w:hAnsi="Arial" w:cs="Arial"/>
                            <w:sz w:val="21"/>
                            <w:szCs w:val="21"/>
                          </w:rPr>
                          <w:t>size photograph</w:t>
                        </w:r>
                      </w:p>
                    </w:txbxContent>
                  </v:textbox>
                </v:rect>
              </w:pict>
            </w:r>
          </w:p>
          <w:p w:rsidR="00885E3A" w:rsidRDefault="00885E3A">
            <w:pPr>
              <w:tabs>
                <w:tab w:val="left" w:pos="720"/>
              </w:tabs>
              <w:rPr>
                <w:rFonts w:ascii="Arial" w:hAnsi="Arial" w:cs="Arial"/>
                <w:b/>
                <w:bCs/>
              </w:rPr>
            </w:pPr>
          </w:p>
        </w:tc>
      </w:tr>
    </w:tbl>
    <w:p w:rsidR="00F53051" w:rsidRPr="00E21E04" w:rsidRDefault="00F53051" w:rsidP="00F53051">
      <w:pPr>
        <w:tabs>
          <w:tab w:val="center" w:pos="4244"/>
          <w:tab w:val="left" w:pos="7290"/>
        </w:tabs>
        <w:ind w:left="-900"/>
        <w:rPr>
          <w:rFonts w:ascii="Arial Rounded MT Bold" w:hAnsi="Arial Rounded MT Bold" w:cs="Arial"/>
          <w:b/>
          <w:sz w:val="26"/>
          <w:szCs w:val="26"/>
          <w:u w:val="single"/>
        </w:rPr>
      </w:pPr>
    </w:p>
    <w:tbl>
      <w:tblPr>
        <w:tblW w:w="5198" w:type="pct"/>
        <w:jc w:val="center"/>
        <w:tblLayout w:type="fixed"/>
        <w:tblLook w:val="01E0"/>
      </w:tblPr>
      <w:tblGrid>
        <w:gridCol w:w="1523"/>
        <w:gridCol w:w="804"/>
        <w:gridCol w:w="1680"/>
        <w:gridCol w:w="827"/>
        <w:gridCol w:w="1886"/>
        <w:gridCol w:w="236"/>
        <w:gridCol w:w="3404"/>
      </w:tblGrid>
      <w:tr w:rsidR="00F53051" w:rsidTr="000C13AF">
        <w:trPr>
          <w:trHeight w:val="433"/>
          <w:jc w:val="center"/>
        </w:trPr>
        <w:tc>
          <w:tcPr>
            <w:tcW w:w="1934" w:type="pct"/>
            <w:gridSpan w:val="3"/>
            <w:vAlign w:val="center"/>
          </w:tcPr>
          <w:p w:rsidR="00F53051" w:rsidRPr="007051D0" w:rsidRDefault="00F53051" w:rsidP="00F53051">
            <w:pPr>
              <w:rPr>
                <w:rFonts w:ascii="Arial" w:hAnsi="Arial" w:cs="Arial"/>
                <w:b/>
                <w:sz w:val="20"/>
                <w:szCs w:val="20"/>
              </w:rPr>
            </w:pPr>
            <w:r w:rsidRPr="007051D0">
              <w:rPr>
                <w:rFonts w:ascii="Arial" w:hAnsi="Arial" w:cs="Arial"/>
                <w:b/>
                <w:sz w:val="20"/>
                <w:szCs w:val="20"/>
              </w:rPr>
              <w:t xml:space="preserve">Name of the </w:t>
            </w:r>
            <w:r>
              <w:rPr>
                <w:rFonts w:ascii="Arial" w:hAnsi="Arial" w:cs="Arial"/>
                <w:b/>
                <w:sz w:val="20"/>
                <w:szCs w:val="20"/>
              </w:rPr>
              <w:t>Principal</w:t>
            </w:r>
          </w:p>
        </w:tc>
        <w:tc>
          <w:tcPr>
            <w:tcW w:w="399" w:type="pct"/>
            <w:vAlign w:val="center"/>
          </w:tcPr>
          <w:p w:rsidR="00F53051" w:rsidRPr="005618AD" w:rsidRDefault="00F53051" w:rsidP="000634D1">
            <w:pPr>
              <w:rPr>
                <w:rFonts w:ascii="Arial" w:hAnsi="Arial" w:cs="Arial"/>
                <w:b/>
                <w:sz w:val="20"/>
                <w:szCs w:val="20"/>
              </w:rPr>
            </w:pPr>
            <w:r w:rsidRPr="005618AD">
              <w:rPr>
                <w:rFonts w:ascii="Arial" w:hAnsi="Arial" w:cs="Arial"/>
                <w:b/>
                <w:sz w:val="20"/>
                <w:szCs w:val="20"/>
              </w:rPr>
              <w:t>:</w:t>
            </w:r>
          </w:p>
        </w:tc>
        <w:tc>
          <w:tcPr>
            <w:tcW w:w="2667" w:type="pct"/>
            <w:gridSpan w:val="3"/>
            <w:vAlign w:val="center"/>
          </w:tcPr>
          <w:p w:rsidR="00F53051" w:rsidRPr="007051D0" w:rsidRDefault="00F53051" w:rsidP="000634D1">
            <w:pPr>
              <w:jc w:val="center"/>
              <w:rPr>
                <w:rFonts w:ascii="Arial" w:hAnsi="Arial" w:cs="Arial"/>
                <w:sz w:val="20"/>
                <w:szCs w:val="20"/>
              </w:rPr>
            </w:pPr>
          </w:p>
        </w:tc>
      </w:tr>
      <w:tr w:rsidR="00F53051" w:rsidTr="000C13AF">
        <w:trPr>
          <w:trHeight w:val="433"/>
          <w:jc w:val="center"/>
        </w:trPr>
        <w:tc>
          <w:tcPr>
            <w:tcW w:w="1934" w:type="pct"/>
            <w:gridSpan w:val="3"/>
            <w:vAlign w:val="center"/>
          </w:tcPr>
          <w:p w:rsidR="00F53051" w:rsidRPr="007051D0" w:rsidRDefault="00F53051" w:rsidP="000634D1">
            <w:pPr>
              <w:rPr>
                <w:rFonts w:ascii="Arial" w:hAnsi="Arial" w:cs="Arial"/>
                <w:b/>
                <w:sz w:val="20"/>
                <w:szCs w:val="20"/>
              </w:rPr>
            </w:pPr>
            <w:r w:rsidRPr="007051D0">
              <w:rPr>
                <w:rFonts w:ascii="Arial" w:hAnsi="Arial" w:cs="Arial"/>
                <w:b/>
                <w:sz w:val="20"/>
                <w:szCs w:val="20"/>
              </w:rPr>
              <w:t>Residential Address</w:t>
            </w:r>
          </w:p>
        </w:tc>
        <w:tc>
          <w:tcPr>
            <w:tcW w:w="399" w:type="pct"/>
            <w:vAlign w:val="center"/>
          </w:tcPr>
          <w:p w:rsidR="00F53051" w:rsidRPr="005618AD" w:rsidRDefault="00F53051" w:rsidP="000634D1">
            <w:pPr>
              <w:rPr>
                <w:rFonts w:ascii="Arial" w:hAnsi="Arial" w:cs="Arial"/>
                <w:b/>
                <w:sz w:val="20"/>
                <w:szCs w:val="20"/>
              </w:rPr>
            </w:pPr>
            <w:r w:rsidRPr="005618AD">
              <w:rPr>
                <w:rFonts w:ascii="Arial" w:hAnsi="Arial" w:cs="Arial"/>
                <w:b/>
                <w:sz w:val="20"/>
                <w:szCs w:val="20"/>
              </w:rPr>
              <w:t>:</w:t>
            </w:r>
          </w:p>
        </w:tc>
        <w:tc>
          <w:tcPr>
            <w:tcW w:w="2667" w:type="pct"/>
            <w:gridSpan w:val="3"/>
            <w:vAlign w:val="center"/>
          </w:tcPr>
          <w:p w:rsidR="00F53051" w:rsidRPr="007051D0" w:rsidRDefault="00F53051" w:rsidP="000634D1">
            <w:pPr>
              <w:jc w:val="center"/>
              <w:rPr>
                <w:rFonts w:ascii="Arial" w:hAnsi="Arial" w:cs="Arial"/>
                <w:sz w:val="20"/>
                <w:szCs w:val="20"/>
              </w:rPr>
            </w:pPr>
          </w:p>
        </w:tc>
      </w:tr>
      <w:tr w:rsidR="00F53051" w:rsidTr="000C13AF">
        <w:trPr>
          <w:trHeight w:val="433"/>
          <w:jc w:val="center"/>
        </w:trPr>
        <w:tc>
          <w:tcPr>
            <w:tcW w:w="1934" w:type="pct"/>
            <w:gridSpan w:val="3"/>
            <w:vAlign w:val="center"/>
          </w:tcPr>
          <w:p w:rsidR="00F53051" w:rsidRPr="007051D0" w:rsidRDefault="00F53051" w:rsidP="000634D1">
            <w:pPr>
              <w:rPr>
                <w:rFonts w:ascii="Arial" w:hAnsi="Arial" w:cs="Arial"/>
                <w:b/>
                <w:sz w:val="20"/>
                <w:szCs w:val="20"/>
              </w:rPr>
            </w:pPr>
            <w:r w:rsidRPr="007051D0">
              <w:rPr>
                <w:rFonts w:ascii="Arial" w:hAnsi="Arial" w:cs="Arial"/>
                <w:b/>
                <w:sz w:val="20"/>
                <w:szCs w:val="20"/>
              </w:rPr>
              <w:t>Contact Nos.</w:t>
            </w:r>
          </w:p>
        </w:tc>
        <w:tc>
          <w:tcPr>
            <w:tcW w:w="399" w:type="pct"/>
          </w:tcPr>
          <w:p w:rsidR="00F53051" w:rsidRPr="005618AD" w:rsidRDefault="00F53051" w:rsidP="000634D1">
            <w:pPr>
              <w:ind w:right="-5546"/>
              <w:rPr>
                <w:rFonts w:ascii="Arial" w:hAnsi="Arial" w:cs="Arial"/>
                <w:b/>
                <w:sz w:val="20"/>
                <w:szCs w:val="20"/>
              </w:rPr>
            </w:pPr>
            <w:r w:rsidRPr="005618AD">
              <w:rPr>
                <w:rFonts w:ascii="Arial" w:hAnsi="Arial" w:cs="Arial"/>
                <w:b/>
                <w:sz w:val="20"/>
                <w:szCs w:val="20"/>
              </w:rPr>
              <w:t>:</w:t>
            </w:r>
          </w:p>
        </w:tc>
        <w:tc>
          <w:tcPr>
            <w:tcW w:w="2667" w:type="pct"/>
            <w:gridSpan w:val="3"/>
            <w:vAlign w:val="center"/>
          </w:tcPr>
          <w:p w:rsidR="00F53051" w:rsidRPr="007051D0" w:rsidRDefault="00F53051" w:rsidP="000634D1">
            <w:pPr>
              <w:ind w:left="-4840" w:firstLine="4840"/>
              <w:rPr>
                <w:rFonts w:ascii="Arial" w:hAnsi="Arial" w:cs="Arial"/>
                <w:sz w:val="20"/>
                <w:szCs w:val="20"/>
              </w:rPr>
            </w:pPr>
            <w:r w:rsidRPr="007051D0">
              <w:rPr>
                <w:rFonts w:ascii="Arial" w:hAnsi="Arial" w:cs="Arial"/>
                <w:sz w:val="20"/>
                <w:szCs w:val="20"/>
              </w:rPr>
              <w:t>Landline:</w:t>
            </w:r>
            <w:r w:rsidRPr="007051D0">
              <w:rPr>
                <w:rFonts w:ascii="Arial" w:hAnsi="Arial" w:cs="Arial"/>
                <w:sz w:val="20"/>
                <w:szCs w:val="20"/>
              </w:rPr>
              <w:tab/>
            </w:r>
            <w:r w:rsidRPr="007051D0">
              <w:rPr>
                <w:rFonts w:ascii="Arial" w:hAnsi="Arial" w:cs="Arial"/>
                <w:sz w:val="20"/>
                <w:szCs w:val="20"/>
              </w:rPr>
              <w:tab/>
              <w:t xml:space="preserve">   Mobile</w:t>
            </w:r>
          </w:p>
          <w:p w:rsidR="00F53051" w:rsidRPr="007051D0" w:rsidRDefault="00F53051" w:rsidP="000634D1">
            <w:pPr>
              <w:rPr>
                <w:rFonts w:ascii="Arial" w:hAnsi="Arial" w:cs="Arial"/>
                <w:sz w:val="20"/>
                <w:szCs w:val="20"/>
              </w:rPr>
            </w:pPr>
            <w:r w:rsidRPr="007051D0">
              <w:rPr>
                <w:rFonts w:ascii="Arial" w:hAnsi="Arial" w:cs="Arial"/>
                <w:sz w:val="20"/>
                <w:szCs w:val="20"/>
              </w:rPr>
              <w:t>Email</w:t>
            </w:r>
            <w:r w:rsidRPr="007051D0">
              <w:rPr>
                <w:rFonts w:ascii="Arial" w:hAnsi="Arial" w:cs="Arial"/>
                <w:sz w:val="20"/>
                <w:szCs w:val="20"/>
              </w:rPr>
              <w:tab/>
              <w:t xml:space="preserve"> :</w:t>
            </w:r>
          </w:p>
        </w:tc>
      </w:tr>
      <w:tr w:rsidR="00F53051" w:rsidTr="000C13AF">
        <w:trPr>
          <w:trHeight w:val="433"/>
          <w:jc w:val="center"/>
        </w:trPr>
        <w:tc>
          <w:tcPr>
            <w:tcW w:w="1934" w:type="pct"/>
            <w:gridSpan w:val="3"/>
            <w:vAlign w:val="center"/>
          </w:tcPr>
          <w:p w:rsidR="00F53051" w:rsidRPr="007051D0" w:rsidRDefault="00F53051" w:rsidP="000634D1">
            <w:pPr>
              <w:rPr>
                <w:rFonts w:ascii="Arial" w:hAnsi="Arial" w:cs="Arial"/>
                <w:b/>
                <w:sz w:val="20"/>
                <w:szCs w:val="20"/>
              </w:rPr>
            </w:pPr>
            <w:r w:rsidRPr="007051D0">
              <w:rPr>
                <w:rFonts w:ascii="Arial" w:hAnsi="Arial" w:cs="Arial"/>
                <w:b/>
                <w:sz w:val="20"/>
                <w:szCs w:val="20"/>
              </w:rPr>
              <w:t>Gender</w:t>
            </w:r>
          </w:p>
        </w:tc>
        <w:tc>
          <w:tcPr>
            <w:tcW w:w="399" w:type="pct"/>
            <w:vAlign w:val="center"/>
          </w:tcPr>
          <w:p w:rsidR="00F53051" w:rsidRPr="005618AD" w:rsidRDefault="00F53051" w:rsidP="000634D1">
            <w:pPr>
              <w:rPr>
                <w:rFonts w:ascii="Arial" w:hAnsi="Arial" w:cs="Arial"/>
                <w:b/>
                <w:sz w:val="20"/>
                <w:szCs w:val="20"/>
              </w:rPr>
            </w:pPr>
            <w:r w:rsidRPr="005618AD">
              <w:rPr>
                <w:rFonts w:ascii="Arial" w:hAnsi="Arial" w:cs="Arial"/>
                <w:b/>
                <w:sz w:val="20"/>
                <w:szCs w:val="20"/>
              </w:rPr>
              <w:t>:</w:t>
            </w:r>
          </w:p>
        </w:tc>
        <w:tc>
          <w:tcPr>
            <w:tcW w:w="2667" w:type="pct"/>
            <w:gridSpan w:val="3"/>
            <w:vAlign w:val="center"/>
          </w:tcPr>
          <w:p w:rsidR="00F53051" w:rsidRPr="007051D0" w:rsidRDefault="00F53051" w:rsidP="000634D1">
            <w:pPr>
              <w:rPr>
                <w:rFonts w:ascii="Arial" w:hAnsi="Arial" w:cs="Arial"/>
                <w:sz w:val="20"/>
                <w:szCs w:val="20"/>
              </w:rPr>
            </w:pPr>
            <w:r w:rsidRPr="007051D0">
              <w:rPr>
                <w:rFonts w:ascii="Arial" w:hAnsi="Arial" w:cs="Arial"/>
                <w:sz w:val="20"/>
                <w:szCs w:val="20"/>
              </w:rPr>
              <w:t>Male / Female</w:t>
            </w:r>
            <w:r>
              <w:rPr>
                <w:rFonts w:ascii="Arial" w:hAnsi="Arial" w:cs="Arial"/>
                <w:sz w:val="20"/>
                <w:szCs w:val="20"/>
              </w:rPr>
              <w:t xml:space="preserve"> / TG</w:t>
            </w:r>
          </w:p>
        </w:tc>
      </w:tr>
      <w:tr w:rsidR="00F53051" w:rsidTr="000C13AF">
        <w:trPr>
          <w:trHeight w:val="433"/>
          <w:jc w:val="center"/>
        </w:trPr>
        <w:tc>
          <w:tcPr>
            <w:tcW w:w="1934" w:type="pct"/>
            <w:gridSpan w:val="3"/>
            <w:vAlign w:val="center"/>
          </w:tcPr>
          <w:p w:rsidR="00F53051" w:rsidRPr="007051D0" w:rsidRDefault="00F53051" w:rsidP="000634D1">
            <w:pPr>
              <w:rPr>
                <w:rFonts w:ascii="Arial" w:hAnsi="Arial" w:cs="Arial"/>
                <w:b/>
                <w:sz w:val="20"/>
                <w:szCs w:val="20"/>
              </w:rPr>
            </w:pPr>
            <w:r>
              <w:rPr>
                <w:rFonts w:ascii="Arial" w:hAnsi="Arial" w:cs="Arial"/>
                <w:b/>
                <w:sz w:val="20"/>
                <w:szCs w:val="20"/>
              </w:rPr>
              <w:t xml:space="preserve">Community   </w:t>
            </w:r>
          </w:p>
        </w:tc>
        <w:tc>
          <w:tcPr>
            <w:tcW w:w="399" w:type="pct"/>
            <w:vAlign w:val="center"/>
          </w:tcPr>
          <w:p w:rsidR="00F53051" w:rsidRPr="005618AD" w:rsidRDefault="00F53051" w:rsidP="000634D1">
            <w:pPr>
              <w:rPr>
                <w:rFonts w:ascii="Arial" w:hAnsi="Arial" w:cs="Arial"/>
                <w:b/>
                <w:sz w:val="20"/>
                <w:szCs w:val="20"/>
              </w:rPr>
            </w:pPr>
            <w:r>
              <w:rPr>
                <w:rFonts w:ascii="Arial" w:hAnsi="Arial" w:cs="Arial"/>
                <w:b/>
                <w:sz w:val="20"/>
                <w:szCs w:val="20"/>
              </w:rPr>
              <w:t>:</w:t>
            </w:r>
          </w:p>
        </w:tc>
        <w:tc>
          <w:tcPr>
            <w:tcW w:w="2667" w:type="pct"/>
            <w:gridSpan w:val="3"/>
            <w:vAlign w:val="center"/>
          </w:tcPr>
          <w:p w:rsidR="00F53051" w:rsidRPr="007051D0" w:rsidRDefault="00F53051" w:rsidP="000634D1">
            <w:pPr>
              <w:rPr>
                <w:rFonts w:ascii="Arial" w:hAnsi="Arial" w:cs="Arial"/>
                <w:sz w:val="20"/>
                <w:szCs w:val="20"/>
              </w:rPr>
            </w:pPr>
            <w:r>
              <w:rPr>
                <w:rFonts w:ascii="Arial" w:hAnsi="Arial" w:cs="Arial"/>
                <w:sz w:val="20"/>
                <w:szCs w:val="20"/>
              </w:rPr>
              <w:t>OC / BC / MBC / SC / ST</w:t>
            </w:r>
          </w:p>
        </w:tc>
      </w:tr>
      <w:tr w:rsidR="00F53051" w:rsidTr="000C13AF">
        <w:trPr>
          <w:trHeight w:val="433"/>
          <w:jc w:val="center"/>
        </w:trPr>
        <w:tc>
          <w:tcPr>
            <w:tcW w:w="735" w:type="pct"/>
            <w:vAlign w:val="center"/>
          </w:tcPr>
          <w:p w:rsidR="00F53051" w:rsidRDefault="00F53051" w:rsidP="000634D1">
            <w:pPr>
              <w:ind w:right="-8126"/>
              <w:rPr>
                <w:rFonts w:ascii="Arial" w:hAnsi="Arial" w:cs="Arial"/>
                <w:b/>
                <w:sz w:val="20"/>
                <w:szCs w:val="20"/>
              </w:rPr>
            </w:pPr>
            <w:r>
              <w:rPr>
                <w:rFonts w:ascii="Arial" w:hAnsi="Arial" w:cs="Arial"/>
                <w:b/>
                <w:sz w:val="20"/>
                <w:szCs w:val="20"/>
              </w:rPr>
              <w:t xml:space="preserve">                                                : O                                              </w:t>
            </w:r>
          </w:p>
          <w:p w:rsidR="00F53051" w:rsidRPr="007051D0" w:rsidRDefault="00F53051" w:rsidP="000634D1">
            <w:pPr>
              <w:ind w:right="-8776"/>
              <w:rPr>
                <w:rFonts w:ascii="Arial" w:hAnsi="Arial" w:cs="Arial"/>
                <w:b/>
                <w:sz w:val="20"/>
                <w:szCs w:val="20"/>
              </w:rPr>
            </w:pPr>
            <w:r>
              <w:rPr>
                <w:rFonts w:ascii="Arial" w:hAnsi="Arial" w:cs="Arial"/>
                <w:b/>
                <w:sz w:val="20"/>
                <w:szCs w:val="20"/>
              </w:rPr>
              <w:t>PAN Number    :</w:t>
            </w:r>
          </w:p>
        </w:tc>
        <w:tc>
          <w:tcPr>
            <w:tcW w:w="388" w:type="pct"/>
            <w:vAlign w:val="center"/>
          </w:tcPr>
          <w:p w:rsidR="00F53051" w:rsidRDefault="00F53051" w:rsidP="000634D1">
            <w:pPr>
              <w:ind w:right="-7869"/>
              <w:jc w:val="center"/>
              <w:rPr>
                <w:rFonts w:ascii="Arial" w:hAnsi="Arial" w:cs="Arial"/>
                <w:b/>
                <w:sz w:val="20"/>
                <w:szCs w:val="20"/>
              </w:rPr>
            </w:pPr>
            <w:r>
              <w:rPr>
                <w:rFonts w:ascii="Arial" w:hAnsi="Arial" w:cs="Arial"/>
                <w:b/>
                <w:sz w:val="20"/>
                <w:szCs w:val="20"/>
              </w:rPr>
              <w:t>OC / B</w:t>
            </w:r>
          </w:p>
          <w:p w:rsidR="00F53051" w:rsidRDefault="00F53051" w:rsidP="000634D1">
            <w:pPr>
              <w:jc w:val="center"/>
              <w:rPr>
                <w:rFonts w:ascii="Arial" w:hAnsi="Arial" w:cs="Arial"/>
                <w:b/>
                <w:sz w:val="20"/>
                <w:szCs w:val="20"/>
              </w:rPr>
            </w:pPr>
          </w:p>
          <w:p w:rsidR="00F53051" w:rsidRPr="007051D0" w:rsidRDefault="00F53051" w:rsidP="000634D1">
            <w:pPr>
              <w:jc w:val="center"/>
              <w:rPr>
                <w:rFonts w:ascii="Arial" w:hAnsi="Arial" w:cs="Arial"/>
                <w:sz w:val="20"/>
                <w:szCs w:val="20"/>
              </w:rPr>
            </w:pPr>
          </w:p>
        </w:tc>
        <w:tc>
          <w:tcPr>
            <w:tcW w:w="1209" w:type="pct"/>
            <w:gridSpan w:val="2"/>
            <w:vAlign w:val="center"/>
          </w:tcPr>
          <w:p w:rsidR="00F53051" w:rsidRPr="007051D0" w:rsidRDefault="00F53051" w:rsidP="000634D1">
            <w:pPr>
              <w:ind w:right="-5478"/>
              <w:jc w:val="center"/>
              <w:rPr>
                <w:rFonts w:ascii="Arial" w:hAnsi="Arial" w:cs="Arial"/>
                <w:sz w:val="20"/>
                <w:szCs w:val="20"/>
              </w:rPr>
            </w:pPr>
          </w:p>
        </w:tc>
        <w:tc>
          <w:tcPr>
            <w:tcW w:w="910" w:type="pct"/>
            <w:vAlign w:val="center"/>
          </w:tcPr>
          <w:p w:rsidR="00F53051" w:rsidRDefault="00F53051" w:rsidP="000634D1">
            <w:pPr>
              <w:rPr>
                <w:rFonts w:ascii="Arial" w:hAnsi="Arial" w:cs="Arial"/>
                <w:b/>
                <w:sz w:val="20"/>
                <w:szCs w:val="20"/>
              </w:rPr>
            </w:pPr>
          </w:p>
          <w:p w:rsidR="00F53051" w:rsidRPr="000D244A" w:rsidRDefault="001016B4" w:rsidP="001016B4">
            <w:pPr>
              <w:rPr>
                <w:rFonts w:ascii="Arial" w:hAnsi="Arial" w:cs="Arial"/>
                <w:b/>
                <w:sz w:val="20"/>
                <w:szCs w:val="20"/>
              </w:rPr>
            </w:pPr>
            <w:r>
              <w:rPr>
                <w:rFonts w:ascii="Arial" w:hAnsi="Arial" w:cs="Arial"/>
                <w:b/>
                <w:sz w:val="20"/>
                <w:szCs w:val="20"/>
              </w:rPr>
              <w:t>Aadhaar</w:t>
            </w:r>
            <w:r w:rsidR="00F53051" w:rsidRPr="000D244A">
              <w:rPr>
                <w:rFonts w:ascii="Arial" w:hAnsi="Arial" w:cs="Arial"/>
                <w:b/>
                <w:sz w:val="20"/>
                <w:szCs w:val="20"/>
              </w:rPr>
              <w:t xml:space="preserve"> Number</w:t>
            </w:r>
          </w:p>
        </w:tc>
        <w:tc>
          <w:tcPr>
            <w:tcW w:w="114" w:type="pct"/>
            <w:vAlign w:val="center"/>
          </w:tcPr>
          <w:p w:rsidR="00F53051" w:rsidRDefault="00F53051" w:rsidP="000634D1">
            <w:pPr>
              <w:jc w:val="center"/>
              <w:rPr>
                <w:rFonts w:ascii="Arial" w:hAnsi="Arial" w:cs="Arial"/>
                <w:b/>
                <w:sz w:val="20"/>
                <w:szCs w:val="20"/>
              </w:rPr>
            </w:pPr>
          </w:p>
          <w:p w:rsidR="00F53051" w:rsidRDefault="00F53051" w:rsidP="000634D1">
            <w:pPr>
              <w:jc w:val="center"/>
              <w:rPr>
                <w:rFonts w:ascii="Arial" w:hAnsi="Arial" w:cs="Arial"/>
                <w:b/>
                <w:sz w:val="20"/>
                <w:szCs w:val="20"/>
              </w:rPr>
            </w:pPr>
          </w:p>
          <w:p w:rsidR="00F53051" w:rsidRPr="000D244A" w:rsidRDefault="00F53051" w:rsidP="000634D1">
            <w:pPr>
              <w:jc w:val="center"/>
              <w:rPr>
                <w:rFonts w:ascii="Arial" w:hAnsi="Arial" w:cs="Arial"/>
                <w:b/>
                <w:sz w:val="20"/>
                <w:szCs w:val="20"/>
              </w:rPr>
            </w:pPr>
            <w:r>
              <w:rPr>
                <w:rFonts w:ascii="Arial" w:hAnsi="Arial" w:cs="Arial"/>
                <w:b/>
                <w:sz w:val="20"/>
                <w:szCs w:val="20"/>
              </w:rPr>
              <w:t>:</w:t>
            </w:r>
          </w:p>
        </w:tc>
        <w:tc>
          <w:tcPr>
            <w:tcW w:w="1643" w:type="pct"/>
            <w:vAlign w:val="center"/>
          </w:tcPr>
          <w:p w:rsidR="00F53051" w:rsidRPr="007051D0" w:rsidRDefault="00F53051" w:rsidP="000634D1">
            <w:pPr>
              <w:jc w:val="center"/>
              <w:rPr>
                <w:rFonts w:ascii="Arial" w:hAnsi="Arial" w:cs="Arial"/>
                <w:sz w:val="20"/>
                <w:szCs w:val="20"/>
              </w:rPr>
            </w:pPr>
          </w:p>
        </w:tc>
      </w:tr>
      <w:tr w:rsidR="00F53051" w:rsidTr="000C13AF">
        <w:trPr>
          <w:trHeight w:val="433"/>
          <w:jc w:val="center"/>
        </w:trPr>
        <w:tc>
          <w:tcPr>
            <w:tcW w:w="1934" w:type="pct"/>
            <w:gridSpan w:val="3"/>
            <w:vAlign w:val="center"/>
          </w:tcPr>
          <w:p w:rsidR="00F53051" w:rsidRPr="007051D0" w:rsidRDefault="00F53051" w:rsidP="000634D1">
            <w:pPr>
              <w:rPr>
                <w:rFonts w:ascii="Arial" w:hAnsi="Arial" w:cs="Arial"/>
                <w:b/>
                <w:sz w:val="20"/>
                <w:szCs w:val="20"/>
              </w:rPr>
            </w:pPr>
            <w:r w:rsidRPr="007051D0">
              <w:rPr>
                <w:rFonts w:ascii="Arial" w:hAnsi="Arial" w:cs="Arial"/>
                <w:b/>
                <w:sz w:val="20"/>
                <w:szCs w:val="20"/>
              </w:rPr>
              <w:t>Date of Birth</w:t>
            </w:r>
            <w:r>
              <w:rPr>
                <w:rFonts w:ascii="Arial" w:hAnsi="Arial" w:cs="Arial"/>
                <w:b/>
                <w:sz w:val="20"/>
                <w:szCs w:val="20"/>
              </w:rPr>
              <w:t xml:space="preserve"> and Age</w:t>
            </w:r>
          </w:p>
        </w:tc>
        <w:tc>
          <w:tcPr>
            <w:tcW w:w="399" w:type="pct"/>
            <w:vAlign w:val="center"/>
          </w:tcPr>
          <w:p w:rsidR="00F53051" w:rsidRPr="005618AD" w:rsidRDefault="00F53051" w:rsidP="000634D1">
            <w:pPr>
              <w:rPr>
                <w:rFonts w:ascii="Arial" w:hAnsi="Arial" w:cs="Arial"/>
                <w:b/>
                <w:sz w:val="20"/>
                <w:szCs w:val="20"/>
              </w:rPr>
            </w:pPr>
            <w:r w:rsidRPr="005618AD">
              <w:rPr>
                <w:rFonts w:ascii="Arial" w:hAnsi="Arial" w:cs="Arial"/>
                <w:b/>
                <w:sz w:val="20"/>
                <w:szCs w:val="20"/>
              </w:rPr>
              <w:t>:</w:t>
            </w:r>
          </w:p>
        </w:tc>
        <w:tc>
          <w:tcPr>
            <w:tcW w:w="2667" w:type="pct"/>
            <w:gridSpan w:val="3"/>
            <w:vAlign w:val="center"/>
          </w:tcPr>
          <w:p w:rsidR="00F53051" w:rsidRPr="007051D0" w:rsidRDefault="00F53051" w:rsidP="000634D1">
            <w:pPr>
              <w:jc w:val="center"/>
              <w:rPr>
                <w:rFonts w:ascii="Arial" w:hAnsi="Arial" w:cs="Arial"/>
                <w:sz w:val="20"/>
                <w:szCs w:val="20"/>
              </w:rPr>
            </w:pPr>
          </w:p>
        </w:tc>
      </w:tr>
      <w:tr w:rsidR="00F53051" w:rsidTr="000C13AF">
        <w:trPr>
          <w:trHeight w:val="433"/>
          <w:jc w:val="center"/>
        </w:trPr>
        <w:tc>
          <w:tcPr>
            <w:tcW w:w="1934" w:type="pct"/>
            <w:gridSpan w:val="3"/>
            <w:vAlign w:val="center"/>
          </w:tcPr>
          <w:p w:rsidR="00F53051" w:rsidRPr="007051D0" w:rsidRDefault="00F53051" w:rsidP="000634D1">
            <w:pPr>
              <w:rPr>
                <w:rFonts w:ascii="Arial" w:hAnsi="Arial" w:cs="Arial"/>
                <w:b/>
                <w:sz w:val="20"/>
                <w:szCs w:val="20"/>
              </w:rPr>
            </w:pPr>
            <w:r>
              <w:rPr>
                <w:rFonts w:ascii="Arial" w:hAnsi="Arial" w:cs="Arial"/>
                <w:b/>
                <w:sz w:val="20"/>
                <w:szCs w:val="20"/>
              </w:rPr>
              <w:t>Date of joining the present post</w:t>
            </w:r>
          </w:p>
        </w:tc>
        <w:tc>
          <w:tcPr>
            <w:tcW w:w="399" w:type="pct"/>
            <w:vAlign w:val="center"/>
          </w:tcPr>
          <w:p w:rsidR="00F53051" w:rsidRPr="005618AD" w:rsidRDefault="00F53051" w:rsidP="000634D1">
            <w:pPr>
              <w:rPr>
                <w:rFonts w:ascii="Arial" w:hAnsi="Arial" w:cs="Arial"/>
                <w:b/>
                <w:sz w:val="20"/>
                <w:szCs w:val="20"/>
              </w:rPr>
            </w:pPr>
            <w:r>
              <w:rPr>
                <w:rFonts w:ascii="Arial" w:hAnsi="Arial" w:cs="Arial"/>
                <w:b/>
                <w:sz w:val="20"/>
                <w:szCs w:val="20"/>
              </w:rPr>
              <w:t>:</w:t>
            </w:r>
          </w:p>
        </w:tc>
        <w:tc>
          <w:tcPr>
            <w:tcW w:w="2667" w:type="pct"/>
            <w:gridSpan w:val="3"/>
            <w:vAlign w:val="center"/>
          </w:tcPr>
          <w:p w:rsidR="00F53051" w:rsidRDefault="00F53051" w:rsidP="000634D1">
            <w:pPr>
              <w:jc w:val="center"/>
              <w:rPr>
                <w:rFonts w:ascii="Arial" w:hAnsi="Arial" w:cs="Arial"/>
                <w:sz w:val="20"/>
                <w:szCs w:val="20"/>
              </w:rPr>
            </w:pPr>
          </w:p>
          <w:p w:rsidR="001016B4" w:rsidRDefault="001016B4" w:rsidP="000634D1">
            <w:pPr>
              <w:jc w:val="center"/>
              <w:rPr>
                <w:rFonts w:ascii="Arial" w:hAnsi="Arial" w:cs="Arial"/>
                <w:sz w:val="20"/>
                <w:szCs w:val="20"/>
              </w:rPr>
            </w:pPr>
          </w:p>
          <w:p w:rsidR="001016B4" w:rsidRPr="007051D0" w:rsidRDefault="001016B4" w:rsidP="000634D1">
            <w:pPr>
              <w:jc w:val="center"/>
              <w:rPr>
                <w:rFonts w:ascii="Arial" w:hAnsi="Arial" w:cs="Arial"/>
                <w:sz w:val="20"/>
                <w:szCs w:val="20"/>
              </w:rPr>
            </w:pPr>
          </w:p>
        </w:tc>
      </w:tr>
      <w:tr w:rsidR="00F53051" w:rsidTr="000C13AF">
        <w:trPr>
          <w:trHeight w:val="433"/>
          <w:jc w:val="center"/>
        </w:trPr>
        <w:tc>
          <w:tcPr>
            <w:tcW w:w="1934" w:type="pct"/>
            <w:gridSpan w:val="3"/>
            <w:vAlign w:val="center"/>
          </w:tcPr>
          <w:p w:rsidR="001016B4" w:rsidRDefault="001016B4" w:rsidP="001016B4">
            <w:pPr>
              <w:rPr>
                <w:rFonts w:ascii="Arial" w:hAnsi="Arial" w:cs="Arial"/>
                <w:b/>
                <w:sz w:val="20"/>
                <w:szCs w:val="20"/>
              </w:rPr>
            </w:pPr>
            <w:r>
              <w:rPr>
                <w:rFonts w:ascii="Arial" w:hAnsi="Arial" w:cs="Arial"/>
                <w:b/>
                <w:sz w:val="20"/>
                <w:szCs w:val="20"/>
              </w:rPr>
              <w:t xml:space="preserve">Date of Retirement                             </w:t>
            </w:r>
          </w:p>
          <w:p w:rsidR="001016B4" w:rsidRDefault="001016B4" w:rsidP="001016B4">
            <w:pPr>
              <w:rPr>
                <w:rFonts w:ascii="Arial" w:hAnsi="Arial" w:cs="Arial"/>
                <w:b/>
                <w:sz w:val="20"/>
                <w:szCs w:val="20"/>
              </w:rPr>
            </w:pPr>
          </w:p>
          <w:p w:rsidR="00F53051" w:rsidRDefault="00F53051" w:rsidP="001016B4">
            <w:pPr>
              <w:rPr>
                <w:rFonts w:ascii="Arial" w:hAnsi="Arial" w:cs="Arial"/>
                <w:b/>
                <w:sz w:val="20"/>
                <w:szCs w:val="20"/>
              </w:rPr>
            </w:pPr>
            <w:r>
              <w:rPr>
                <w:rFonts w:ascii="Arial" w:hAnsi="Arial" w:cs="Arial"/>
                <w:b/>
                <w:sz w:val="20"/>
                <w:szCs w:val="20"/>
              </w:rPr>
              <w:t>Scale of pay</w:t>
            </w:r>
          </w:p>
        </w:tc>
        <w:tc>
          <w:tcPr>
            <w:tcW w:w="399" w:type="pct"/>
            <w:vAlign w:val="center"/>
          </w:tcPr>
          <w:p w:rsidR="00F53051" w:rsidRDefault="00F53051" w:rsidP="000634D1">
            <w:pPr>
              <w:rPr>
                <w:rFonts w:ascii="Arial" w:hAnsi="Arial" w:cs="Arial"/>
                <w:b/>
                <w:sz w:val="20"/>
                <w:szCs w:val="20"/>
              </w:rPr>
            </w:pPr>
            <w:r>
              <w:rPr>
                <w:rFonts w:ascii="Arial" w:hAnsi="Arial" w:cs="Arial"/>
                <w:b/>
                <w:sz w:val="20"/>
                <w:szCs w:val="20"/>
              </w:rPr>
              <w:t>:</w:t>
            </w:r>
          </w:p>
          <w:p w:rsidR="00AA31A7" w:rsidRDefault="00AA31A7" w:rsidP="000634D1">
            <w:pPr>
              <w:rPr>
                <w:rFonts w:ascii="Arial" w:hAnsi="Arial" w:cs="Arial"/>
                <w:b/>
                <w:sz w:val="20"/>
                <w:szCs w:val="20"/>
              </w:rPr>
            </w:pPr>
          </w:p>
          <w:p w:rsidR="00AA31A7" w:rsidRDefault="00AA31A7" w:rsidP="000634D1">
            <w:pPr>
              <w:rPr>
                <w:rFonts w:ascii="Arial" w:hAnsi="Arial" w:cs="Arial"/>
                <w:b/>
                <w:sz w:val="20"/>
                <w:szCs w:val="20"/>
              </w:rPr>
            </w:pPr>
            <w:r>
              <w:rPr>
                <w:rFonts w:ascii="Arial" w:hAnsi="Arial" w:cs="Arial"/>
                <w:b/>
                <w:sz w:val="20"/>
                <w:szCs w:val="20"/>
              </w:rPr>
              <w:t>:</w:t>
            </w:r>
          </w:p>
        </w:tc>
        <w:tc>
          <w:tcPr>
            <w:tcW w:w="2667" w:type="pct"/>
            <w:gridSpan w:val="3"/>
            <w:vAlign w:val="center"/>
          </w:tcPr>
          <w:p w:rsidR="00F53051" w:rsidRPr="007051D0" w:rsidRDefault="00F53051" w:rsidP="000634D1">
            <w:pPr>
              <w:jc w:val="center"/>
              <w:rPr>
                <w:rFonts w:ascii="Arial" w:hAnsi="Arial" w:cs="Arial"/>
                <w:sz w:val="20"/>
                <w:szCs w:val="20"/>
              </w:rPr>
            </w:pPr>
          </w:p>
        </w:tc>
      </w:tr>
      <w:tr w:rsidR="00F53051" w:rsidTr="000C13AF">
        <w:trPr>
          <w:trHeight w:val="433"/>
          <w:jc w:val="center"/>
        </w:trPr>
        <w:tc>
          <w:tcPr>
            <w:tcW w:w="1934" w:type="pct"/>
            <w:gridSpan w:val="3"/>
            <w:vAlign w:val="center"/>
          </w:tcPr>
          <w:p w:rsidR="00F53051" w:rsidRDefault="00F53051" w:rsidP="000634D1">
            <w:pPr>
              <w:rPr>
                <w:rFonts w:ascii="Arial" w:hAnsi="Arial" w:cs="Arial"/>
                <w:b/>
                <w:sz w:val="20"/>
                <w:szCs w:val="20"/>
              </w:rPr>
            </w:pPr>
            <w:r>
              <w:rPr>
                <w:rFonts w:ascii="Arial" w:hAnsi="Arial" w:cs="Arial"/>
                <w:b/>
                <w:sz w:val="20"/>
                <w:szCs w:val="20"/>
              </w:rPr>
              <w:t>Present basic  pay</w:t>
            </w:r>
          </w:p>
        </w:tc>
        <w:tc>
          <w:tcPr>
            <w:tcW w:w="399" w:type="pct"/>
            <w:vAlign w:val="center"/>
          </w:tcPr>
          <w:p w:rsidR="00F53051" w:rsidRDefault="00F53051" w:rsidP="000634D1">
            <w:pPr>
              <w:rPr>
                <w:rFonts w:ascii="Arial" w:hAnsi="Arial" w:cs="Arial"/>
                <w:b/>
                <w:sz w:val="20"/>
                <w:szCs w:val="20"/>
              </w:rPr>
            </w:pPr>
            <w:r>
              <w:rPr>
                <w:rFonts w:ascii="Arial" w:hAnsi="Arial" w:cs="Arial"/>
                <w:b/>
                <w:sz w:val="20"/>
                <w:szCs w:val="20"/>
              </w:rPr>
              <w:t>:</w:t>
            </w:r>
          </w:p>
        </w:tc>
        <w:tc>
          <w:tcPr>
            <w:tcW w:w="2667" w:type="pct"/>
            <w:gridSpan w:val="3"/>
            <w:vAlign w:val="center"/>
          </w:tcPr>
          <w:p w:rsidR="00F53051" w:rsidRPr="007051D0" w:rsidRDefault="00F53051" w:rsidP="000634D1">
            <w:pPr>
              <w:jc w:val="center"/>
              <w:rPr>
                <w:rFonts w:ascii="Arial" w:hAnsi="Arial" w:cs="Arial"/>
                <w:sz w:val="20"/>
                <w:szCs w:val="20"/>
              </w:rPr>
            </w:pPr>
          </w:p>
        </w:tc>
      </w:tr>
      <w:tr w:rsidR="00F53051" w:rsidTr="000C13AF">
        <w:trPr>
          <w:trHeight w:val="433"/>
          <w:jc w:val="center"/>
        </w:trPr>
        <w:tc>
          <w:tcPr>
            <w:tcW w:w="1934" w:type="pct"/>
            <w:gridSpan w:val="3"/>
            <w:vAlign w:val="center"/>
          </w:tcPr>
          <w:p w:rsidR="00F53051" w:rsidRDefault="00F53051" w:rsidP="000634D1">
            <w:pPr>
              <w:rPr>
                <w:rFonts w:ascii="Arial" w:hAnsi="Arial" w:cs="Arial"/>
                <w:b/>
                <w:sz w:val="20"/>
                <w:szCs w:val="20"/>
              </w:rPr>
            </w:pPr>
            <w:r>
              <w:rPr>
                <w:rFonts w:ascii="Arial" w:hAnsi="Arial" w:cs="Arial"/>
                <w:b/>
                <w:sz w:val="20"/>
                <w:szCs w:val="20"/>
              </w:rPr>
              <w:t>Total salary</w:t>
            </w:r>
          </w:p>
        </w:tc>
        <w:tc>
          <w:tcPr>
            <w:tcW w:w="399" w:type="pct"/>
            <w:vAlign w:val="center"/>
          </w:tcPr>
          <w:p w:rsidR="00F53051" w:rsidRDefault="00F53051" w:rsidP="000634D1">
            <w:pPr>
              <w:rPr>
                <w:rFonts w:ascii="Arial" w:hAnsi="Arial" w:cs="Arial"/>
                <w:b/>
                <w:sz w:val="20"/>
                <w:szCs w:val="20"/>
              </w:rPr>
            </w:pPr>
            <w:r>
              <w:rPr>
                <w:rFonts w:ascii="Arial" w:hAnsi="Arial" w:cs="Arial"/>
                <w:b/>
                <w:sz w:val="20"/>
                <w:szCs w:val="20"/>
              </w:rPr>
              <w:t>:</w:t>
            </w:r>
          </w:p>
        </w:tc>
        <w:tc>
          <w:tcPr>
            <w:tcW w:w="2667" w:type="pct"/>
            <w:gridSpan w:val="3"/>
            <w:vAlign w:val="center"/>
          </w:tcPr>
          <w:p w:rsidR="00F53051" w:rsidRPr="007051D0" w:rsidRDefault="00F53051" w:rsidP="000634D1">
            <w:pPr>
              <w:jc w:val="center"/>
              <w:rPr>
                <w:rFonts w:ascii="Arial" w:hAnsi="Arial" w:cs="Arial"/>
                <w:sz w:val="20"/>
                <w:szCs w:val="20"/>
              </w:rPr>
            </w:pPr>
          </w:p>
        </w:tc>
      </w:tr>
    </w:tbl>
    <w:p w:rsidR="00F53051" w:rsidRPr="00122B19" w:rsidRDefault="00F53051" w:rsidP="00F53051">
      <w:pPr>
        <w:jc w:val="center"/>
        <w:rPr>
          <w:rFonts w:ascii="Palatino Linotype" w:hAnsi="Palatino Linotype"/>
          <w:sz w:val="16"/>
          <w:szCs w:val="16"/>
        </w:rPr>
      </w:pPr>
    </w:p>
    <w:p w:rsidR="00F53051" w:rsidRDefault="00F53051" w:rsidP="00F53051">
      <w:pPr>
        <w:rPr>
          <w:rFonts w:ascii="Arial" w:hAnsi="Arial" w:cs="Arial"/>
          <w:b/>
          <w:sz w:val="20"/>
          <w:szCs w:val="20"/>
        </w:rPr>
      </w:pPr>
      <w:r w:rsidRPr="00A134B1">
        <w:rPr>
          <w:rFonts w:ascii="Arial" w:hAnsi="Arial" w:cs="Arial"/>
          <w:b/>
          <w:sz w:val="20"/>
          <w:szCs w:val="20"/>
        </w:rPr>
        <w:t xml:space="preserve">I. </w:t>
      </w:r>
      <w:r>
        <w:rPr>
          <w:rFonts w:ascii="Arial" w:hAnsi="Arial" w:cs="Arial"/>
          <w:b/>
          <w:sz w:val="20"/>
          <w:szCs w:val="20"/>
        </w:rPr>
        <w:t>Educational Qualification</w:t>
      </w:r>
      <w:r w:rsidR="00241357">
        <w:rPr>
          <w:rFonts w:ascii="Arial" w:hAnsi="Arial" w:cs="Arial"/>
          <w:b/>
          <w:sz w:val="20"/>
          <w:szCs w:val="20"/>
        </w:rPr>
        <w:t>s</w:t>
      </w:r>
      <w:r w:rsidRPr="00A134B1">
        <w:rPr>
          <w:rFonts w:ascii="Arial" w:hAnsi="Arial" w:cs="Arial"/>
          <w:b/>
          <w:sz w:val="20"/>
          <w:szCs w:val="20"/>
        </w:rPr>
        <w:t>:</w:t>
      </w:r>
      <w:r>
        <w:rPr>
          <w:rFonts w:ascii="Arial" w:hAnsi="Arial" w:cs="Arial"/>
          <w:b/>
          <w:sz w:val="20"/>
          <w:szCs w:val="20"/>
        </w:rPr>
        <w:t xml:space="preserve"> (</w:t>
      </w:r>
      <w:r w:rsidR="00DC4D42">
        <w:rPr>
          <w:rFonts w:ascii="Arial" w:hAnsi="Arial" w:cs="Arial"/>
          <w:b/>
          <w:sz w:val="20"/>
          <w:szCs w:val="20"/>
        </w:rPr>
        <w:t>completed</w:t>
      </w:r>
      <w:r w:rsidR="00DC4D42" w:rsidRPr="00F32A38">
        <w:rPr>
          <w:rFonts w:ascii="Arial" w:hAnsi="Arial" w:cs="Arial"/>
          <w:b/>
          <w:sz w:val="22"/>
          <w:szCs w:val="20"/>
        </w:rPr>
        <w:t xml:space="preserve"> only</w:t>
      </w:r>
      <w:r>
        <w:rPr>
          <w:rFonts w:ascii="Arial" w:hAnsi="Arial" w:cs="Arial"/>
          <w:b/>
          <w:sz w:val="20"/>
          <w:szCs w:val="20"/>
        </w:rPr>
        <w:t>)</w:t>
      </w:r>
    </w:p>
    <w:p w:rsidR="00F53051" w:rsidRDefault="00F53051" w:rsidP="00F53051">
      <w:pPr>
        <w:rPr>
          <w:rFonts w:ascii="Arial" w:hAnsi="Arial" w:cs="Arial"/>
          <w:b/>
          <w:sz w:val="20"/>
          <w:szCs w:val="20"/>
        </w:rPr>
      </w:pPr>
    </w:p>
    <w:p w:rsidR="00377466" w:rsidRDefault="00377466" w:rsidP="00F53051">
      <w:pPr>
        <w:rPr>
          <w:rFonts w:ascii="Arial" w:hAnsi="Arial" w:cs="Arial"/>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300"/>
        <w:gridCol w:w="1604"/>
        <w:gridCol w:w="1039"/>
        <w:gridCol w:w="1490"/>
        <w:gridCol w:w="1496"/>
        <w:gridCol w:w="1257"/>
        <w:gridCol w:w="1050"/>
      </w:tblGrid>
      <w:tr w:rsidR="00D965C3" w:rsidRPr="00DC2553" w:rsidTr="000634D1">
        <w:trPr>
          <w:trHeight w:val="676"/>
          <w:jc w:val="center"/>
        </w:trPr>
        <w:tc>
          <w:tcPr>
            <w:tcW w:w="1083" w:type="dxa"/>
            <w:vAlign w:val="center"/>
          </w:tcPr>
          <w:p w:rsidR="00F53051" w:rsidRPr="00DC2553" w:rsidRDefault="00D965C3" w:rsidP="00D965C3">
            <w:pPr>
              <w:jc w:val="center"/>
              <w:rPr>
                <w:rFonts w:ascii="Arial" w:hAnsi="Arial" w:cs="Arial"/>
                <w:b/>
                <w:sz w:val="20"/>
                <w:szCs w:val="20"/>
              </w:rPr>
            </w:pPr>
            <w:r>
              <w:rPr>
                <w:rFonts w:ascii="Arial" w:hAnsi="Arial" w:cs="Arial"/>
                <w:b/>
                <w:sz w:val="20"/>
                <w:szCs w:val="20"/>
              </w:rPr>
              <w:t>Programs</w:t>
            </w:r>
          </w:p>
        </w:tc>
        <w:tc>
          <w:tcPr>
            <w:tcW w:w="1314" w:type="dxa"/>
            <w:vAlign w:val="center"/>
          </w:tcPr>
          <w:p w:rsidR="00F53051" w:rsidRPr="00DC2553" w:rsidRDefault="00D965C3" w:rsidP="00D965C3">
            <w:pPr>
              <w:jc w:val="center"/>
              <w:rPr>
                <w:rFonts w:ascii="Arial" w:hAnsi="Arial" w:cs="Arial"/>
                <w:b/>
                <w:sz w:val="20"/>
                <w:szCs w:val="20"/>
              </w:rPr>
            </w:pPr>
            <w:r>
              <w:rPr>
                <w:rFonts w:ascii="Arial" w:hAnsi="Arial" w:cs="Arial"/>
                <w:b/>
                <w:sz w:val="20"/>
                <w:szCs w:val="20"/>
              </w:rPr>
              <w:t>Discipline</w:t>
            </w:r>
          </w:p>
        </w:tc>
        <w:tc>
          <w:tcPr>
            <w:tcW w:w="1609" w:type="dxa"/>
            <w:vAlign w:val="center"/>
          </w:tcPr>
          <w:p w:rsidR="00F53051" w:rsidRDefault="00F53051" w:rsidP="000634D1">
            <w:pPr>
              <w:jc w:val="center"/>
              <w:rPr>
                <w:rFonts w:ascii="Arial" w:hAnsi="Arial" w:cs="Arial"/>
                <w:b/>
                <w:sz w:val="20"/>
                <w:szCs w:val="20"/>
              </w:rPr>
            </w:pPr>
            <w:r w:rsidRPr="00DC2553">
              <w:rPr>
                <w:rFonts w:ascii="Arial" w:hAnsi="Arial" w:cs="Arial"/>
                <w:b/>
                <w:sz w:val="20"/>
                <w:szCs w:val="20"/>
              </w:rPr>
              <w:t>Specialization</w:t>
            </w:r>
          </w:p>
          <w:p w:rsidR="00D965C3" w:rsidRPr="00DC2553" w:rsidRDefault="00D965C3" w:rsidP="000634D1">
            <w:pPr>
              <w:jc w:val="center"/>
              <w:rPr>
                <w:rFonts w:ascii="Arial" w:hAnsi="Arial" w:cs="Arial"/>
                <w:b/>
                <w:sz w:val="20"/>
                <w:szCs w:val="20"/>
              </w:rPr>
            </w:pPr>
            <w:r>
              <w:rPr>
                <w:rFonts w:ascii="Arial" w:hAnsi="Arial" w:cs="Arial"/>
                <w:b/>
                <w:sz w:val="20"/>
                <w:szCs w:val="20"/>
              </w:rPr>
              <w:t>Area</w:t>
            </w:r>
          </w:p>
        </w:tc>
        <w:tc>
          <w:tcPr>
            <w:tcW w:w="983" w:type="dxa"/>
            <w:vAlign w:val="center"/>
          </w:tcPr>
          <w:p w:rsidR="00F53051" w:rsidRPr="00DC2553" w:rsidRDefault="00F53051" w:rsidP="000634D1">
            <w:pPr>
              <w:jc w:val="center"/>
              <w:rPr>
                <w:rFonts w:ascii="Arial" w:hAnsi="Arial" w:cs="Arial"/>
                <w:b/>
                <w:sz w:val="20"/>
                <w:szCs w:val="20"/>
              </w:rPr>
            </w:pPr>
            <w:r w:rsidRPr="00DC2553">
              <w:rPr>
                <w:rFonts w:ascii="Arial" w:hAnsi="Arial" w:cs="Arial"/>
                <w:b/>
                <w:sz w:val="20"/>
                <w:szCs w:val="20"/>
              </w:rPr>
              <w:t>Year of Passing</w:t>
            </w:r>
            <w:r w:rsidR="00D965C3">
              <w:rPr>
                <w:rFonts w:ascii="Arial" w:hAnsi="Arial" w:cs="Arial"/>
                <w:b/>
                <w:sz w:val="20"/>
                <w:szCs w:val="20"/>
              </w:rPr>
              <w:t>/ Award</w:t>
            </w:r>
          </w:p>
        </w:tc>
        <w:tc>
          <w:tcPr>
            <w:tcW w:w="1544" w:type="dxa"/>
            <w:vAlign w:val="center"/>
          </w:tcPr>
          <w:p w:rsidR="00F53051" w:rsidRPr="00DC2553" w:rsidRDefault="00F53051" w:rsidP="000634D1">
            <w:pPr>
              <w:jc w:val="center"/>
              <w:rPr>
                <w:rFonts w:ascii="Arial" w:hAnsi="Arial" w:cs="Arial"/>
                <w:b/>
                <w:sz w:val="20"/>
                <w:szCs w:val="20"/>
              </w:rPr>
            </w:pPr>
            <w:r w:rsidRPr="00DC2553">
              <w:rPr>
                <w:rFonts w:ascii="Arial" w:hAnsi="Arial" w:cs="Arial"/>
                <w:b/>
                <w:sz w:val="20"/>
                <w:szCs w:val="20"/>
              </w:rPr>
              <w:t>Name of the College</w:t>
            </w:r>
          </w:p>
        </w:tc>
        <w:tc>
          <w:tcPr>
            <w:tcW w:w="1526" w:type="dxa"/>
            <w:vAlign w:val="center"/>
          </w:tcPr>
          <w:p w:rsidR="00F53051" w:rsidRPr="00DC2553" w:rsidRDefault="00F53051" w:rsidP="000634D1">
            <w:pPr>
              <w:jc w:val="center"/>
              <w:rPr>
                <w:rFonts w:ascii="Arial" w:hAnsi="Arial" w:cs="Arial"/>
                <w:b/>
                <w:sz w:val="20"/>
                <w:szCs w:val="20"/>
              </w:rPr>
            </w:pPr>
            <w:r w:rsidRPr="00DC2553">
              <w:rPr>
                <w:rFonts w:ascii="Arial" w:hAnsi="Arial" w:cs="Arial"/>
                <w:b/>
                <w:sz w:val="20"/>
                <w:szCs w:val="20"/>
              </w:rPr>
              <w:t>Name of the University</w:t>
            </w:r>
          </w:p>
        </w:tc>
        <w:tc>
          <w:tcPr>
            <w:tcW w:w="1277" w:type="dxa"/>
            <w:vAlign w:val="center"/>
          </w:tcPr>
          <w:p w:rsidR="00F53051" w:rsidRPr="00DC2553" w:rsidRDefault="00F53051" w:rsidP="000634D1">
            <w:pPr>
              <w:jc w:val="center"/>
              <w:rPr>
                <w:rFonts w:ascii="Arial" w:hAnsi="Arial" w:cs="Arial"/>
                <w:b/>
                <w:sz w:val="20"/>
                <w:szCs w:val="20"/>
              </w:rPr>
            </w:pPr>
            <w:r w:rsidRPr="00DC2553">
              <w:rPr>
                <w:rFonts w:ascii="Arial" w:hAnsi="Arial" w:cs="Arial"/>
                <w:b/>
                <w:sz w:val="20"/>
                <w:szCs w:val="20"/>
              </w:rPr>
              <w:t>% of Marks / Grades obtained</w:t>
            </w:r>
          </w:p>
        </w:tc>
        <w:tc>
          <w:tcPr>
            <w:tcW w:w="1050" w:type="dxa"/>
            <w:vAlign w:val="center"/>
          </w:tcPr>
          <w:p w:rsidR="00F53051" w:rsidRPr="00DC2553" w:rsidRDefault="00F53051" w:rsidP="000634D1">
            <w:pPr>
              <w:jc w:val="center"/>
              <w:rPr>
                <w:rFonts w:ascii="Arial" w:hAnsi="Arial" w:cs="Arial"/>
                <w:b/>
                <w:sz w:val="20"/>
                <w:szCs w:val="20"/>
              </w:rPr>
            </w:pPr>
            <w:r w:rsidRPr="00DC2553">
              <w:rPr>
                <w:rFonts w:ascii="Arial" w:hAnsi="Arial" w:cs="Arial"/>
                <w:b/>
                <w:sz w:val="20"/>
                <w:szCs w:val="20"/>
              </w:rPr>
              <w:t>Class obtained</w:t>
            </w:r>
          </w:p>
        </w:tc>
      </w:tr>
      <w:tr w:rsidR="00D965C3" w:rsidRPr="00DC2553" w:rsidTr="000634D1">
        <w:trPr>
          <w:trHeight w:val="504"/>
          <w:jc w:val="center"/>
        </w:trPr>
        <w:tc>
          <w:tcPr>
            <w:tcW w:w="1083" w:type="dxa"/>
            <w:vAlign w:val="center"/>
          </w:tcPr>
          <w:p w:rsidR="00F53051" w:rsidRPr="00DC2553" w:rsidRDefault="00F53051" w:rsidP="000634D1">
            <w:pPr>
              <w:jc w:val="center"/>
              <w:rPr>
                <w:rFonts w:ascii="Arial" w:hAnsi="Arial" w:cs="Arial"/>
                <w:b/>
                <w:sz w:val="20"/>
                <w:szCs w:val="20"/>
              </w:rPr>
            </w:pPr>
            <w:r w:rsidRPr="00DC2553">
              <w:rPr>
                <w:rFonts w:ascii="Arial" w:hAnsi="Arial" w:cs="Arial"/>
                <w:b/>
                <w:sz w:val="20"/>
                <w:szCs w:val="20"/>
              </w:rPr>
              <w:t>UG</w:t>
            </w:r>
          </w:p>
        </w:tc>
        <w:tc>
          <w:tcPr>
            <w:tcW w:w="1314" w:type="dxa"/>
            <w:vAlign w:val="center"/>
          </w:tcPr>
          <w:p w:rsidR="00F53051" w:rsidRPr="00DC2553" w:rsidRDefault="00F53051" w:rsidP="000634D1">
            <w:pPr>
              <w:rPr>
                <w:rFonts w:ascii="Arial" w:hAnsi="Arial" w:cs="Arial"/>
                <w:b/>
                <w:sz w:val="20"/>
                <w:szCs w:val="20"/>
              </w:rPr>
            </w:pPr>
          </w:p>
        </w:tc>
        <w:tc>
          <w:tcPr>
            <w:tcW w:w="1609" w:type="dxa"/>
            <w:vAlign w:val="center"/>
          </w:tcPr>
          <w:p w:rsidR="00F53051" w:rsidRPr="00DC2553" w:rsidRDefault="00F53051" w:rsidP="000634D1">
            <w:pPr>
              <w:rPr>
                <w:rFonts w:ascii="Arial" w:hAnsi="Arial" w:cs="Arial"/>
                <w:b/>
                <w:sz w:val="20"/>
                <w:szCs w:val="20"/>
              </w:rPr>
            </w:pPr>
          </w:p>
        </w:tc>
        <w:tc>
          <w:tcPr>
            <w:tcW w:w="983" w:type="dxa"/>
            <w:vAlign w:val="center"/>
          </w:tcPr>
          <w:p w:rsidR="00F53051" w:rsidRPr="00DC2553" w:rsidRDefault="00F53051" w:rsidP="000634D1">
            <w:pPr>
              <w:rPr>
                <w:rFonts w:ascii="Arial" w:hAnsi="Arial" w:cs="Arial"/>
                <w:b/>
                <w:sz w:val="20"/>
                <w:szCs w:val="20"/>
              </w:rPr>
            </w:pPr>
          </w:p>
        </w:tc>
        <w:tc>
          <w:tcPr>
            <w:tcW w:w="1544" w:type="dxa"/>
            <w:vAlign w:val="center"/>
          </w:tcPr>
          <w:p w:rsidR="00F53051" w:rsidRPr="00DC2553" w:rsidRDefault="00F53051" w:rsidP="000634D1">
            <w:pPr>
              <w:rPr>
                <w:rFonts w:ascii="Arial" w:hAnsi="Arial" w:cs="Arial"/>
                <w:b/>
                <w:sz w:val="20"/>
                <w:szCs w:val="20"/>
              </w:rPr>
            </w:pPr>
          </w:p>
        </w:tc>
        <w:tc>
          <w:tcPr>
            <w:tcW w:w="1526" w:type="dxa"/>
            <w:vAlign w:val="center"/>
          </w:tcPr>
          <w:p w:rsidR="00F53051" w:rsidRPr="00DC2553" w:rsidRDefault="00F53051" w:rsidP="000634D1">
            <w:pPr>
              <w:rPr>
                <w:rFonts w:ascii="Arial" w:hAnsi="Arial" w:cs="Arial"/>
                <w:b/>
                <w:sz w:val="20"/>
                <w:szCs w:val="20"/>
              </w:rPr>
            </w:pPr>
          </w:p>
        </w:tc>
        <w:tc>
          <w:tcPr>
            <w:tcW w:w="1277" w:type="dxa"/>
            <w:vAlign w:val="center"/>
          </w:tcPr>
          <w:p w:rsidR="00F53051" w:rsidRPr="00DC2553" w:rsidRDefault="00F53051" w:rsidP="000634D1">
            <w:pPr>
              <w:rPr>
                <w:rFonts w:ascii="Arial" w:hAnsi="Arial" w:cs="Arial"/>
                <w:b/>
                <w:sz w:val="20"/>
                <w:szCs w:val="20"/>
              </w:rPr>
            </w:pPr>
          </w:p>
        </w:tc>
        <w:tc>
          <w:tcPr>
            <w:tcW w:w="1050" w:type="dxa"/>
            <w:vAlign w:val="center"/>
          </w:tcPr>
          <w:p w:rsidR="00F53051" w:rsidRPr="00DC2553" w:rsidRDefault="00F53051" w:rsidP="000634D1">
            <w:pPr>
              <w:rPr>
                <w:rFonts w:ascii="Arial" w:hAnsi="Arial" w:cs="Arial"/>
                <w:b/>
                <w:sz w:val="20"/>
                <w:szCs w:val="20"/>
              </w:rPr>
            </w:pPr>
          </w:p>
        </w:tc>
      </w:tr>
      <w:tr w:rsidR="00D965C3" w:rsidRPr="00DC2553" w:rsidTr="000634D1">
        <w:trPr>
          <w:trHeight w:val="504"/>
          <w:jc w:val="center"/>
        </w:trPr>
        <w:tc>
          <w:tcPr>
            <w:tcW w:w="1083" w:type="dxa"/>
            <w:vAlign w:val="center"/>
          </w:tcPr>
          <w:p w:rsidR="00F53051" w:rsidRPr="00DC2553" w:rsidRDefault="00F53051" w:rsidP="000634D1">
            <w:pPr>
              <w:jc w:val="center"/>
              <w:rPr>
                <w:rFonts w:ascii="Arial" w:hAnsi="Arial" w:cs="Arial"/>
                <w:b/>
                <w:sz w:val="20"/>
                <w:szCs w:val="20"/>
              </w:rPr>
            </w:pPr>
            <w:r w:rsidRPr="00DC2553">
              <w:rPr>
                <w:rFonts w:ascii="Arial" w:hAnsi="Arial" w:cs="Arial"/>
                <w:b/>
                <w:sz w:val="20"/>
                <w:szCs w:val="20"/>
              </w:rPr>
              <w:t>PG</w:t>
            </w:r>
          </w:p>
        </w:tc>
        <w:tc>
          <w:tcPr>
            <w:tcW w:w="1314" w:type="dxa"/>
            <w:vAlign w:val="center"/>
          </w:tcPr>
          <w:p w:rsidR="00F53051" w:rsidRPr="00DC2553" w:rsidRDefault="00F53051" w:rsidP="000634D1">
            <w:pPr>
              <w:rPr>
                <w:rFonts w:ascii="Arial" w:hAnsi="Arial" w:cs="Arial"/>
                <w:b/>
                <w:sz w:val="20"/>
                <w:szCs w:val="20"/>
              </w:rPr>
            </w:pPr>
          </w:p>
        </w:tc>
        <w:tc>
          <w:tcPr>
            <w:tcW w:w="1609" w:type="dxa"/>
            <w:vAlign w:val="center"/>
          </w:tcPr>
          <w:p w:rsidR="00F53051" w:rsidRPr="00DC2553" w:rsidRDefault="00F53051" w:rsidP="000634D1">
            <w:pPr>
              <w:rPr>
                <w:rFonts w:ascii="Arial" w:hAnsi="Arial" w:cs="Arial"/>
                <w:b/>
                <w:sz w:val="20"/>
                <w:szCs w:val="20"/>
              </w:rPr>
            </w:pPr>
          </w:p>
        </w:tc>
        <w:tc>
          <w:tcPr>
            <w:tcW w:w="983" w:type="dxa"/>
            <w:vAlign w:val="center"/>
          </w:tcPr>
          <w:p w:rsidR="00F53051" w:rsidRPr="00DC2553" w:rsidRDefault="00F53051" w:rsidP="000634D1">
            <w:pPr>
              <w:rPr>
                <w:rFonts w:ascii="Arial" w:hAnsi="Arial" w:cs="Arial"/>
                <w:b/>
                <w:sz w:val="20"/>
                <w:szCs w:val="20"/>
              </w:rPr>
            </w:pPr>
          </w:p>
        </w:tc>
        <w:tc>
          <w:tcPr>
            <w:tcW w:w="1544" w:type="dxa"/>
            <w:vAlign w:val="center"/>
          </w:tcPr>
          <w:p w:rsidR="00F53051" w:rsidRPr="00DC2553" w:rsidRDefault="00F53051" w:rsidP="000634D1">
            <w:pPr>
              <w:rPr>
                <w:rFonts w:ascii="Arial" w:hAnsi="Arial" w:cs="Arial"/>
                <w:b/>
                <w:sz w:val="20"/>
                <w:szCs w:val="20"/>
              </w:rPr>
            </w:pPr>
          </w:p>
        </w:tc>
        <w:tc>
          <w:tcPr>
            <w:tcW w:w="1526" w:type="dxa"/>
            <w:vAlign w:val="center"/>
          </w:tcPr>
          <w:p w:rsidR="00F53051" w:rsidRPr="00DC2553" w:rsidRDefault="00F53051" w:rsidP="000634D1">
            <w:pPr>
              <w:rPr>
                <w:rFonts w:ascii="Arial" w:hAnsi="Arial" w:cs="Arial"/>
                <w:b/>
                <w:sz w:val="20"/>
                <w:szCs w:val="20"/>
              </w:rPr>
            </w:pPr>
          </w:p>
        </w:tc>
        <w:tc>
          <w:tcPr>
            <w:tcW w:w="1277" w:type="dxa"/>
            <w:vAlign w:val="center"/>
          </w:tcPr>
          <w:p w:rsidR="00F53051" w:rsidRPr="00DC2553" w:rsidRDefault="00F53051" w:rsidP="000634D1">
            <w:pPr>
              <w:rPr>
                <w:rFonts w:ascii="Arial" w:hAnsi="Arial" w:cs="Arial"/>
                <w:b/>
                <w:sz w:val="20"/>
                <w:szCs w:val="20"/>
              </w:rPr>
            </w:pPr>
          </w:p>
        </w:tc>
        <w:tc>
          <w:tcPr>
            <w:tcW w:w="1050" w:type="dxa"/>
            <w:vAlign w:val="center"/>
          </w:tcPr>
          <w:p w:rsidR="00F53051" w:rsidRPr="00DC2553" w:rsidRDefault="00F53051" w:rsidP="000634D1">
            <w:pPr>
              <w:rPr>
                <w:rFonts w:ascii="Arial" w:hAnsi="Arial" w:cs="Arial"/>
                <w:b/>
                <w:sz w:val="20"/>
                <w:szCs w:val="20"/>
              </w:rPr>
            </w:pPr>
          </w:p>
        </w:tc>
      </w:tr>
      <w:tr w:rsidR="00D965C3" w:rsidRPr="00DC2553" w:rsidTr="000634D1">
        <w:trPr>
          <w:trHeight w:val="504"/>
          <w:jc w:val="center"/>
        </w:trPr>
        <w:tc>
          <w:tcPr>
            <w:tcW w:w="1083" w:type="dxa"/>
            <w:vAlign w:val="center"/>
          </w:tcPr>
          <w:p w:rsidR="00F53051" w:rsidRPr="00DC2553" w:rsidRDefault="00D965C3" w:rsidP="00D965C3">
            <w:pPr>
              <w:jc w:val="center"/>
              <w:rPr>
                <w:rFonts w:ascii="Arial" w:hAnsi="Arial" w:cs="Arial"/>
                <w:b/>
                <w:sz w:val="20"/>
                <w:szCs w:val="20"/>
              </w:rPr>
            </w:pPr>
            <w:r>
              <w:rPr>
                <w:rFonts w:ascii="Arial" w:hAnsi="Arial" w:cs="Arial"/>
                <w:b/>
                <w:sz w:val="20"/>
                <w:szCs w:val="20"/>
              </w:rPr>
              <w:t>M. Phil.</w:t>
            </w:r>
          </w:p>
        </w:tc>
        <w:tc>
          <w:tcPr>
            <w:tcW w:w="1314" w:type="dxa"/>
            <w:vAlign w:val="center"/>
          </w:tcPr>
          <w:p w:rsidR="00F53051" w:rsidRPr="00DC2553" w:rsidRDefault="00F53051" w:rsidP="000634D1">
            <w:pPr>
              <w:rPr>
                <w:rFonts w:ascii="Arial" w:hAnsi="Arial" w:cs="Arial"/>
                <w:b/>
                <w:sz w:val="20"/>
                <w:szCs w:val="20"/>
              </w:rPr>
            </w:pPr>
          </w:p>
        </w:tc>
        <w:tc>
          <w:tcPr>
            <w:tcW w:w="1609" w:type="dxa"/>
            <w:vAlign w:val="center"/>
          </w:tcPr>
          <w:p w:rsidR="00F53051" w:rsidRPr="00DC2553" w:rsidRDefault="00F53051" w:rsidP="000634D1">
            <w:pPr>
              <w:rPr>
                <w:rFonts w:ascii="Arial" w:hAnsi="Arial" w:cs="Arial"/>
                <w:b/>
                <w:sz w:val="20"/>
                <w:szCs w:val="20"/>
              </w:rPr>
            </w:pPr>
          </w:p>
        </w:tc>
        <w:tc>
          <w:tcPr>
            <w:tcW w:w="983" w:type="dxa"/>
            <w:vAlign w:val="center"/>
          </w:tcPr>
          <w:p w:rsidR="00F53051" w:rsidRPr="00DC2553" w:rsidRDefault="00F53051" w:rsidP="000634D1">
            <w:pPr>
              <w:rPr>
                <w:rFonts w:ascii="Arial" w:hAnsi="Arial" w:cs="Arial"/>
                <w:b/>
                <w:sz w:val="20"/>
                <w:szCs w:val="20"/>
              </w:rPr>
            </w:pPr>
          </w:p>
        </w:tc>
        <w:tc>
          <w:tcPr>
            <w:tcW w:w="1544" w:type="dxa"/>
            <w:vAlign w:val="center"/>
          </w:tcPr>
          <w:p w:rsidR="00F53051" w:rsidRPr="00DC2553" w:rsidRDefault="00F53051" w:rsidP="000634D1">
            <w:pPr>
              <w:rPr>
                <w:rFonts w:ascii="Arial" w:hAnsi="Arial" w:cs="Arial"/>
                <w:b/>
                <w:sz w:val="20"/>
                <w:szCs w:val="20"/>
              </w:rPr>
            </w:pPr>
          </w:p>
        </w:tc>
        <w:tc>
          <w:tcPr>
            <w:tcW w:w="1526" w:type="dxa"/>
            <w:vAlign w:val="center"/>
          </w:tcPr>
          <w:p w:rsidR="00F53051" w:rsidRPr="00DC2553" w:rsidRDefault="00F53051" w:rsidP="000634D1">
            <w:pPr>
              <w:rPr>
                <w:rFonts w:ascii="Arial" w:hAnsi="Arial" w:cs="Arial"/>
                <w:b/>
                <w:sz w:val="20"/>
                <w:szCs w:val="20"/>
              </w:rPr>
            </w:pPr>
          </w:p>
        </w:tc>
        <w:tc>
          <w:tcPr>
            <w:tcW w:w="1277" w:type="dxa"/>
            <w:vAlign w:val="center"/>
          </w:tcPr>
          <w:p w:rsidR="00F53051" w:rsidRPr="00DC2553" w:rsidRDefault="00F53051" w:rsidP="000634D1">
            <w:pPr>
              <w:rPr>
                <w:rFonts w:ascii="Arial" w:hAnsi="Arial" w:cs="Arial"/>
                <w:b/>
                <w:sz w:val="20"/>
                <w:szCs w:val="20"/>
              </w:rPr>
            </w:pPr>
          </w:p>
        </w:tc>
        <w:tc>
          <w:tcPr>
            <w:tcW w:w="1050" w:type="dxa"/>
            <w:vAlign w:val="center"/>
          </w:tcPr>
          <w:p w:rsidR="00F53051" w:rsidRPr="00DC2553" w:rsidRDefault="00F53051" w:rsidP="000634D1">
            <w:pPr>
              <w:rPr>
                <w:rFonts w:ascii="Arial" w:hAnsi="Arial" w:cs="Arial"/>
                <w:b/>
                <w:sz w:val="20"/>
                <w:szCs w:val="20"/>
              </w:rPr>
            </w:pPr>
          </w:p>
        </w:tc>
      </w:tr>
      <w:tr w:rsidR="00E63078" w:rsidRPr="00DC2553" w:rsidTr="000634D1">
        <w:trPr>
          <w:trHeight w:val="504"/>
          <w:jc w:val="center"/>
        </w:trPr>
        <w:tc>
          <w:tcPr>
            <w:tcW w:w="1083" w:type="dxa"/>
            <w:vAlign w:val="center"/>
          </w:tcPr>
          <w:p w:rsidR="00E63078" w:rsidRDefault="00E63078" w:rsidP="00D965C3">
            <w:pPr>
              <w:jc w:val="center"/>
              <w:rPr>
                <w:rFonts w:ascii="Arial" w:hAnsi="Arial" w:cs="Arial"/>
                <w:b/>
                <w:sz w:val="20"/>
                <w:szCs w:val="20"/>
              </w:rPr>
            </w:pPr>
            <w:r>
              <w:rPr>
                <w:rFonts w:ascii="Arial" w:hAnsi="Arial" w:cs="Arial"/>
                <w:b/>
                <w:sz w:val="20"/>
                <w:szCs w:val="20"/>
              </w:rPr>
              <w:t>Ph.D</w:t>
            </w:r>
          </w:p>
        </w:tc>
        <w:tc>
          <w:tcPr>
            <w:tcW w:w="1314" w:type="dxa"/>
            <w:vAlign w:val="center"/>
          </w:tcPr>
          <w:p w:rsidR="00E63078" w:rsidRPr="00DC2553" w:rsidRDefault="00E63078" w:rsidP="000634D1">
            <w:pPr>
              <w:rPr>
                <w:rFonts w:ascii="Arial" w:hAnsi="Arial" w:cs="Arial"/>
                <w:b/>
                <w:sz w:val="20"/>
                <w:szCs w:val="20"/>
              </w:rPr>
            </w:pPr>
          </w:p>
        </w:tc>
        <w:tc>
          <w:tcPr>
            <w:tcW w:w="1609" w:type="dxa"/>
            <w:vAlign w:val="center"/>
          </w:tcPr>
          <w:p w:rsidR="00E63078" w:rsidRPr="00DC2553" w:rsidRDefault="00E63078" w:rsidP="000634D1">
            <w:pPr>
              <w:rPr>
                <w:rFonts w:ascii="Arial" w:hAnsi="Arial" w:cs="Arial"/>
                <w:b/>
                <w:sz w:val="20"/>
                <w:szCs w:val="20"/>
              </w:rPr>
            </w:pPr>
          </w:p>
        </w:tc>
        <w:tc>
          <w:tcPr>
            <w:tcW w:w="983" w:type="dxa"/>
            <w:vAlign w:val="center"/>
          </w:tcPr>
          <w:p w:rsidR="00E63078" w:rsidRPr="00DC2553" w:rsidRDefault="00E63078" w:rsidP="000634D1">
            <w:pPr>
              <w:rPr>
                <w:rFonts w:ascii="Arial" w:hAnsi="Arial" w:cs="Arial"/>
                <w:b/>
                <w:sz w:val="20"/>
                <w:szCs w:val="20"/>
              </w:rPr>
            </w:pPr>
          </w:p>
        </w:tc>
        <w:tc>
          <w:tcPr>
            <w:tcW w:w="1544" w:type="dxa"/>
            <w:vAlign w:val="center"/>
          </w:tcPr>
          <w:p w:rsidR="00E63078" w:rsidRPr="00DC2553" w:rsidRDefault="00E63078" w:rsidP="000634D1">
            <w:pPr>
              <w:rPr>
                <w:rFonts w:ascii="Arial" w:hAnsi="Arial" w:cs="Arial"/>
                <w:b/>
                <w:sz w:val="20"/>
                <w:szCs w:val="20"/>
              </w:rPr>
            </w:pPr>
          </w:p>
        </w:tc>
        <w:tc>
          <w:tcPr>
            <w:tcW w:w="1526" w:type="dxa"/>
            <w:vAlign w:val="center"/>
          </w:tcPr>
          <w:p w:rsidR="00E63078" w:rsidRPr="00DC2553" w:rsidRDefault="00E63078" w:rsidP="000634D1">
            <w:pPr>
              <w:rPr>
                <w:rFonts w:ascii="Arial" w:hAnsi="Arial" w:cs="Arial"/>
                <w:b/>
                <w:sz w:val="20"/>
                <w:szCs w:val="20"/>
              </w:rPr>
            </w:pPr>
          </w:p>
        </w:tc>
        <w:tc>
          <w:tcPr>
            <w:tcW w:w="1277" w:type="dxa"/>
            <w:vAlign w:val="center"/>
          </w:tcPr>
          <w:p w:rsidR="00E63078" w:rsidRPr="00DC2553" w:rsidRDefault="00E63078" w:rsidP="000634D1">
            <w:pPr>
              <w:rPr>
                <w:rFonts w:ascii="Arial" w:hAnsi="Arial" w:cs="Arial"/>
                <w:b/>
                <w:sz w:val="20"/>
                <w:szCs w:val="20"/>
              </w:rPr>
            </w:pPr>
          </w:p>
        </w:tc>
        <w:tc>
          <w:tcPr>
            <w:tcW w:w="1050" w:type="dxa"/>
            <w:vAlign w:val="center"/>
          </w:tcPr>
          <w:p w:rsidR="00E63078" w:rsidRPr="00DC2553" w:rsidRDefault="00E63078" w:rsidP="000634D1">
            <w:pPr>
              <w:rPr>
                <w:rFonts w:ascii="Arial" w:hAnsi="Arial" w:cs="Arial"/>
                <w:b/>
                <w:sz w:val="20"/>
                <w:szCs w:val="20"/>
              </w:rPr>
            </w:pPr>
          </w:p>
        </w:tc>
      </w:tr>
    </w:tbl>
    <w:p w:rsidR="00F53051" w:rsidRPr="00122B19" w:rsidRDefault="00F53051" w:rsidP="00F53051">
      <w:pPr>
        <w:rPr>
          <w:rFonts w:ascii="Palatino Linotype" w:hAnsi="Palatino Linotype"/>
          <w:sz w:val="16"/>
          <w:szCs w:val="16"/>
        </w:rPr>
      </w:pPr>
    </w:p>
    <w:p w:rsidR="00F53051" w:rsidRPr="00E25D65" w:rsidRDefault="00F53051" w:rsidP="00F53051">
      <w:pPr>
        <w:spacing w:line="288" w:lineRule="auto"/>
        <w:ind w:left="-450"/>
        <w:jc w:val="both"/>
        <w:rPr>
          <w:rFonts w:ascii="Arial" w:hAnsi="Arial" w:cs="Arial"/>
          <w:i/>
          <w:sz w:val="20"/>
          <w:szCs w:val="20"/>
        </w:rPr>
      </w:pPr>
    </w:p>
    <w:p w:rsidR="00F53051" w:rsidRPr="00A134B1" w:rsidRDefault="00F53051" w:rsidP="00F53051">
      <w:pPr>
        <w:rPr>
          <w:rFonts w:ascii="Arial" w:hAnsi="Arial" w:cs="Arial"/>
          <w:b/>
          <w:sz w:val="20"/>
          <w:szCs w:val="20"/>
        </w:rPr>
      </w:pPr>
      <w:r w:rsidRPr="00A134B1">
        <w:rPr>
          <w:rFonts w:ascii="Arial" w:hAnsi="Arial" w:cs="Arial"/>
          <w:b/>
          <w:sz w:val="20"/>
          <w:szCs w:val="20"/>
        </w:rPr>
        <w:t>I.a. Additional Qualification</w:t>
      </w:r>
      <w:r w:rsidR="002161A1">
        <w:rPr>
          <w:rFonts w:ascii="Arial" w:hAnsi="Arial" w:cs="Arial"/>
          <w:b/>
          <w:sz w:val="20"/>
          <w:szCs w:val="20"/>
        </w:rPr>
        <w:t>s</w:t>
      </w:r>
      <w:r w:rsidRPr="00A134B1">
        <w:rPr>
          <w:rFonts w:ascii="Arial" w:hAnsi="Arial" w:cs="Arial"/>
          <w:b/>
          <w:sz w:val="20"/>
          <w:szCs w:val="20"/>
        </w:rPr>
        <w:tab/>
      </w:r>
      <w:r w:rsidRPr="00A134B1">
        <w:rPr>
          <w:rFonts w:ascii="Arial" w:hAnsi="Arial" w:cs="Arial"/>
          <w:b/>
          <w:sz w:val="20"/>
          <w:szCs w:val="20"/>
        </w:rPr>
        <w:tab/>
      </w:r>
      <w:r w:rsidRPr="00A134B1">
        <w:rPr>
          <w:rFonts w:ascii="Arial" w:hAnsi="Arial" w:cs="Arial"/>
          <w:b/>
          <w:sz w:val="20"/>
          <w:szCs w:val="20"/>
        </w:rPr>
        <w:tab/>
      </w:r>
    </w:p>
    <w:p w:rsidR="00F53051" w:rsidRDefault="00F53051" w:rsidP="00F53051">
      <w:pPr>
        <w:rPr>
          <w:rFonts w:ascii="Arial" w:hAnsi="Arial" w:cs="Arial"/>
          <w:b/>
          <w:sz w:val="8"/>
          <w:szCs w:val="20"/>
        </w:rPr>
      </w:pPr>
    </w:p>
    <w:p w:rsidR="00314ABE" w:rsidRPr="00A134B1" w:rsidRDefault="00314ABE" w:rsidP="00F53051">
      <w:pPr>
        <w:rPr>
          <w:rFonts w:ascii="Arial" w:hAnsi="Arial" w:cs="Arial"/>
          <w:b/>
          <w:sz w:val="8"/>
          <w:szCs w:val="20"/>
        </w:rPr>
      </w:pPr>
    </w:p>
    <w:p w:rsidR="00F53051" w:rsidRPr="00A134B1" w:rsidRDefault="00F53051" w:rsidP="00F53051">
      <w:pPr>
        <w:spacing w:line="312" w:lineRule="auto"/>
        <w:rPr>
          <w:rFonts w:ascii="Arial" w:hAnsi="Arial" w:cs="Arial"/>
          <w:b/>
          <w:sz w:val="20"/>
          <w:szCs w:val="20"/>
        </w:rPr>
      </w:pPr>
      <w:r w:rsidRPr="00A134B1">
        <w:rPr>
          <w:rFonts w:ascii="Arial" w:hAnsi="Arial" w:cs="Arial"/>
          <w:b/>
          <w:sz w:val="20"/>
          <w:szCs w:val="20"/>
        </w:rPr>
        <w:t xml:space="preserve"> NET / SLET </w:t>
      </w:r>
      <w:r w:rsidR="00F57A34">
        <w:rPr>
          <w:rFonts w:ascii="Arial" w:hAnsi="Arial" w:cs="Arial"/>
          <w:b/>
          <w:sz w:val="20"/>
          <w:szCs w:val="20"/>
        </w:rPr>
        <w:tab/>
      </w:r>
      <w:r w:rsidR="00F57A34">
        <w:rPr>
          <w:rFonts w:ascii="Arial" w:hAnsi="Arial" w:cs="Arial"/>
          <w:b/>
          <w:sz w:val="20"/>
          <w:szCs w:val="20"/>
        </w:rPr>
        <w:tab/>
      </w:r>
      <w:r w:rsidR="00F57A34">
        <w:rPr>
          <w:rFonts w:ascii="Arial" w:hAnsi="Arial" w:cs="Arial"/>
          <w:b/>
          <w:sz w:val="20"/>
          <w:szCs w:val="20"/>
        </w:rPr>
        <w:tab/>
      </w:r>
      <w:r w:rsidR="00F57A34">
        <w:rPr>
          <w:rFonts w:ascii="Arial" w:hAnsi="Arial" w:cs="Arial"/>
          <w:b/>
          <w:sz w:val="20"/>
          <w:szCs w:val="20"/>
        </w:rPr>
        <w:tab/>
      </w:r>
      <w:r w:rsidR="00F57A34">
        <w:rPr>
          <w:rFonts w:ascii="Arial" w:hAnsi="Arial" w:cs="Arial"/>
          <w:b/>
          <w:sz w:val="20"/>
          <w:szCs w:val="20"/>
        </w:rPr>
        <w:tab/>
      </w:r>
      <w:r w:rsidR="00F57A34" w:rsidRPr="00A134B1">
        <w:rPr>
          <w:rFonts w:ascii="Arial" w:hAnsi="Arial" w:cs="Arial"/>
          <w:b/>
          <w:sz w:val="20"/>
          <w:szCs w:val="20"/>
        </w:rPr>
        <w:t>:</w:t>
      </w:r>
      <w:r w:rsidR="00F57A34">
        <w:rPr>
          <w:rFonts w:ascii="Arial" w:hAnsi="Arial" w:cs="Arial"/>
          <w:b/>
          <w:sz w:val="20"/>
          <w:szCs w:val="20"/>
        </w:rPr>
        <w:t xml:space="preserve"> (Ref.No./Date/Copy to be enclosed)</w:t>
      </w:r>
    </w:p>
    <w:p w:rsidR="00377466" w:rsidRDefault="00377466" w:rsidP="00F53051">
      <w:pPr>
        <w:rPr>
          <w:rFonts w:ascii="Arial" w:hAnsi="Arial" w:cs="Arial"/>
          <w:b/>
          <w:sz w:val="21"/>
          <w:szCs w:val="21"/>
        </w:rPr>
      </w:pPr>
    </w:p>
    <w:p w:rsidR="00331CDA" w:rsidRDefault="00331CDA" w:rsidP="00331CDA">
      <w:pPr>
        <w:rPr>
          <w:rFonts w:ascii="Arial" w:hAnsi="Arial" w:cs="Arial"/>
          <w:b/>
          <w:sz w:val="21"/>
          <w:szCs w:val="21"/>
        </w:rPr>
      </w:pPr>
      <w:r w:rsidRPr="00A134B1">
        <w:rPr>
          <w:rFonts w:ascii="Arial" w:hAnsi="Arial" w:cs="Arial"/>
          <w:b/>
          <w:sz w:val="21"/>
          <w:szCs w:val="21"/>
        </w:rPr>
        <w:t xml:space="preserve">II. </w:t>
      </w:r>
      <w:r>
        <w:rPr>
          <w:rFonts w:ascii="Arial" w:hAnsi="Arial" w:cs="Arial"/>
          <w:b/>
          <w:sz w:val="21"/>
          <w:szCs w:val="21"/>
        </w:rPr>
        <w:tab/>
        <w:t xml:space="preserve">a. </w:t>
      </w:r>
      <w:r w:rsidRPr="00A134B1">
        <w:rPr>
          <w:rFonts w:ascii="Arial" w:hAnsi="Arial" w:cs="Arial"/>
          <w:b/>
          <w:sz w:val="21"/>
          <w:szCs w:val="21"/>
        </w:rPr>
        <w:t>Title of Ph.D. Thesis</w:t>
      </w:r>
      <w:r w:rsidRPr="00A134B1">
        <w:rPr>
          <w:rFonts w:ascii="Arial" w:hAnsi="Arial" w:cs="Arial"/>
          <w:b/>
        </w:rPr>
        <w:t xml:space="preserve"> *</w:t>
      </w:r>
      <w:r w:rsidRPr="00A134B1">
        <w:rPr>
          <w:rFonts w:ascii="Arial" w:hAnsi="Arial" w:cs="Arial"/>
          <w:b/>
        </w:rPr>
        <w:tab/>
      </w:r>
      <w:r w:rsidRPr="00A134B1">
        <w:rPr>
          <w:rFonts w:ascii="Arial" w:hAnsi="Arial" w:cs="Arial"/>
          <w:b/>
        </w:rPr>
        <w:tab/>
      </w:r>
      <w:r w:rsidRPr="00A134B1">
        <w:rPr>
          <w:rFonts w:ascii="Arial" w:hAnsi="Arial" w:cs="Arial"/>
          <w:b/>
          <w:sz w:val="21"/>
          <w:szCs w:val="21"/>
        </w:rPr>
        <w:t>:</w:t>
      </w:r>
    </w:p>
    <w:p w:rsidR="007C09D3" w:rsidRDefault="00331CDA" w:rsidP="00331CDA">
      <w:pPr>
        <w:rPr>
          <w:rFonts w:ascii="Arial" w:hAnsi="Arial" w:cs="Arial"/>
          <w:b/>
          <w:sz w:val="21"/>
          <w:szCs w:val="21"/>
        </w:rPr>
      </w:pPr>
      <w:r>
        <w:rPr>
          <w:rFonts w:ascii="Arial" w:hAnsi="Arial" w:cs="Arial"/>
          <w:b/>
          <w:sz w:val="21"/>
          <w:szCs w:val="21"/>
        </w:rPr>
        <w:tab/>
        <w:t>b.</w:t>
      </w:r>
      <w:r w:rsidRPr="00A134B1">
        <w:rPr>
          <w:rFonts w:ascii="Arial" w:hAnsi="Arial" w:cs="Arial"/>
          <w:b/>
          <w:sz w:val="21"/>
          <w:szCs w:val="21"/>
        </w:rPr>
        <w:t xml:space="preserve"> Faculty</w:t>
      </w:r>
      <w:r w:rsidR="00F32A38">
        <w:rPr>
          <w:rFonts w:ascii="Arial" w:hAnsi="Arial" w:cs="Arial"/>
          <w:b/>
          <w:sz w:val="21"/>
          <w:szCs w:val="21"/>
        </w:rPr>
        <w:t>/</w:t>
      </w:r>
      <w:r w:rsidR="007C09D3">
        <w:rPr>
          <w:rFonts w:ascii="Arial" w:hAnsi="Arial" w:cs="Arial"/>
          <w:b/>
          <w:sz w:val="21"/>
          <w:szCs w:val="21"/>
        </w:rPr>
        <w:t>Discipline/Subject</w:t>
      </w:r>
      <w:r w:rsidRPr="00A134B1">
        <w:rPr>
          <w:rFonts w:ascii="Arial" w:hAnsi="Arial" w:cs="Arial"/>
          <w:b/>
          <w:sz w:val="21"/>
          <w:szCs w:val="21"/>
        </w:rPr>
        <w:t xml:space="preserve"> in which </w:t>
      </w:r>
    </w:p>
    <w:p w:rsidR="00331CDA" w:rsidRPr="00A134B1" w:rsidRDefault="007C09D3" w:rsidP="00331CDA">
      <w:pPr>
        <w:rPr>
          <w:rFonts w:ascii="Arial" w:hAnsi="Arial" w:cs="Arial"/>
          <w:b/>
          <w:sz w:val="21"/>
          <w:szCs w:val="21"/>
        </w:rPr>
      </w:pP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00331CDA" w:rsidRPr="00A134B1">
        <w:rPr>
          <w:rFonts w:ascii="Arial" w:hAnsi="Arial" w:cs="Arial"/>
          <w:b/>
          <w:sz w:val="21"/>
          <w:szCs w:val="21"/>
        </w:rPr>
        <w:t xml:space="preserve">Ph.D. was awarded </w:t>
      </w:r>
      <w:r w:rsidR="00331CDA" w:rsidRPr="00A134B1">
        <w:rPr>
          <w:rFonts w:ascii="Arial" w:hAnsi="Arial" w:cs="Arial"/>
          <w:b/>
          <w:sz w:val="21"/>
          <w:szCs w:val="21"/>
        </w:rPr>
        <w:tab/>
        <w:t>:</w:t>
      </w:r>
    </w:p>
    <w:p w:rsidR="00331CDA" w:rsidRDefault="00331CDA" w:rsidP="00331CDA">
      <w:pPr>
        <w:rPr>
          <w:rFonts w:ascii="Arial" w:hAnsi="Arial" w:cs="Arial"/>
          <w:b/>
          <w:sz w:val="21"/>
          <w:szCs w:val="21"/>
        </w:rPr>
      </w:pPr>
    </w:p>
    <w:p w:rsidR="00331CDA" w:rsidRDefault="00331CDA" w:rsidP="00331CDA">
      <w:pPr>
        <w:rPr>
          <w:rFonts w:ascii="Arial" w:hAnsi="Arial" w:cs="Arial"/>
          <w:b/>
          <w:sz w:val="21"/>
          <w:szCs w:val="21"/>
        </w:rPr>
      </w:pPr>
      <w:r>
        <w:rPr>
          <w:rFonts w:ascii="Arial" w:hAnsi="Arial" w:cs="Arial"/>
          <w:b/>
          <w:sz w:val="21"/>
          <w:szCs w:val="21"/>
        </w:rPr>
        <w:t xml:space="preserve">III.   a. </w:t>
      </w:r>
      <w:r w:rsidR="00334581">
        <w:rPr>
          <w:rFonts w:ascii="Arial" w:hAnsi="Arial" w:cs="Arial"/>
          <w:b/>
          <w:sz w:val="21"/>
          <w:szCs w:val="21"/>
        </w:rPr>
        <w:t>Details</w:t>
      </w:r>
      <w:r>
        <w:rPr>
          <w:rFonts w:ascii="Arial" w:hAnsi="Arial" w:cs="Arial"/>
          <w:b/>
          <w:sz w:val="21"/>
          <w:szCs w:val="21"/>
        </w:rPr>
        <w:t xml:space="preserve"> of Ph.D</w:t>
      </w:r>
      <w:r w:rsidR="002161A1">
        <w:rPr>
          <w:rFonts w:ascii="Arial" w:hAnsi="Arial" w:cs="Arial"/>
          <w:b/>
          <w:sz w:val="21"/>
          <w:szCs w:val="21"/>
        </w:rPr>
        <w:t>.</w:t>
      </w:r>
      <w:r>
        <w:rPr>
          <w:rFonts w:ascii="Arial" w:hAnsi="Arial" w:cs="Arial"/>
          <w:b/>
          <w:sz w:val="21"/>
          <w:szCs w:val="21"/>
        </w:rPr>
        <w:t xml:space="preserve">scholars </w:t>
      </w:r>
      <w:r w:rsidR="00334581">
        <w:rPr>
          <w:rFonts w:ascii="Arial" w:hAnsi="Arial" w:cs="Arial"/>
          <w:b/>
          <w:sz w:val="21"/>
          <w:szCs w:val="21"/>
        </w:rPr>
        <w:t>(</w:t>
      </w:r>
      <w:r>
        <w:rPr>
          <w:rFonts w:ascii="Arial" w:hAnsi="Arial" w:cs="Arial"/>
          <w:b/>
          <w:sz w:val="21"/>
          <w:szCs w:val="21"/>
        </w:rPr>
        <w:t>completed</w:t>
      </w:r>
      <w:r w:rsidR="00334581">
        <w:rPr>
          <w:rFonts w:ascii="Arial" w:hAnsi="Arial" w:cs="Arial"/>
          <w:b/>
          <w:sz w:val="21"/>
          <w:szCs w:val="21"/>
        </w:rPr>
        <w:t>)</w:t>
      </w:r>
      <w:r>
        <w:rPr>
          <w:rFonts w:ascii="Arial" w:hAnsi="Arial" w:cs="Arial"/>
          <w:b/>
          <w:sz w:val="21"/>
          <w:szCs w:val="21"/>
        </w:rPr>
        <w:t>:</w:t>
      </w:r>
    </w:p>
    <w:p w:rsidR="00331CDA" w:rsidRDefault="00331CDA" w:rsidP="00331CDA">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2441"/>
        <w:gridCol w:w="2037"/>
        <w:gridCol w:w="2360"/>
        <w:gridCol w:w="2312"/>
      </w:tblGrid>
      <w:tr w:rsidR="00331CDA" w:rsidRPr="00F7620A" w:rsidTr="00F7620A">
        <w:tc>
          <w:tcPr>
            <w:tcW w:w="918" w:type="dxa"/>
          </w:tcPr>
          <w:p w:rsidR="00331CDA" w:rsidRPr="00F7620A" w:rsidRDefault="00331CDA" w:rsidP="00F7620A">
            <w:pPr>
              <w:rPr>
                <w:rFonts w:ascii="Arial" w:hAnsi="Arial" w:cs="Arial"/>
                <w:b/>
                <w:sz w:val="21"/>
                <w:szCs w:val="21"/>
              </w:rPr>
            </w:pPr>
            <w:r w:rsidRPr="00F7620A">
              <w:rPr>
                <w:rFonts w:ascii="Arial" w:hAnsi="Arial" w:cs="Arial"/>
                <w:b/>
                <w:sz w:val="21"/>
                <w:szCs w:val="21"/>
              </w:rPr>
              <w:t>S.No</w:t>
            </w:r>
          </w:p>
        </w:tc>
        <w:tc>
          <w:tcPr>
            <w:tcW w:w="3690" w:type="dxa"/>
          </w:tcPr>
          <w:p w:rsidR="00331CDA" w:rsidRPr="00F7620A" w:rsidRDefault="00331CDA" w:rsidP="00F7620A">
            <w:pPr>
              <w:rPr>
                <w:rFonts w:ascii="Arial" w:hAnsi="Arial" w:cs="Arial"/>
                <w:b/>
                <w:sz w:val="21"/>
                <w:szCs w:val="21"/>
              </w:rPr>
            </w:pPr>
            <w:r w:rsidRPr="00F7620A">
              <w:rPr>
                <w:rFonts w:ascii="Arial" w:hAnsi="Arial" w:cs="Arial"/>
                <w:b/>
                <w:sz w:val="21"/>
                <w:szCs w:val="21"/>
              </w:rPr>
              <w:t>Name of the Scholar</w:t>
            </w:r>
          </w:p>
        </w:tc>
        <w:tc>
          <w:tcPr>
            <w:tcW w:w="2880" w:type="dxa"/>
          </w:tcPr>
          <w:p w:rsidR="00331CDA" w:rsidRPr="00F7620A" w:rsidRDefault="00331CDA" w:rsidP="00F7620A">
            <w:pPr>
              <w:rPr>
                <w:rFonts w:ascii="Arial" w:hAnsi="Arial" w:cs="Arial"/>
                <w:b/>
                <w:sz w:val="21"/>
                <w:szCs w:val="21"/>
              </w:rPr>
            </w:pPr>
            <w:r w:rsidRPr="00F7620A">
              <w:rPr>
                <w:rFonts w:ascii="Arial" w:hAnsi="Arial" w:cs="Arial"/>
                <w:b/>
                <w:sz w:val="21"/>
                <w:szCs w:val="21"/>
              </w:rPr>
              <w:t>Register Number</w:t>
            </w:r>
          </w:p>
        </w:tc>
        <w:tc>
          <w:tcPr>
            <w:tcW w:w="3240" w:type="dxa"/>
          </w:tcPr>
          <w:p w:rsidR="00331CDA" w:rsidRPr="00F7620A" w:rsidRDefault="00331CDA" w:rsidP="00F7620A">
            <w:pPr>
              <w:rPr>
                <w:rFonts w:ascii="Arial" w:hAnsi="Arial" w:cs="Arial"/>
                <w:b/>
                <w:sz w:val="21"/>
                <w:szCs w:val="21"/>
              </w:rPr>
            </w:pPr>
            <w:r w:rsidRPr="00F7620A">
              <w:rPr>
                <w:rFonts w:ascii="Arial" w:hAnsi="Arial" w:cs="Arial"/>
                <w:b/>
                <w:sz w:val="21"/>
                <w:szCs w:val="21"/>
              </w:rPr>
              <w:t>Year of completion</w:t>
            </w:r>
          </w:p>
        </w:tc>
        <w:tc>
          <w:tcPr>
            <w:tcW w:w="3240" w:type="dxa"/>
          </w:tcPr>
          <w:p w:rsidR="00331CDA" w:rsidRPr="00F7620A" w:rsidRDefault="00331CDA" w:rsidP="00F7620A">
            <w:pPr>
              <w:rPr>
                <w:rFonts w:ascii="Arial" w:hAnsi="Arial" w:cs="Arial"/>
                <w:b/>
                <w:sz w:val="21"/>
                <w:szCs w:val="21"/>
              </w:rPr>
            </w:pPr>
            <w:r w:rsidRPr="00F7620A">
              <w:rPr>
                <w:rFonts w:ascii="Arial" w:hAnsi="Arial" w:cs="Arial"/>
                <w:b/>
                <w:sz w:val="21"/>
                <w:szCs w:val="21"/>
              </w:rPr>
              <w:t>Name of the University</w:t>
            </w:r>
          </w:p>
        </w:tc>
      </w:tr>
      <w:tr w:rsidR="00331CDA" w:rsidRPr="00F7620A" w:rsidTr="00F7620A">
        <w:tc>
          <w:tcPr>
            <w:tcW w:w="918" w:type="dxa"/>
          </w:tcPr>
          <w:p w:rsidR="00331CDA" w:rsidRPr="00F7620A" w:rsidRDefault="00331CDA" w:rsidP="00F7620A">
            <w:pPr>
              <w:rPr>
                <w:rFonts w:ascii="Arial" w:hAnsi="Arial" w:cs="Arial"/>
                <w:b/>
                <w:sz w:val="21"/>
                <w:szCs w:val="21"/>
              </w:rPr>
            </w:pPr>
          </w:p>
        </w:tc>
        <w:tc>
          <w:tcPr>
            <w:tcW w:w="3690" w:type="dxa"/>
          </w:tcPr>
          <w:p w:rsidR="00331CDA" w:rsidRPr="00F7620A" w:rsidRDefault="00331CDA" w:rsidP="00F7620A">
            <w:pPr>
              <w:rPr>
                <w:rFonts w:ascii="Arial" w:hAnsi="Arial" w:cs="Arial"/>
                <w:b/>
                <w:sz w:val="21"/>
                <w:szCs w:val="21"/>
              </w:rPr>
            </w:pPr>
          </w:p>
        </w:tc>
        <w:tc>
          <w:tcPr>
            <w:tcW w:w="2880" w:type="dxa"/>
          </w:tcPr>
          <w:p w:rsidR="00331CDA" w:rsidRPr="00F7620A" w:rsidRDefault="00331CDA" w:rsidP="00F7620A">
            <w:pPr>
              <w:rPr>
                <w:rFonts w:ascii="Arial" w:hAnsi="Arial" w:cs="Arial"/>
                <w:b/>
                <w:sz w:val="21"/>
                <w:szCs w:val="21"/>
              </w:rPr>
            </w:pPr>
          </w:p>
        </w:tc>
        <w:tc>
          <w:tcPr>
            <w:tcW w:w="3240" w:type="dxa"/>
          </w:tcPr>
          <w:p w:rsidR="00331CDA" w:rsidRPr="00F7620A" w:rsidRDefault="00331CDA" w:rsidP="00F7620A">
            <w:pPr>
              <w:rPr>
                <w:rFonts w:ascii="Arial" w:hAnsi="Arial" w:cs="Arial"/>
                <w:b/>
                <w:sz w:val="21"/>
                <w:szCs w:val="21"/>
              </w:rPr>
            </w:pPr>
          </w:p>
        </w:tc>
        <w:tc>
          <w:tcPr>
            <w:tcW w:w="3240" w:type="dxa"/>
          </w:tcPr>
          <w:p w:rsidR="00331CDA" w:rsidRPr="00F7620A" w:rsidRDefault="00331CDA" w:rsidP="00F7620A">
            <w:pPr>
              <w:rPr>
                <w:rFonts w:ascii="Arial" w:hAnsi="Arial" w:cs="Arial"/>
                <w:b/>
                <w:sz w:val="21"/>
                <w:szCs w:val="21"/>
              </w:rPr>
            </w:pPr>
          </w:p>
        </w:tc>
      </w:tr>
    </w:tbl>
    <w:p w:rsidR="00331CDA" w:rsidRDefault="00331CDA" w:rsidP="00331CDA">
      <w:pPr>
        <w:rPr>
          <w:rFonts w:ascii="Arial" w:hAnsi="Arial" w:cs="Arial"/>
          <w:b/>
          <w:sz w:val="21"/>
          <w:szCs w:val="21"/>
        </w:rPr>
      </w:pPr>
    </w:p>
    <w:p w:rsidR="00B21169" w:rsidRDefault="00B21169" w:rsidP="00331CDA">
      <w:pPr>
        <w:rPr>
          <w:rFonts w:ascii="Arial" w:hAnsi="Arial" w:cs="Arial"/>
          <w:b/>
          <w:sz w:val="21"/>
          <w:szCs w:val="21"/>
        </w:rPr>
      </w:pPr>
    </w:p>
    <w:p w:rsidR="00331CDA" w:rsidRDefault="00E64C48" w:rsidP="00BC6F1F">
      <w:pPr>
        <w:rPr>
          <w:rFonts w:ascii="Arial" w:hAnsi="Arial" w:cs="Arial"/>
          <w:b/>
          <w:sz w:val="21"/>
          <w:szCs w:val="21"/>
        </w:rPr>
      </w:pP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5</w:t>
      </w:r>
      <w:r w:rsidR="00A026A1">
        <w:rPr>
          <w:rFonts w:ascii="Arial" w:hAnsi="Arial" w:cs="Arial"/>
          <w:b/>
          <w:sz w:val="21"/>
          <w:szCs w:val="21"/>
        </w:rPr>
        <w:br w:type="page"/>
      </w:r>
      <w:r w:rsidR="00331CDA">
        <w:rPr>
          <w:rFonts w:ascii="Arial" w:hAnsi="Arial" w:cs="Arial"/>
          <w:b/>
          <w:sz w:val="21"/>
          <w:szCs w:val="21"/>
        </w:rPr>
        <w:lastRenderedPageBreak/>
        <w:t xml:space="preserve">b. </w:t>
      </w:r>
      <w:r w:rsidR="00334581">
        <w:rPr>
          <w:rFonts w:ascii="Arial" w:hAnsi="Arial" w:cs="Arial"/>
          <w:b/>
          <w:sz w:val="21"/>
          <w:szCs w:val="21"/>
        </w:rPr>
        <w:t>Details</w:t>
      </w:r>
      <w:r w:rsidR="00035490">
        <w:rPr>
          <w:rFonts w:ascii="Arial" w:hAnsi="Arial" w:cs="Arial"/>
          <w:b/>
          <w:sz w:val="21"/>
          <w:szCs w:val="21"/>
        </w:rPr>
        <w:t xml:space="preserve"> of Ph</w:t>
      </w:r>
      <w:r w:rsidR="00331CDA">
        <w:rPr>
          <w:rFonts w:ascii="Arial" w:hAnsi="Arial" w:cs="Arial"/>
          <w:b/>
          <w:sz w:val="21"/>
          <w:szCs w:val="21"/>
        </w:rPr>
        <w:t xml:space="preserve">. D scholars </w:t>
      </w:r>
      <w:r w:rsidR="00334581">
        <w:rPr>
          <w:rFonts w:ascii="Arial" w:hAnsi="Arial" w:cs="Arial"/>
          <w:b/>
          <w:sz w:val="21"/>
          <w:szCs w:val="21"/>
        </w:rPr>
        <w:t>(ongoing)</w:t>
      </w:r>
      <w:r w:rsidR="00331CDA">
        <w:rPr>
          <w:rFonts w:ascii="Arial" w:hAnsi="Arial" w:cs="Arial"/>
          <w:b/>
          <w:sz w:val="21"/>
          <w:szCs w:val="21"/>
        </w:rPr>
        <w:t>:</w:t>
      </w:r>
    </w:p>
    <w:p w:rsidR="00331CDA" w:rsidRDefault="00331CDA" w:rsidP="00331CDA">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01"/>
        <w:gridCol w:w="2027"/>
        <w:gridCol w:w="2399"/>
        <w:gridCol w:w="2300"/>
      </w:tblGrid>
      <w:tr w:rsidR="00331CDA" w:rsidRPr="00F7620A" w:rsidTr="00334581">
        <w:tc>
          <w:tcPr>
            <w:tcW w:w="738" w:type="dxa"/>
          </w:tcPr>
          <w:p w:rsidR="00331CDA" w:rsidRPr="00F7620A" w:rsidRDefault="00331CDA" w:rsidP="00F7620A">
            <w:pPr>
              <w:rPr>
                <w:rFonts w:ascii="Arial" w:hAnsi="Arial" w:cs="Arial"/>
                <w:b/>
                <w:sz w:val="21"/>
                <w:szCs w:val="21"/>
              </w:rPr>
            </w:pPr>
            <w:r w:rsidRPr="00F7620A">
              <w:rPr>
                <w:rFonts w:ascii="Arial" w:hAnsi="Arial" w:cs="Arial"/>
                <w:b/>
                <w:sz w:val="21"/>
                <w:szCs w:val="21"/>
              </w:rPr>
              <w:t>S.No</w:t>
            </w:r>
          </w:p>
        </w:tc>
        <w:tc>
          <w:tcPr>
            <w:tcW w:w="2501" w:type="dxa"/>
          </w:tcPr>
          <w:p w:rsidR="00331CDA" w:rsidRPr="00F7620A" w:rsidRDefault="00331CDA" w:rsidP="00F7620A">
            <w:pPr>
              <w:rPr>
                <w:rFonts w:ascii="Arial" w:hAnsi="Arial" w:cs="Arial"/>
                <w:b/>
                <w:sz w:val="21"/>
                <w:szCs w:val="21"/>
              </w:rPr>
            </w:pPr>
            <w:r w:rsidRPr="00F7620A">
              <w:rPr>
                <w:rFonts w:ascii="Arial" w:hAnsi="Arial" w:cs="Arial"/>
                <w:b/>
                <w:sz w:val="21"/>
                <w:szCs w:val="21"/>
              </w:rPr>
              <w:t>Name of the Scholar</w:t>
            </w:r>
          </w:p>
        </w:tc>
        <w:tc>
          <w:tcPr>
            <w:tcW w:w="2027" w:type="dxa"/>
          </w:tcPr>
          <w:p w:rsidR="00331CDA" w:rsidRPr="00F7620A" w:rsidRDefault="00331CDA" w:rsidP="00F7620A">
            <w:pPr>
              <w:rPr>
                <w:rFonts w:ascii="Arial" w:hAnsi="Arial" w:cs="Arial"/>
                <w:b/>
                <w:sz w:val="21"/>
                <w:szCs w:val="21"/>
              </w:rPr>
            </w:pPr>
            <w:r w:rsidRPr="00F7620A">
              <w:rPr>
                <w:rFonts w:ascii="Arial" w:hAnsi="Arial" w:cs="Arial"/>
                <w:b/>
                <w:sz w:val="21"/>
                <w:szCs w:val="21"/>
              </w:rPr>
              <w:t>Register Number</w:t>
            </w:r>
          </w:p>
        </w:tc>
        <w:tc>
          <w:tcPr>
            <w:tcW w:w="2399" w:type="dxa"/>
          </w:tcPr>
          <w:p w:rsidR="00331CDA" w:rsidRPr="00F7620A" w:rsidRDefault="00331CDA" w:rsidP="00F7620A">
            <w:pPr>
              <w:rPr>
                <w:rFonts w:ascii="Arial" w:hAnsi="Arial" w:cs="Arial"/>
                <w:b/>
                <w:sz w:val="21"/>
                <w:szCs w:val="21"/>
              </w:rPr>
            </w:pPr>
            <w:r w:rsidRPr="00F7620A">
              <w:rPr>
                <w:rFonts w:ascii="Arial" w:hAnsi="Arial" w:cs="Arial"/>
                <w:b/>
                <w:sz w:val="21"/>
                <w:szCs w:val="21"/>
              </w:rPr>
              <w:t>Date of Registration</w:t>
            </w:r>
          </w:p>
        </w:tc>
        <w:tc>
          <w:tcPr>
            <w:tcW w:w="2300" w:type="dxa"/>
          </w:tcPr>
          <w:p w:rsidR="00331CDA" w:rsidRPr="00F7620A" w:rsidRDefault="00331CDA" w:rsidP="00F7620A">
            <w:pPr>
              <w:rPr>
                <w:rFonts w:ascii="Arial" w:hAnsi="Arial" w:cs="Arial"/>
                <w:b/>
                <w:sz w:val="21"/>
                <w:szCs w:val="21"/>
              </w:rPr>
            </w:pPr>
            <w:r w:rsidRPr="00F7620A">
              <w:rPr>
                <w:rFonts w:ascii="Arial" w:hAnsi="Arial" w:cs="Arial"/>
                <w:b/>
                <w:sz w:val="21"/>
                <w:szCs w:val="21"/>
              </w:rPr>
              <w:t>Name of the University</w:t>
            </w:r>
          </w:p>
        </w:tc>
      </w:tr>
      <w:tr w:rsidR="00331CDA" w:rsidRPr="00F7620A" w:rsidTr="00334581">
        <w:tc>
          <w:tcPr>
            <w:tcW w:w="738" w:type="dxa"/>
          </w:tcPr>
          <w:p w:rsidR="00331CDA" w:rsidRPr="00F7620A" w:rsidRDefault="00331CDA" w:rsidP="00F7620A">
            <w:pPr>
              <w:rPr>
                <w:rFonts w:ascii="Arial" w:hAnsi="Arial" w:cs="Arial"/>
                <w:b/>
                <w:sz w:val="21"/>
                <w:szCs w:val="21"/>
              </w:rPr>
            </w:pPr>
          </w:p>
        </w:tc>
        <w:tc>
          <w:tcPr>
            <w:tcW w:w="2501" w:type="dxa"/>
          </w:tcPr>
          <w:p w:rsidR="00331CDA" w:rsidRPr="00F7620A" w:rsidRDefault="00331CDA" w:rsidP="00F7620A">
            <w:pPr>
              <w:rPr>
                <w:rFonts w:ascii="Arial" w:hAnsi="Arial" w:cs="Arial"/>
                <w:b/>
                <w:sz w:val="21"/>
                <w:szCs w:val="21"/>
              </w:rPr>
            </w:pPr>
          </w:p>
        </w:tc>
        <w:tc>
          <w:tcPr>
            <w:tcW w:w="2027" w:type="dxa"/>
          </w:tcPr>
          <w:p w:rsidR="00331CDA" w:rsidRPr="00F7620A" w:rsidRDefault="00331CDA" w:rsidP="00F7620A">
            <w:pPr>
              <w:rPr>
                <w:rFonts w:ascii="Arial" w:hAnsi="Arial" w:cs="Arial"/>
                <w:b/>
                <w:sz w:val="21"/>
                <w:szCs w:val="21"/>
              </w:rPr>
            </w:pPr>
          </w:p>
        </w:tc>
        <w:tc>
          <w:tcPr>
            <w:tcW w:w="2399" w:type="dxa"/>
          </w:tcPr>
          <w:p w:rsidR="00331CDA" w:rsidRPr="00F7620A" w:rsidRDefault="00331CDA" w:rsidP="00F7620A">
            <w:pPr>
              <w:rPr>
                <w:rFonts w:ascii="Arial" w:hAnsi="Arial" w:cs="Arial"/>
                <w:b/>
                <w:sz w:val="21"/>
                <w:szCs w:val="21"/>
              </w:rPr>
            </w:pPr>
          </w:p>
        </w:tc>
        <w:tc>
          <w:tcPr>
            <w:tcW w:w="2300" w:type="dxa"/>
          </w:tcPr>
          <w:p w:rsidR="00331CDA" w:rsidRPr="00F7620A" w:rsidRDefault="00331CDA" w:rsidP="00F7620A">
            <w:pPr>
              <w:rPr>
                <w:rFonts w:ascii="Arial" w:hAnsi="Arial" w:cs="Arial"/>
                <w:b/>
                <w:sz w:val="21"/>
                <w:szCs w:val="21"/>
              </w:rPr>
            </w:pPr>
          </w:p>
        </w:tc>
      </w:tr>
    </w:tbl>
    <w:p w:rsidR="00331CDA" w:rsidRDefault="00331CDA" w:rsidP="00331CDA">
      <w:pPr>
        <w:rPr>
          <w:rFonts w:ascii="Arial" w:hAnsi="Arial" w:cs="Arial"/>
          <w:b/>
          <w:sz w:val="21"/>
          <w:szCs w:val="21"/>
        </w:rPr>
      </w:pPr>
    </w:p>
    <w:p w:rsidR="00ED25CA" w:rsidRDefault="00ED25CA" w:rsidP="00331CDA">
      <w:pPr>
        <w:rPr>
          <w:rFonts w:ascii="Arial" w:hAnsi="Arial" w:cs="Arial"/>
          <w:b/>
          <w:sz w:val="21"/>
          <w:szCs w:val="21"/>
        </w:rPr>
      </w:pPr>
    </w:p>
    <w:p w:rsidR="00331CDA" w:rsidRDefault="00331CDA" w:rsidP="00331CDA">
      <w:pPr>
        <w:rPr>
          <w:rFonts w:ascii="Arial" w:hAnsi="Arial" w:cs="Arial"/>
          <w:b/>
          <w:sz w:val="21"/>
          <w:szCs w:val="21"/>
        </w:rPr>
      </w:pPr>
      <w:r>
        <w:rPr>
          <w:rFonts w:ascii="Arial" w:hAnsi="Arial" w:cs="Arial"/>
          <w:b/>
          <w:sz w:val="21"/>
          <w:szCs w:val="21"/>
        </w:rPr>
        <w:t xml:space="preserve">c. </w:t>
      </w:r>
      <w:r w:rsidR="00334581">
        <w:rPr>
          <w:rFonts w:ascii="Arial" w:hAnsi="Arial" w:cs="Arial"/>
          <w:b/>
          <w:sz w:val="21"/>
          <w:szCs w:val="21"/>
        </w:rPr>
        <w:t>Details of Research</w:t>
      </w:r>
      <w:r w:rsidR="00035490">
        <w:rPr>
          <w:rFonts w:ascii="Arial" w:hAnsi="Arial" w:cs="Arial"/>
          <w:b/>
          <w:sz w:val="21"/>
          <w:szCs w:val="21"/>
        </w:rPr>
        <w:t xml:space="preserve"> projects</w:t>
      </w:r>
      <w:r>
        <w:rPr>
          <w:rFonts w:ascii="Arial" w:hAnsi="Arial" w:cs="Arial"/>
          <w:b/>
          <w:sz w:val="21"/>
          <w:szCs w:val="21"/>
        </w:rPr>
        <w:t>:</w:t>
      </w:r>
    </w:p>
    <w:p w:rsidR="00331CDA" w:rsidRDefault="00331CDA" w:rsidP="00331CDA">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1785"/>
        <w:gridCol w:w="2250"/>
        <w:gridCol w:w="1620"/>
        <w:gridCol w:w="1620"/>
        <w:gridCol w:w="1937"/>
      </w:tblGrid>
      <w:tr w:rsidR="00334581" w:rsidRPr="00F7620A" w:rsidTr="00334581">
        <w:tc>
          <w:tcPr>
            <w:tcW w:w="753" w:type="dxa"/>
          </w:tcPr>
          <w:p w:rsidR="00334581" w:rsidRPr="00F7620A" w:rsidRDefault="00334581" w:rsidP="00F7620A">
            <w:pPr>
              <w:rPr>
                <w:rFonts w:ascii="Arial" w:hAnsi="Arial" w:cs="Arial"/>
                <w:b/>
                <w:sz w:val="21"/>
                <w:szCs w:val="21"/>
              </w:rPr>
            </w:pPr>
            <w:r w:rsidRPr="00F7620A">
              <w:rPr>
                <w:rFonts w:ascii="Arial" w:hAnsi="Arial" w:cs="Arial"/>
                <w:b/>
                <w:sz w:val="21"/>
                <w:szCs w:val="21"/>
              </w:rPr>
              <w:t>S.No.</w:t>
            </w:r>
          </w:p>
        </w:tc>
        <w:tc>
          <w:tcPr>
            <w:tcW w:w="1785" w:type="dxa"/>
          </w:tcPr>
          <w:p w:rsidR="00334581" w:rsidRPr="00F7620A" w:rsidRDefault="00334581" w:rsidP="00F7620A">
            <w:pPr>
              <w:rPr>
                <w:rFonts w:ascii="Arial" w:hAnsi="Arial" w:cs="Arial"/>
                <w:b/>
                <w:sz w:val="21"/>
                <w:szCs w:val="21"/>
              </w:rPr>
            </w:pPr>
            <w:r>
              <w:rPr>
                <w:rFonts w:ascii="Arial" w:hAnsi="Arial" w:cs="Arial"/>
                <w:b/>
                <w:sz w:val="21"/>
                <w:szCs w:val="21"/>
              </w:rPr>
              <w:t>Title of the Project</w:t>
            </w:r>
          </w:p>
        </w:tc>
        <w:tc>
          <w:tcPr>
            <w:tcW w:w="2250" w:type="dxa"/>
          </w:tcPr>
          <w:p w:rsidR="00334581" w:rsidRPr="00F7620A" w:rsidRDefault="00334581" w:rsidP="00F7620A">
            <w:pPr>
              <w:rPr>
                <w:rFonts w:ascii="Arial" w:hAnsi="Arial" w:cs="Arial"/>
                <w:b/>
                <w:sz w:val="21"/>
                <w:szCs w:val="21"/>
              </w:rPr>
            </w:pPr>
            <w:r w:rsidRPr="00F7620A">
              <w:rPr>
                <w:rFonts w:ascii="Arial" w:hAnsi="Arial" w:cs="Arial"/>
                <w:b/>
                <w:sz w:val="21"/>
                <w:szCs w:val="21"/>
              </w:rPr>
              <w:t>Name of the Funding Agency</w:t>
            </w:r>
          </w:p>
        </w:tc>
        <w:tc>
          <w:tcPr>
            <w:tcW w:w="1620" w:type="dxa"/>
          </w:tcPr>
          <w:p w:rsidR="00334581" w:rsidRPr="00F7620A" w:rsidRDefault="00334581" w:rsidP="00F7620A">
            <w:pPr>
              <w:rPr>
                <w:rFonts w:ascii="Arial" w:hAnsi="Arial" w:cs="Arial"/>
                <w:b/>
                <w:sz w:val="21"/>
                <w:szCs w:val="21"/>
              </w:rPr>
            </w:pPr>
            <w:r w:rsidRPr="00F7620A">
              <w:rPr>
                <w:rFonts w:ascii="Arial" w:hAnsi="Arial" w:cs="Arial"/>
                <w:b/>
                <w:sz w:val="21"/>
                <w:szCs w:val="21"/>
              </w:rPr>
              <w:t>Amount sanctioned</w:t>
            </w:r>
          </w:p>
        </w:tc>
        <w:tc>
          <w:tcPr>
            <w:tcW w:w="1620" w:type="dxa"/>
          </w:tcPr>
          <w:p w:rsidR="00334581" w:rsidRPr="00F7620A" w:rsidRDefault="00334581" w:rsidP="00F7620A">
            <w:pPr>
              <w:rPr>
                <w:rFonts w:ascii="Arial" w:hAnsi="Arial" w:cs="Arial"/>
                <w:b/>
                <w:sz w:val="21"/>
                <w:szCs w:val="21"/>
              </w:rPr>
            </w:pPr>
            <w:r w:rsidRPr="00F7620A">
              <w:rPr>
                <w:rFonts w:ascii="Arial" w:hAnsi="Arial" w:cs="Arial"/>
                <w:b/>
                <w:sz w:val="21"/>
                <w:szCs w:val="21"/>
              </w:rPr>
              <w:t>Amount Received</w:t>
            </w:r>
          </w:p>
        </w:tc>
        <w:tc>
          <w:tcPr>
            <w:tcW w:w="1937" w:type="dxa"/>
          </w:tcPr>
          <w:p w:rsidR="00334581" w:rsidRPr="00F7620A" w:rsidRDefault="00334581" w:rsidP="00035490">
            <w:pPr>
              <w:rPr>
                <w:rFonts w:ascii="Arial" w:hAnsi="Arial" w:cs="Arial"/>
                <w:b/>
                <w:sz w:val="21"/>
                <w:szCs w:val="21"/>
              </w:rPr>
            </w:pPr>
            <w:r>
              <w:rPr>
                <w:rFonts w:ascii="Arial" w:hAnsi="Arial" w:cs="Arial"/>
                <w:b/>
                <w:sz w:val="21"/>
                <w:szCs w:val="21"/>
              </w:rPr>
              <w:t>Project period</w:t>
            </w:r>
          </w:p>
        </w:tc>
      </w:tr>
      <w:tr w:rsidR="00334581" w:rsidRPr="00F7620A" w:rsidTr="00334581">
        <w:tc>
          <w:tcPr>
            <w:tcW w:w="753" w:type="dxa"/>
          </w:tcPr>
          <w:p w:rsidR="00334581" w:rsidRPr="00F7620A" w:rsidRDefault="00334581" w:rsidP="00F7620A">
            <w:pPr>
              <w:rPr>
                <w:rFonts w:ascii="Arial" w:hAnsi="Arial" w:cs="Arial"/>
                <w:b/>
                <w:sz w:val="21"/>
                <w:szCs w:val="21"/>
              </w:rPr>
            </w:pPr>
          </w:p>
        </w:tc>
        <w:tc>
          <w:tcPr>
            <w:tcW w:w="1785" w:type="dxa"/>
          </w:tcPr>
          <w:p w:rsidR="00334581" w:rsidRPr="00F7620A" w:rsidRDefault="00334581" w:rsidP="00F7620A">
            <w:pPr>
              <w:rPr>
                <w:rFonts w:ascii="Arial" w:hAnsi="Arial" w:cs="Arial"/>
                <w:b/>
                <w:sz w:val="21"/>
                <w:szCs w:val="21"/>
              </w:rPr>
            </w:pPr>
          </w:p>
        </w:tc>
        <w:tc>
          <w:tcPr>
            <w:tcW w:w="2250" w:type="dxa"/>
          </w:tcPr>
          <w:p w:rsidR="00334581" w:rsidRPr="00F7620A" w:rsidRDefault="00334581" w:rsidP="00F7620A">
            <w:pPr>
              <w:rPr>
                <w:rFonts w:ascii="Arial" w:hAnsi="Arial" w:cs="Arial"/>
                <w:b/>
                <w:sz w:val="21"/>
                <w:szCs w:val="21"/>
              </w:rPr>
            </w:pPr>
          </w:p>
        </w:tc>
        <w:tc>
          <w:tcPr>
            <w:tcW w:w="1620" w:type="dxa"/>
          </w:tcPr>
          <w:p w:rsidR="00334581" w:rsidRPr="00F7620A" w:rsidRDefault="00334581" w:rsidP="00F7620A">
            <w:pPr>
              <w:rPr>
                <w:rFonts w:ascii="Arial" w:hAnsi="Arial" w:cs="Arial"/>
                <w:b/>
                <w:sz w:val="21"/>
                <w:szCs w:val="21"/>
              </w:rPr>
            </w:pPr>
          </w:p>
        </w:tc>
        <w:tc>
          <w:tcPr>
            <w:tcW w:w="1620" w:type="dxa"/>
          </w:tcPr>
          <w:p w:rsidR="00334581" w:rsidRPr="00F7620A" w:rsidRDefault="00334581" w:rsidP="00F7620A">
            <w:pPr>
              <w:rPr>
                <w:rFonts w:ascii="Arial" w:hAnsi="Arial" w:cs="Arial"/>
                <w:b/>
                <w:sz w:val="21"/>
                <w:szCs w:val="21"/>
              </w:rPr>
            </w:pPr>
          </w:p>
        </w:tc>
        <w:tc>
          <w:tcPr>
            <w:tcW w:w="1937" w:type="dxa"/>
          </w:tcPr>
          <w:p w:rsidR="00334581" w:rsidRPr="00F7620A" w:rsidRDefault="00334581" w:rsidP="00F7620A">
            <w:pPr>
              <w:rPr>
                <w:rFonts w:ascii="Arial" w:hAnsi="Arial" w:cs="Arial"/>
                <w:b/>
                <w:sz w:val="21"/>
                <w:szCs w:val="21"/>
              </w:rPr>
            </w:pPr>
          </w:p>
        </w:tc>
      </w:tr>
    </w:tbl>
    <w:p w:rsidR="00FA74E8" w:rsidRDefault="00FA74E8" w:rsidP="00F24A2E">
      <w:pPr>
        <w:rPr>
          <w:rFonts w:ascii="Arial" w:hAnsi="Arial" w:cs="Arial"/>
          <w:b/>
          <w:sz w:val="21"/>
          <w:szCs w:val="21"/>
        </w:rPr>
      </w:pPr>
    </w:p>
    <w:p w:rsidR="00FA74E8" w:rsidRDefault="00334581" w:rsidP="00F24A2E">
      <w:pPr>
        <w:rPr>
          <w:rFonts w:ascii="Arial" w:hAnsi="Arial" w:cs="Arial"/>
          <w:b/>
          <w:sz w:val="21"/>
          <w:szCs w:val="21"/>
        </w:rPr>
      </w:pPr>
      <w:r>
        <w:rPr>
          <w:rFonts w:ascii="Arial" w:hAnsi="Arial" w:cs="Arial"/>
          <w:b/>
          <w:sz w:val="21"/>
          <w:szCs w:val="21"/>
        </w:rPr>
        <w:t>d. Publications:</w:t>
      </w:r>
    </w:p>
    <w:p w:rsidR="00F24A2E" w:rsidRDefault="00F24A2E" w:rsidP="00F24A2E">
      <w:pPr>
        <w:rPr>
          <w:rFonts w:ascii="Arial" w:hAnsi="Arial" w:cs="Arial"/>
          <w:b/>
          <w:sz w:val="21"/>
          <w:szCs w:val="21"/>
        </w:rPr>
      </w:pPr>
    </w:p>
    <w:p w:rsidR="00F24A2E" w:rsidRPr="00A134B1" w:rsidRDefault="00314ABE" w:rsidP="00F24A2E">
      <w:pPr>
        <w:rPr>
          <w:rFonts w:ascii="Arial" w:hAnsi="Arial" w:cs="Arial"/>
          <w:b/>
          <w:sz w:val="21"/>
          <w:szCs w:val="21"/>
        </w:rPr>
      </w:pPr>
      <w:r>
        <w:rPr>
          <w:rFonts w:ascii="Arial" w:hAnsi="Arial" w:cs="Arial"/>
          <w:b/>
          <w:sz w:val="21"/>
          <w:szCs w:val="21"/>
        </w:rPr>
        <w:t>IV</w:t>
      </w:r>
      <w:r w:rsidR="00F24A2E" w:rsidRPr="00A134B1">
        <w:rPr>
          <w:rFonts w:ascii="Arial" w:hAnsi="Arial" w:cs="Arial"/>
          <w:b/>
          <w:sz w:val="21"/>
          <w:szCs w:val="21"/>
        </w:rPr>
        <w:t>. Academic Experience</w:t>
      </w:r>
      <w:r w:rsidR="00F24A2E" w:rsidRPr="00A134B1">
        <w:rPr>
          <w:rFonts w:ascii="Arial" w:hAnsi="Arial" w:cs="Arial"/>
          <w:b/>
        </w:rPr>
        <w:t>:</w:t>
      </w:r>
    </w:p>
    <w:p w:rsidR="00F24A2E" w:rsidRPr="00122B19" w:rsidRDefault="00F24A2E" w:rsidP="00F24A2E">
      <w:pPr>
        <w:jc w:val="center"/>
        <w:rPr>
          <w:rFonts w:ascii="Palatino Linotype" w:hAnsi="Palatino Linotype"/>
          <w:sz w:val="16"/>
          <w:szCs w:val="16"/>
        </w:rPr>
      </w:pPr>
    </w:p>
    <w:tbl>
      <w:tblPr>
        <w:tblW w:w="492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791"/>
        <w:gridCol w:w="1705"/>
        <w:gridCol w:w="1897"/>
        <w:gridCol w:w="928"/>
        <w:gridCol w:w="1106"/>
        <w:gridCol w:w="761"/>
        <w:gridCol w:w="927"/>
        <w:gridCol w:w="695"/>
      </w:tblGrid>
      <w:tr w:rsidR="00585BBF" w:rsidRPr="00A134B1" w:rsidTr="00585BBF">
        <w:trPr>
          <w:trHeight w:val="149"/>
        </w:trPr>
        <w:tc>
          <w:tcPr>
            <w:tcW w:w="1017" w:type="pct"/>
            <w:vMerge w:val="restart"/>
            <w:tcBorders>
              <w:right w:val="single" w:sz="4" w:space="0" w:color="auto"/>
            </w:tcBorders>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Name of the College</w:t>
            </w:r>
          </w:p>
        </w:tc>
        <w:tc>
          <w:tcPr>
            <w:tcW w:w="511" w:type="pct"/>
            <w:vMerge w:val="restart"/>
            <w:tcBorders>
              <w:left w:val="single" w:sz="4" w:space="0" w:color="auto"/>
            </w:tcBorders>
            <w:vAlign w:val="center"/>
          </w:tcPr>
          <w:p w:rsidR="00585BBF" w:rsidRPr="008215A9" w:rsidRDefault="00585BBF" w:rsidP="000634D1">
            <w:pPr>
              <w:jc w:val="center"/>
              <w:rPr>
                <w:rFonts w:ascii="Arial" w:hAnsi="Arial" w:cs="Arial"/>
                <w:b/>
                <w:sz w:val="20"/>
                <w:szCs w:val="20"/>
              </w:rPr>
            </w:pPr>
            <w:r>
              <w:rPr>
                <w:rFonts w:ascii="Arial" w:hAnsi="Arial" w:cs="Arial"/>
                <w:b/>
                <w:sz w:val="20"/>
                <w:szCs w:val="20"/>
              </w:rPr>
              <w:t>Whether Govt/Aided/S.F.</w:t>
            </w:r>
          </w:p>
        </w:tc>
        <w:tc>
          <w:tcPr>
            <w:tcW w:w="1070" w:type="pct"/>
            <w:vMerge w:val="restart"/>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Designation</w:t>
            </w:r>
          </w:p>
        </w:tc>
        <w:tc>
          <w:tcPr>
            <w:tcW w:w="488" w:type="pct"/>
            <w:vMerge w:val="restart"/>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Joining Date</w:t>
            </w:r>
          </w:p>
        </w:tc>
        <w:tc>
          <w:tcPr>
            <w:tcW w:w="583" w:type="pct"/>
            <w:vMerge w:val="restart"/>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Relieving Date</w:t>
            </w:r>
          </w:p>
        </w:tc>
        <w:tc>
          <w:tcPr>
            <w:tcW w:w="1332" w:type="pct"/>
            <w:gridSpan w:val="3"/>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Experience</w:t>
            </w:r>
          </w:p>
        </w:tc>
      </w:tr>
      <w:tr w:rsidR="00585BBF" w:rsidRPr="00A134B1" w:rsidTr="00585BBF">
        <w:trPr>
          <w:trHeight w:val="149"/>
        </w:trPr>
        <w:tc>
          <w:tcPr>
            <w:tcW w:w="1017" w:type="pct"/>
            <w:vMerge/>
            <w:tcBorders>
              <w:right w:val="single" w:sz="4" w:space="0" w:color="auto"/>
            </w:tcBorders>
            <w:vAlign w:val="center"/>
          </w:tcPr>
          <w:p w:rsidR="00585BBF" w:rsidRPr="008215A9" w:rsidRDefault="00585BBF" w:rsidP="000634D1">
            <w:pPr>
              <w:jc w:val="center"/>
              <w:rPr>
                <w:rFonts w:ascii="Arial" w:hAnsi="Arial" w:cs="Arial"/>
                <w:b/>
                <w:sz w:val="20"/>
                <w:szCs w:val="20"/>
              </w:rPr>
            </w:pPr>
          </w:p>
        </w:tc>
        <w:tc>
          <w:tcPr>
            <w:tcW w:w="511" w:type="pct"/>
            <w:vMerge/>
            <w:tcBorders>
              <w:left w:val="single" w:sz="4" w:space="0" w:color="auto"/>
            </w:tcBorders>
            <w:vAlign w:val="center"/>
          </w:tcPr>
          <w:p w:rsidR="00585BBF" w:rsidRPr="008215A9" w:rsidRDefault="00585BBF" w:rsidP="000634D1">
            <w:pPr>
              <w:jc w:val="center"/>
              <w:rPr>
                <w:rFonts w:ascii="Arial" w:hAnsi="Arial" w:cs="Arial"/>
                <w:b/>
                <w:sz w:val="20"/>
                <w:szCs w:val="20"/>
              </w:rPr>
            </w:pPr>
          </w:p>
        </w:tc>
        <w:tc>
          <w:tcPr>
            <w:tcW w:w="1070" w:type="pct"/>
            <w:vMerge/>
            <w:vAlign w:val="center"/>
          </w:tcPr>
          <w:p w:rsidR="00585BBF" w:rsidRPr="008215A9" w:rsidRDefault="00585BBF" w:rsidP="000634D1">
            <w:pPr>
              <w:jc w:val="center"/>
              <w:rPr>
                <w:rFonts w:ascii="Arial" w:hAnsi="Arial" w:cs="Arial"/>
                <w:b/>
                <w:sz w:val="20"/>
                <w:szCs w:val="20"/>
              </w:rPr>
            </w:pPr>
          </w:p>
        </w:tc>
        <w:tc>
          <w:tcPr>
            <w:tcW w:w="488" w:type="pct"/>
            <w:vMerge/>
            <w:vAlign w:val="center"/>
          </w:tcPr>
          <w:p w:rsidR="00585BBF" w:rsidRPr="008215A9" w:rsidRDefault="00585BBF" w:rsidP="000634D1">
            <w:pPr>
              <w:jc w:val="center"/>
              <w:rPr>
                <w:rFonts w:ascii="Arial" w:hAnsi="Arial" w:cs="Arial"/>
                <w:b/>
                <w:sz w:val="20"/>
                <w:szCs w:val="20"/>
              </w:rPr>
            </w:pPr>
          </w:p>
        </w:tc>
        <w:tc>
          <w:tcPr>
            <w:tcW w:w="583" w:type="pct"/>
            <w:vMerge/>
            <w:vAlign w:val="center"/>
          </w:tcPr>
          <w:p w:rsidR="00585BBF" w:rsidRPr="008215A9" w:rsidRDefault="00585BBF" w:rsidP="000634D1">
            <w:pPr>
              <w:jc w:val="center"/>
              <w:rPr>
                <w:rFonts w:ascii="Arial" w:hAnsi="Arial" w:cs="Arial"/>
                <w:b/>
                <w:sz w:val="20"/>
                <w:szCs w:val="20"/>
              </w:rPr>
            </w:pPr>
          </w:p>
        </w:tc>
        <w:tc>
          <w:tcPr>
            <w:tcW w:w="409" w:type="pct"/>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Years</w:t>
            </w:r>
          </w:p>
        </w:tc>
        <w:tc>
          <w:tcPr>
            <w:tcW w:w="513" w:type="pct"/>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Months</w:t>
            </w:r>
          </w:p>
        </w:tc>
        <w:tc>
          <w:tcPr>
            <w:tcW w:w="410" w:type="pct"/>
            <w:vAlign w:val="center"/>
          </w:tcPr>
          <w:p w:rsidR="00585BBF" w:rsidRPr="008215A9" w:rsidRDefault="00585BBF" w:rsidP="000634D1">
            <w:pPr>
              <w:jc w:val="center"/>
              <w:rPr>
                <w:rFonts w:ascii="Arial" w:hAnsi="Arial" w:cs="Arial"/>
                <w:b/>
                <w:sz w:val="20"/>
                <w:szCs w:val="20"/>
              </w:rPr>
            </w:pPr>
            <w:r w:rsidRPr="008215A9">
              <w:rPr>
                <w:rFonts w:ascii="Arial" w:hAnsi="Arial" w:cs="Arial"/>
                <w:b/>
                <w:sz w:val="20"/>
                <w:szCs w:val="20"/>
              </w:rPr>
              <w:t>Days</w:t>
            </w:r>
          </w:p>
        </w:tc>
      </w:tr>
      <w:tr w:rsidR="00585BBF" w:rsidRPr="00A134B1" w:rsidTr="00585BBF">
        <w:trPr>
          <w:trHeight w:val="2195"/>
        </w:trPr>
        <w:tc>
          <w:tcPr>
            <w:tcW w:w="1017" w:type="pct"/>
            <w:tcBorders>
              <w:right w:val="single" w:sz="4" w:space="0" w:color="auto"/>
            </w:tcBorders>
            <w:vAlign w:val="center"/>
          </w:tcPr>
          <w:p w:rsidR="00585BBF" w:rsidRDefault="00585BBF" w:rsidP="000634D1">
            <w:pPr>
              <w:jc w:val="center"/>
              <w:rPr>
                <w:rFonts w:ascii="Arial" w:hAnsi="Arial" w:cs="Arial"/>
                <w:sz w:val="20"/>
                <w:szCs w:val="20"/>
              </w:rPr>
            </w:pPr>
          </w:p>
        </w:tc>
        <w:tc>
          <w:tcPr>
            <w:tcW w:w="511" w:type="pct"/>
            <w:tcBorders>
              <w:left w:val="single" w:sz="4" w:space="0" w:color="auto"/>
            </w:tcBorders>
            <w:vAlign w:val="center"/>
          </w:tcPr>
          <w:p w:rsidR="00585BBF" w:rsidRDefault="00585BBF" w:rsidP="000634D1">
            <w:pPr>
              <w:jc w:val="center"/>
              <w:rPr>
                <w:rFonts w:ascii="Arial" w:hAnsi="Arial" w:cs="Arial"/>
                <w:sz w:val="20"/>
                <w:szCs w:val="20"/>
              </w:rPr>
            </w:pPr>
          </w:p>
        </w:tc>
        <w:tc>
          <w:tcPr>
            <w:tcW w:w="1070" w:type="pct"/>
            <w:vAlign w:val="center"/>
          </w:tcPr>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p w:rsidR="00585BBF" w:rsidRDefault="00585BBF" w:rsidP="000634D1">
            <w:pPr>
              <w:jc w:val="center"/>
              <w:rPr>
                <w:rFonts w:ascii="Arial" w:hAnsi="Arial" w:cs="Arial"/>
                <w:b/>
                <w:sz w:val="20"/>
                <w:szCs w:val="20"/>
              </w:rPr>
            </w:pPr>
          </w:p>
        </w:tc>
        <w:tc>
          <w:tcPr>
            <w:tcW w:w="488" w:type="pct"/>
            <w:vAlign w:val="center"/>
          </w:tcPr>
          <w:p w:rsidR="00585BBF" w:rsidRDefault="00585BBF" w:rsidP="000634D1">
            <w:pPr>
              <w:jc w:val="center"/>
              <w:rPr>
                <w:rFonts w:ascii="Arial" w:hAnsi="Arial" w:cs="Arial"/>
                <w:b/>
                <w:sz w:val="20"/>
                <w:szCs w:val="20"/>
              </w:rPr>
            </w:pPr>
          </w:p>
        </w:tc>
        <w:tc>
          <w:tcPr>
            <w:tcW w:w="583" w:type="pct"/>
            <w:vAlign w:val="center"/>
          </w:tcPr>
          <w:p w:rsidR="00585BBF" w:rsidRDefault="00585BBF" w:rsidP="000634D1">
            <w:pPr>
              <w:jc w:val="center"/>
              <w:rPr>
                <w:rFonts w:ascii="Arial" w:hAnsi="Arial" w:cs="Arial"/>
                <w:b/>
                <w:sz w:val="20"/>
                <w:szCs w:val="20"/>
              </w:rPr>
            </w:pPr>
          </w:p>
        </w:tc>
        <w:tc>
          <w:tcPr>
            <w:tcW w:w="409" w:type="pct"/>
            <w:vAlign w:val="center"/>
          </w:tcPr>
          <w:p w:rsidR="00585BBF" w:rsidRDefault="00585BBF" w:rsidP="000634D1">
            <w:pPr>
              <w:jc w:val="center"/>
              <w:rPr>
                <w:rFonts w:ascii="Arial" w:hAnsi="Arial" w:cs="Arial"/>
                <w:sz w:val="20"/>
                <w:szCs w:val="20"/>
              </w:rPr>
            </w:pPr>
          </w:p>
        </w:tc>
        <w:tc>
          <w:tcPr>
            <w:tcW w:w="513" w:type="pct"/>
          </w:tcPr>
          <w:p w:rsidR="00585BBF" w:rsidRDefault="00585BBF" w:rsidP="000634D1">
            <w:pPr>
              <w:jc w:val="center"/>
              <w:rPr>
                <w:rFonts w:ascii="Arial" w:hAnsi="Arial" w:cs="Arial"/>
                <w:sz w:val="20"/>
                <w:szCs w:val="20"/>
              </w:rPr>
            </w:pPr>
          </w:p>
        </w:tc>
        <w:tc>
          <w:tcPr>
            <w:tcW w:w="410" w:type="pct"/>
          </w:tcPr>
          <w:p w:rsidR="00585BBF" w:rsidRDefault="00585BBF" w:rsidP="000634D1">
            <w:pPr>
              <w:jc w:val="center"/>
              <w:rPr>
                <w:rFonts w:ascii="Arial" w:hAnsi="Arial" w:cs="Arial"/>
                <w:sz w:val="20"/>
                <w:szCs w:val="20"/>
              </w:rPr>
            </w:pPr>
          </w:p>
        </w:tc>
      </w:tr>
      <w:tr w:rsidR="00F24A2E" w:rsidRPr="00A134B1" w:rsidTr="00585BBF">
        <w:trPr>
          <w:trHeight w:val="286"/>
        </w:trPr>
        <w:tc>
          <w:tcPr>
            <w:tcW w:w="3668" w:type="pct"/>
            <w:gridSpan w:val="5"/>
            <w:vAlign w:val="center"/>
          </w:tcPr>
          <w:p w:rsidR="00F24A2E" w:rsidRDefault="00F24A2E" w:rsidP="000634D1">
            <w:pPr>
              <w:jc w:val="right"/>
              <w:rPr>
                <w:rFonts w:ascii="Arial" w:hAnsi="Arial" w:cs="Arial"/>
                <w:b/>
                <w:sz w:val="20"/>
                <w:szCs w:val="20"/>
              </w:rPr>
            </w:pPr>
            <w:r>
              <w:rPr>
                <w:rFonts w:ascii="Arial" w:hAnsi="Arial" w:cs="Arial"/>
                <w:b/>
                <w:sz w:val="20"/>
                <w:szCs w:val="20"/>
              </w:rPr>
              <w:t>Total</w:t>
            </w:r>
          </w:p>
        </w:tc>
        <w:tc>
          <w:tcPr>
            <w:tcW w:w="409" w:type="pct"/>
            <w:vAlign w:val="center"/>
          </w:tcPr>
          <w:p w:rsidR="00F24A2E" w:rsidRDefault="00F24A2E" w:rsidP="000634D1">
            <w:pPr>
              <w:jc w:val="center"/>
              <w:rPr>
                <w:rFonts w:ascii="Arial" w:hAnsi="Arial" w:cs="Arial"/>
                <w:sz w:val="20"/>
                <w:szCs w:val="20"/>
              </w:rPr>
            </w:pPr>
          </w:p>
        </w:tc>
        <w:tc>
          <w:tcPr>
            <w:tcW w:w="513" w:type="pct"/>
          </w:tcPr>
          <w:p w:rsidR="00F24A2E" w:rsidRDefault="00F24A2E" w:rsidP="000634D1">
            <w:pPr>
              <w:jc w:val="center"/>
              <w:rPr>
                <w:rFonts w:ascii="Arial" w:hAnsi="Arial" w:cs="Arial"/>
                <w:sz w:val="20"/>
                <w:szCs w:val="20"/>
              </w:rPr>
            </w:pPr>
          </w:p>
        </w:tc>
        <w:tc>
          <w:tcPr>
            <w:tcW w:w="410" w:type="pct"/>
          </w:tcPr>
          <w:p w:rsidR="00F24A2E" w:rsidRDefault="00F24A2E" w:rsidP="000634D1">
            <w:pPr>
              <w:jc w:val="center"/>
              <w:rPr>
                <w:rFonts w:ascii="Arial" w:hAnsi="Arial" w:cs="Arial"/>
                <w:sz w:val="20"/>
                <w:szCs w:val="20"/>
              </w:rPr>
            </w:pPr>
          </w:p>
        </w:tc>
      </w:tr>
    </w:tbl>
    <w:p w:rsidR="00F24A2E" w:rsidRDefault="00F24A2E" w:rsidP="00F24A2E">
      <w:pPr>
        <w:jc w:val="center"/>
        <w:rPr>
          <w:rFonts w:ascii="Palatino Linotype" w:hAnsi="Palatino Linotype"/>
          <w:sz w:val="20"/>
          <w:szCs w:val="20"/>
        </w:rPr>
      </w:pPr>
    </w:p>
    <w:p w:rsidR="00F24A2E" w:rsidRDefault="00F24A2E" w:rsidP="00F24A2E">
      <w:pPr>
        <w:rPr>
          <w:rFonts w:ascii="Arial" w:hAnsi="Arial" w:cs="Arial"/>
          <w:b/>
          <w:sz w:val="21"/>
          <w:szCs w:val="21"/>
        </w:rPr>
      </w:pPr>
    </w:p>
    <w:p w:rsidR="00F24A2E" w:rsidRDefault="00F24A2E" w:rsidP="00F24A2E">
      <w:pPr>
        <w:rPr>
          <w:rFonts w:ascii="Arial" w:hAnsi="Arial" w:cs="Arial"/>
          <w:b/>
          <w:sz w:val="21"/>
          <w:szCs w:val="21"/>
        </w:rPr>
      </w:pPr>
    </w:p>
    <w:p w:rsidR="00F24A2E" w:rsidRPr="00A134B1" w:rsidRDefault="00314ABE" w:rsidP="00F24A2E">
      <w:pPr>
        <w:rPr>
          <w:rFonts w:ascii="Arial" w:hAnsi="Arial" w:cs="Arial"/>
          <w:b/>
          <w:sz w:val="21"/>
          <w:szCs w:val="21"/>
        </w:rPr>
      </w:pPr>
      <w:r>
        <w:rPr>
          <w:rFonts w:ascii="Arial" w:hAnsi="Arial" w:cs="Arial"/>
          <w:b/>
          <w:sz w:val="21"/>
          <w:szCs w:val="21"/>
        </w:rPr>
        <w:t>V</w:t>
      </w:r>
      <w:r w:rsidR="00F24A2E" w:rsidRPr="00A134B1">
        <w:rPr>
          <w:rFonts w:ascii="Arial" w:hAnsi="Arial" w:cs="Arial"/>
          <w:b/>
          <w:sz w:val="21"/>
          <w:szCs w:val="21"/>
        </w:rPr>
        <w:t xml:space="preserve">. </w:t>
      </w:r>
      <w:r w:rsidR="000A429A">
        <w:rPr>
          <w:rFonts w:ascii="Arial" w:hAnsi="Arial" w:cs="Arial"/>
          <w:b/>
          <w:sz w:val="21"/>
          <w:szCs w:val="21"/>
        </w:rPr>
        <w:t>Administrative</w:t>
      </w:r>
      <w:r w:rsidR="00337909">
        <w:rPr>
          <w:rFonts w:ascii="Arial" w:hAnsi="Arial" w:cs="Arial"/>
          <w:b/>
          <w:sz w:val="21"/>
          <w:szCs w:val="21"/>
        </w:rPr>
        <w:t>/other</w:t>
      </w:r>
      <w:r w:rsidR="00F24A2E" w:rsidRPr="00A134B1">
        <w:rPr>
          <w:rFonts w:ascii="Arial" w:hAnsi="Arial" w:cs="Arial"/>
          <w:b/>
          <w:sz w:val="21"/>
          <w:szCs w:val="21"/>
        </w:rPr>
        <w:t xml:space="preserve"> Experience</w:t>
      </w:r>
      <w:r w:rsidR="00F24A2E" w:rsidRPr="005618AD">
        <w:rPr>
          <w:rFonts w:ascii="Arial" w:hAnsi="Arial" w:cs="Arial"/>
          <w:b/>
        </w:rPr>
        <w:t>:</w:t>
      </w:r>
    </w:p>
    <w:p w:rsidR="00F24A2E" w:rsidRDefault="00F24A2E" w:rsidP="00F24A2E">
      <w:pPr>
        <w:rPr>
          <w:rFonts w:ascii="Palatino Linotype" w:hAnsi="Palatino Linotype"/>
          <w:b/>
          <w:sz w:val="20"/>
          <w:szCs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415"/>
        <w:gridCol w:w="1411"/>
        <w:gridCol w:w="1128"/>
        <w:gridCol w:w="1270"/>
        <w:gridCol w:w="1270"/>
        <w:gridCol w:w="789"/>
        <w:gridCol w:w="963"/>
        <w:gridCol w:w="719"/>
      </w:tblGrid>
      <w:tr w:rsidR="00F24A2E" w:rsidRPr="00A134B1" w:rsidTr="000634D1">
        <w:trPr>
          <w:trHeight w:val="431"/>
        </w:trPr>
        <w:tc>
          <w:tcPr>
            <w:tcW w:w="1212" w:type="pct"/>
            <w:vMerge w:val="restart"/>
            <w:vAlign w:val="center"/>
          </w:tcPr>
          <w:p w:rsidR="00F24A2E" w:rsidRPr="00A134B1" w:rsidRDefault="00F24A2E" w:rsidP="000634D1">
            <w:pPr>
              <w:jc w:val="center"/>
              <w:rPr>
                <w:rFonts w:ascii="Arial" w:hAnsi="Arial" w:cs="Arial"/>
                <w:b/>
                <w:sz w:val="20"/>
                <w:szCs w:val="20"/>
              </w:rPr>
            </w:pPr>
            <w:r w:rsidRPr="00A134B1">
              <w:rPr>
                <w:rFonts w:ascii="Arial" w:hAnsi="Arial" w:cs="Arial"/>
                <w:b/>
                <w:sz w:val="20"/>
                <w:szCs w:val="20"/>
              </w:rPr>
              <w:t>Name of the Organisation</w:t>
            </w:r>
          </w:p>
        </w:tc>
        <w:tc>
          <w:tcPr>
            <w:tcW w:w="708" w:type="pct"/>
            <w:vMerge w:val="restart"/>
            <w:vAlign w:val="center"/>
          </w:tcPr>
          <w:p w:rsidR="00F24A2E" w:rsidRPr="00A134B1" w:rsidRDefault="00F24A2E" w:rsidP="000634D1">
            <w:pPr>
              <w:jc w:val="center"/>
              <w:rPr>
                <w:rFonts w:ascii="Arial" w:hAnsi="Arial" w:cs="Arial"/>
                <w:b/>
                <w:sz w:val="20"/>
                <w:szCs w:val="20"/>
              </w:rPr>
            </w:pPr>
            <w:r w:rsidRPr="00A134B1">
              <w:rPr>
                <w:rFonts w:ascii="Arial" w:hAnsi="Arial" w:cs="Arial"/>
                <w:b/>
                <w:sz w:val="20"/>
                <w:szCs w:val="20"/>
              </w:rPr>
              <w:t>Designation</w:t>
            </w:r>
          </w:p>
        </w:tc>
        <w:tc>
          <w:tcPr>
            <w:tcW w:w="566" w:type="pct"/>
            <w:vMerge w:val="restart"/>
            <w:vAlign w:val="center"/>
          </w:tcPr>
          <w:p w:rsidR="00F24A2E" w:rsidRPr="00A134B1" w:rsidRDefault="00F24A2E" w:rsidP="000634D1">
            <w:pPr>
              <w:jc w:val="center"/>
              <w:rPr>
                <w:rFonts w:ascii="Arial" w:hAnsi="Arial" w:cs="Arial"/>
                <w:b/>
                <w:sz w:val="20"/>
                <w:szCs w:val="20"/>
              </w:rPr>
            </w:pPr>
            <w:r w:rsidRPr="00A134B1">
              <w:rPr>
                <w:rFonts w:ascii="Arial" w:hAnsi="Arial" w:cs="Arial"/>
                <w:b/>
                <w:sz w:val="20"/>
                <w:szCs w:val="20"/>
              </w:rPr>
              <w:t>Nature of Work</w:t>
            </w:r>
          </w:p>
        </w:tc>
        <w:tc>
          <w:tcPr>
            <w:tcW w:w="637" w:type="pct"/>
            <w:vMerge w:val="restart"/>
            <w:vAlign w:val="center"/>
          </w:tcPr>
          <w:p w:rsidR="00F24A2E" w:rsidRPr="008215A9" w:rsidRDefault="00F24A2E" w:rsidP="000634D1">
            <w:pPr>
              <w:jc w:val="center"/>
              <w:rPr>
                <w:rFonts w:ascii="Arial" w:hAnsi="Arial" w:cs="Arial"/>
                <w:b/>
                <w:sz w:val="20"/>
                <w:szCs w:val="20"/>
              </w:rPr>
            </w:pPr>
            <w:r w:rsidRPr="008215A9">
              <w:rPr>
                <w:rFonts w:ascii="Arial" w:hAnsi="Arial" w:cs="Arial"/>
                <w:b/>
                <w:sz w:val="20"/>
                <w:szCs w:val="20"/>
              </w:rPr>
              <w:t>Joining Date</w:t>
            </w:r>
          </w:p>
        </w:tc>
        <w:tc>
          <w:tcPr>
            <w:tcW w:w="637" w:type="pct"/>
            <w:vMerge w:val="restart"/>
            <w:vAlign w:val="center"/>
          </w:tcPr>
          <w:p w:rsidR="00F24A2E" w:rsidRPr="008215A9" w:rsidRDefault="00F24A2E" w:rsidP="000634D1">
            <w:pPr>
              <w:jc w:val="center"/>
              <w:rPr>
                <w:rFonts w:ascii="Arial" w:hAnsi="Arial" w:cs="Arial"/>
                <w:b/>
                <w:sz w:val="20"/>
                <w:szCs w:val="20"/>
              </w:rPr>
            </w:pPr>
            <w:r w:rsidRPr="008215A9">
              <w:rPr>
                <w:rFonts w:ascii="Arial" w:hAnsi="Arial" w:cs="Arial"/>
                <w:b/>
                <w:sz w:val="20"/>
                <w:szCs w:val="20"/>
              </w:rPr>
              <w:t>Relieving Date</w:t>
            </w:r>
          </w:p>
        </w:tc>
        <w:tc>
          <w:tcPr>
            <w:tcW w:w="1240" w:type="pct"/>
            <w:gridSpan w:val="3"/>
            <w:vAlign w:val="center"/>
          </w:tcPr>
          <w:p w:rsidR="00F24A2E" w:rsidRPr="00A134B1" w:rsidRDefault="00F24A2E" w:rsidP="000634D1">
            <w:pPr>
              <w:jc w:val="center"/>
              <w:rPr>
                <w:rFonts w:ascii="Arial" w:hAnsi="Arial" w:cs="Arial"/>
                <w:b/>
                <w:sz w:val="20"/>
                <w:szCs w:val="20"/>
              </w:rPr>
            </w:pPr>
            <w:r w:rsidRPr="008215A9">
              <w:rPr>
                <w:rFonts w:ascii="Arial" w:hAnsi="Arial" w:cs="Arial"/>
                <w:b/>
                <w:sz w:val="20"/>
                <w:szCs w:val="20"/>
              </w:rPr>
              <w:t>Experience</w:t>
            </w:r>
          </w:p>
        </w:tc>
      </w:tr>
      <w:tr w:rsidR="00F24A2E" w:rsidRPr="00A134B1" w:rsidTr="000634D1">
        <w:trPr>
          <w:trHeight w:val="431"/>
        </w:trPr>
        <w:tc>
          <w:tcPr>
            <w:tcW w:w="1212" w:type="pct"/>
            <w:vMerge/>
            <w:vAlign w:val="center"/>
          </w:tcPr>
          <w:p w:rsidR="00F24A2E" w:rsidRPr="00A134B1" w:rsidRDefault="00F24A2E" w:rsidP="000634D1">
            <w:pPr>
              <w:jc w:val="center"/>
              <w:rPr>
                <w:rFonts w:ascii="Arial" w:hAnsi="Arial" w:cs="Arial"/>
                <w:b/>
                <w:sz w:val="20"/>
                <w:szCs w:val="20"/>
              </w:rPr>
            </w:pPr>
          </w:p>
        </w:tc>
        <w:tc>
          <w:tcPr>
            <w:tcW w:w="708" w:type="pct"/>
            <w:vMerge/>
            <w:vAlign w:val="center"/>
          </w:tcPr>
          <w:p w:rsidR="00F24A2E" w:rsidRPr="00A134B1" w:rsidRDefault="00F24A2E" w:rsidP="000634D1">
            <w:pPr>
              <w:jc w:val="center"/>
              <w:rPr>
                <w:rFonts w:ascii="Arial" w:hAnsi="Arial" w:cs="Arial"/>
                <w:b/>
                <w:sz w:val="20"/>
                <w:szCs w:val="20"/>
              </w:rPr>
            </w:pPr>
          </w:p>
        </w:tc>
        <w:tc>
          <w:tcPr>
            <w:tcW w:w="566" w:type="pct"/>
            <w:vMerge/>
            <w:vAlign w:val="center"/>
          </w:tcPr>
          <w:p w:rsidR="00F24A2E" w:rsidRPr="00A134B1" w:rsidRDefault="00F24A2E" w:rsidP="000634D1">
            <w:pPr>
              <w:jc w:val="center"/>
              <w:rPr>
                <w:rFonts w:ascii="Arial" w:hAnsi="Arial" w:cs="Arial"/>
                <w:b/>
                <w:sz w:val="20"/>
                <w:szCs w:val="20"/>
              </w:rPr>
            </w:pPr>
          </w:p>
        </w:tc>
        <w:tc>
          <w:tcPr>
            <w:tcW w:w="637" w:type="pct"/>
            <w:vMerge/>
            <w:vAlign w:val="center"/>
          </w:tcPr>
          <w:p w:rsidR="00F24A2E" w:rsidRPr="008215A9" w:rsidRDefault="00F24A2E" w:rsidP="000634D1">
            <w:pPr>
              <w:jc w:val="center"/>
              <w:rPr>
                <w:rFonts w:ascii="Arial" w:hAnsi="Arial" w:cs="Arial"/>
                <w:b/>
                <w:sz w:val="20"/>
                <w:szCs w:val="20"/>
              </w:rPr>
            </w:pPr>
          </w:p>
        </w:tc>
        <w:tc>
          <w:tcPr>
            <w:tcW w:w="637" w:type="pct"/>
            <w:vMerge/>
            <w:vAlign w:val="center"/>
          </w:tcPr>
          <w:p w:rsidR="00F24A2E" w:rsidRPr="008215A9" w:rsidRDefault="00F24A2E" w:rsidP="000634D1">
            <w:pPr>
              <w:jc w:val="center"/>
              <w:rPr>
                <w:rFonts w:ascii="Arial" w:hAnsi="Arial" w:cs="Arial"/>
                <w:b/>
                <w:sz w:val="20"/>
                <w:szCs w:val="20"/>
              </w:rPr>
            </w:pPr>
          </w:p>
        </w:tc>
        <w:tc>
          <w:tcPr>
            <w:tcW w:w="396" w:type="pct"/>
            <w:vAlign w:val="center"/>
          </w:tcPr>
          <w:p w:rsidR="00F24A2E" w:rsidRPr="008215A9" w:rsidRDefault="00F24A2E" w:rsidP="000634D1">
            <w:pPr>
              <w:jc w:val="center"/>
              <w:rPr>
                <w:rFonts w:ascii="Arial" w:hAnsi="Arial" w:cs="Arial"/>
                <w:b/>
                <w:sz w:val="20"/>
                <w:szCs w:val="20"/>
              </w:rPr>
            </w:pPr>
            <w:r w:rsidRPr="008215A9">
              <w:rPr>
                <w:rFonts w:ascii="Arial" w:hAnsi="Arial" w:cs="Arial"/>
                <w:b/>
                <w:sz w:val="20"/>
                <w:szCs w:val="20"/>
              </w:rPr>
              <w:t>Years</w:t>
            </w:r>
          </w:p>
        </w:tc>
        <w:tc>
          <w:tcPr>
            <w:tcW w:w="483" w:type="pct"/>
            <w:vAlign w:val="center"/>
          </w:tcPr>
          <w:p w:rsidR="00F24A2E" w:rsidRPr="008215A9" w:rsidRDefault="00F24A2E" w:rsidP="000634D1">
            <w:pPr>
              <w:jc w:val="center"/>
              <w:rPr>
                <w:rFonts w:ascii="Arial" w:hAnsi="Arial" w:cs="Arial"/>
                <w:b/>
                <w:sz w:val="20"/>
                <w:szCs w:val="20"/>
              </w:rPr>
            </w:pPr>
            <w:r w:rsidRPr="008215A9">
              <w:rPr>
                <w:rFonts w:ascii="Arial" w:hAnsi="Arial" w:cs="Arial"/>
                <w:b/>
                <w:sz w:val="20"/>
                <w:szCs w:val="20"/>
              </w:rPr>
              <w:t>Months</w:t>
            </w:r>
          </w:p>
        </w:tc>
        <w:tc>
          <w:tcPr>
            <w:tcW w:w="362" w:type="pct"/>
            <w:vAlign w:val="center"/>
          </w:tcPr>
          <w:p w:rsidR="00F24A2E" w:rsidRPr="008215A9" w:rsidRDefault="00F24A2E" w:rsidP="000634D1">
            <w:pPr>
              <w:jc w:val="center"/>
              <w:rPr>
                <w:rFonts w:ascii="Arial" w:hAnsi="Arial" w:cs="Arial"/>
                <w:b/>
                <w:sz w:val="20"/>
                <w:szCs w:val="20"/>
              </w:rPr>
            </w:pPr>
            <w:r w:rsidRPr="008215A9">
              <w:rPr>
                <w:rFonts w:ascii="Arial" w:hAnsi="Arial" w:cs="Arial"/>
                <w:b/>
                <w:sz w:val="20"/>
                <w:szCs w:val="20"/>
              </w:rPr>
              <w:t>Days</w:t>
            </w:r>
          </w:p>
        </w:tc>
      </w:tr>
      <w:tr w:rsidR="00F24A2E" w:rsidTr="000634D1">
        <w:trPr>
          <w:trHeight w:val="2448"/>
        </w:trPr>
        <w:tc>
          <w:tcPr>
            <w:tcW w:w="1212" w:type="pct"/>
            <w:vAlign w:val="center"/>
          </w:tcPr>
          <w:p w:rsidR="00F24A2E" w:rsidRDefault="00F24A2E" w:rsidP="000634D1">
            <w:pPr>
              <w:jc w:val="center"/>
              <w:rPr>
                <w:rFonts w:ascii="Palatino Linotype" w:hAnsi="Palatino Linotype"/>
                <w:sz w:val="20"/>
                <w:szCs w:val="20"/>
              </w:rPr>
            </w:pPr>
          </w:p>
        </w:tc>
        <w:tc>
          <w:tcPr>
            <w:tcW w:w="708" w:type="pct"/>
            <w:vAlign w:val="center"/>
          </w:tcPr>
          <w:p w:rsidR="00F24A2E" w:rsidRDefault="00F24A2E" w:rsidP="000634D1">
            <w:pPr>
              <w:jc w:val="center"/>
              <w:rPr>
                <w:rFonts w:ascii="Palatino Linotype" w:hAnsi="Palatino Linotype"/>
                <w:sz w:val="20"/>
                <w:szCs w:val="20"/>
              </w:rPr>
            </w:pPr>
          </w:p>
        </w:tc>
        <w:tc>
          <w:tcPr>
            <w:tcW w:w="566" w:type="pct"/>
            <w:vAlign w:val="center"/>
          </w:tcPr>
          <w:p w:rsidR="00F24A2E" w:rsidRDefault="00F24A2E" w:rsidP="000634D1">
            <w:pPr>
              <w:jc w:val="center"/>
              <w:rPr>
                <w:rFonts w:ascii="Palatino Linotype" w:hAnsi="Palatino Linotype"/>
                <w:sz w:val="20"/>
                <w:szCs w:val="20"/>
              </w:rPr>
            </w:pPr>
          </w:p>
        </w:tc>
        <w:tc>
          <w:tcPr>
            <w:tcW w:w="637" w:type="pct"/>
            <w:vAlign w:val="center"/>
          </w:tcPr>
          <w:p w:rsidR="00F24A2E" w:rsidRDefault="00F24A2E" w:rsidP="000634D1">
            <w:pPr>
              <w:jc w:val="center"/>
              <w:rPr>
                <w:rFonts w:ascii="Palatino Linotype" w:hAnsi="Palatino Linotype"/>
                <w:sz w:val="20"/>
                <w:szCs w:val="20"/>
              </w:rPr>
            </w:pPr>
          </w:p>
        </w:tc>
        <w:tc>
          <w:tcPr>
            <w:tcW w:w="637" w:type="pct"/>
          </w:tcPr>
          <w:p w:rsidR="00F24A2E" w:rsidRDefault="00F24A2E" w:rsidP="000634D1">
            <w:pPr>
              <w:jc w:val="center"/>
              <w:rPr>
                <w:rFonts w:ascii="Palatino Linotype" w:hAnsi="Palatino Linotype"/>
                <w:sz w:val="20"/>
                <w:szCs w:val="20"/>
              </w:rPr>
            </w:pPr>
          </w:p>
        </w:tc>
        <w:tc>
          <w:tcPr>
            <w:tcW w:w="396" w:type="pct"/>
            <w:vAlign w:val="center"/>
          </w:tcPr>
          <w:p w:rsidR="00F24A2E" w:rsidRDefault="00F24A2E" w:rsidP="000634D1">
            <w:pPr>
              <w:jc w:val="center"/>
              <w:rPr>
                <w:rFonts w:ascii="Palatino Linotype" w:hAnsi="Palatino Linotype"/>
                <w:sz w:val="20"/>
                <w:szCs w:val="20"/>
              </w:rPr>
            </w:pPr>
          </w:p>
        </w:tc>
        <w:tc>
          <w:tcPr>
            <w:tcW w:w="483" w:type="pct"/>
            <w:vAlign w:val="center"/>
          </w:tcPr>
          <w:p w:rsidR="00F24A2E" w:rsidRDefault="00F24A2E" w:rsidP="000634D1">
            <w:pPr>
              <w:jc w:val="center"/>
              <w:rPr>
                <w:rFonts w:ascii="Palatino Linotype" w:hAnsi="Palatino Linotype"/>
                <w:sz w:val="20"/>
                <w:szCs w:val="20"/>
              </w:rPr>
            </w:pPr>
          </w:p>
        </w:tc>
        <w:tc>
          <w:tcPr>
            <w:tcW w:w="362" w:type="pct"/>
            <w:vAlign w:val="center"/>
          </w:tcPr>
          <w:p w:rsidR="00F24A2E" w:rsidRDefault="00F24A2E" w:rsidP="000634D1">
            <w:pPr>
              <w:jc w:val="center"/>
              <w:rPr>
                <w:rFonts w:ascii="Palatino Linotype" w:hAnsi="Palatino Linotype"/>
                <w:sz w:val="20"/>
                <w:szCs w:val="20"/>
              </w:rPr>
            </w:pPr>
          </w:p>
        </w:tc>
      </w:tr>
      <w:tr w:rsidR="00F24A2E" w:rsidTr="000634D1">
        <w:trPr>
          <w:trHeight w:val="431"/>
        </w:trPr>
        <w:tc>
          <w:tcPr>
            <w:tcW w:w="3760" w:type="pct"/>
            <w:gridSpan w:val="5"/>
            <w:vAlign w:val="center"/>
          </w:tcPr>
          <w:p w:rsidR="00F24A2E" w:rsidRDefault="00F24A2E" w:rsidP="000634D1">
            <w:pPr>
              <w:jc w:val="right"/>
              <w:rPr>
                <w:rFonts w:ascii="Palatino Linotype" w:hAnsi="Palatino Linotype"/>
                <w:sz w:val="20"/>
                <w:szCs w:val="20"/>
              </w:rPr>
            </w:pPr>
            <w:r>
              <w:rPr>
                <w:rFonts w:ascii="Arial" w:hAnsi="Arial" w:cs="Arial"/>
                <w:b/>
                <w:sz w:val="20"/>
                <w:szCs w:val="20"/>
              </w:rPr>
              <w:t>Total</w:t>
            </w:r>
          </w:p>
        </w:tc>
        <w:tc>
          <w:tcPr>
            <w:tcW w:w="396" w:type="pct"/>
            <w:vAlign w:val="center"/>
          </w:tcPr>
          <w:p w:rsidR="00F24A2E" w:rsidRDefault="00F24A2E" w:rsidP="000634D1">
            <w:pPr>
              <w:jc w:val="center"/>
              <w:rPr>
                <w:rFonts w:ascii="Palatino Linotype" w:hAnsi="Palatino Linotype"/>
                <w:sz w:val="20"/>
                <w:szCs w:val="20"/>
              </w:rPr>
            </w:pPr>
          </w:p>
        </w:tc>
        <w:tc>
          <w:tcPr>
            <w:tcW w:w="483" w:type="pct"/>
            <w:vAlign w:val="center"/>
          </w:tcPr>
          <w:p w:rsidR="00F24A2E" w:rsidRDefault="00F24A2E" w:rsidP="000634D1">
            <w:pPr>
              <w:jc w:val="center"/>
              <w:rPr>
                <w:rFonts w:ascii="Palatino Linotype" w:hAnsi="Palatino Linotype"/>
                <w:sz w:val="20"/>
                <w:szCs w:val="20"/>
              </w:rPr>
            </w:pPr>
          </w:p>
        </w:tc>
        <w:tc>
          <w:tcPr>
            <w:tcW w:w="362" w:type="pct"/>
            <w:vAlign w:val="center"/>
          </w:tcPr>
          <w:p w:rsidR="00F24A2E" w:rsidRDefault="00F24A2E" w:rsidP="000634D1">
            <w:pPr>
              <w:jc w:val="center"/>
              <w:rPr>
                <w:rFonts w:ascii="Palatino Linotype" w:hAnsi="Palatino Linotype"/>
                <w:sz w:val="20"/>
                <w:szCs w:val="20"/>
              </w:rPr>
            </w:pPr>
          </w:p>
        </w:tc>
      </w:tr>
    </w:tbl>
    <w:p w:rsidR="00F24A2E" w:rsidRDefault="00F24A2E">
      <w:pPr>
        <w:rPr>
          <w:rFonts w:ascii="Arial" w:hAnsi="Arial" w:cs="Arial"/>
        </w:rPr>
      </w:pPr>
    </w:p>
    <w:p w:rsidR="00885E3A" w:rsidRPr="00C672D7" w:rsidRDefault="008754E4" w:rsidP="008754E4">
      <w:pPr>
        <w:rPr>
          <w:rFonts w:ascii="Arial" w:hAnsi="Arial" w:cs="Arial"/>
          <w:b/>
          <w:i/>
        </w:rPr>
      </w:pPr>
      <w:r w:rsidRPr="00C672D7">
        <w:rPr>
          <w:rFonts w:ascii="Arial" w:hAnsi="Arial" w:cs="Arial"/>
          <w:b/>
          <w:i/>
        </w:rPr>
        <w:t xml:space="preserve">Note </w:t>
      </w:r>
      <w:r w:rsidR="00DD0F0C" w:rsidRPr="00C672D7">
        <w:rPr>
          <w:rFonts w:ascii="Arial" w:hAnsi="Arial" w:cs="Arial"/>
          <w:b/>
          <w:i/>
        </w:rPr>
        <w:t xml:space="preserve">-Principal eligibility </w:t>
      </w:r>
      <w:r w:rsidR="00585BBF">
        <w:rPr>
          <w:rFonts w:ascii="Arial" w:hAnsi="Arial" w:cs="Arial"/>
          <w:b/>
          <w:i/>
        </w:rPr>
        <w:t xml:space="preserve">is </w:t>
      </w:r>
      <w:r w:rsidR="00DD0F0C" w:rsidRPr="00C672D7">
        <w:rPr>
          <w:rFonts w:ascii="Arial" w:hAnsi="Arial" w:cs="Arial"/>
          <w:b/>
          <w:i/>
        </w:rPr>
        <w:t xml:space="preserve">as per </w:t>
      </w:r>
      <w:r w:rsidR="008A3180">
        <w:rPr>
          <w:rFonts w:ascii="Arial" w:hAnsi="Arial" w:cs="Arial"/>
          <w:b/>
          <w:i/>
        </w:rPr>
        <w:t xml:space="preserve">UGC </w:t>
      </w:r>
      <w:r w:rsidR="00DD0F0C" w:rsidRPr="00C672D7">
        <w:rPr>
          <w:rFonts w:ascii="Arial" w:hAnsi="Arial" w:cs="Arial"/>
          <w:b/>
          <w:i/>
        </w:rPr>
        <w:t xml:space="preserve"> norms</w:t>
      </w:r>
    </w:p>
    <w:p w:rsidR="00885E3A" w:rsidRDefault="00885E3A">
      <w:pPr>
        <w:jc w:val="center"/>
        <w:rPr>
          <w:rFonts w:ascii="Arial" w:hAnsi="Arial" w:cs="Arial"/>
        </w:rPr>
      </w:pPr>
    </w:p>
    <w:p w:rsidR="00235830" w:rsidRDefault="00235830">
      <w:pPr>
        <w:jc w:val="center"/>
        <w:rPr>
          <w:rFonts w:ascii="Arial" w:hAnsi="Arial" w:cs="Arial"/>
        </w:rPr>
      </w:pPr>
    </w:p>
    <w:p w:rsidR="00235830" w:rsidRDefault="00235830">
      <w:pPr>
        <w:jc w:val="center"/>
        <w:rPr>
          <w:rFonts w:ascii="Arial" w:hAnsi="Arial" w:cs="Arial"/>
        </w:rPr>
      </w:pPr>
    </w:p>
    <w:p w:rsidR="00516DB7" w:rsidRDefault="00235830" w:rsidP="00235830">
      <w:pPr>
        <w:jc w:val="right"/>
        <w:rPr>
          <w:rFonts w:ascii="Arial" w:hAnsi="Arial" w:cs="Arial"/>
        </w:rPr>
      </w:pPr>
      <w:r>
        <w:rPr>
          <w:rFonts w:ascii="Arial" w:hAnsi="Arial" w:cs="Arial"/>
        </w:rPr>
        <w:t>Signature of the Principal</w:t>
      </w:r>
    </w:p>
    <w:p w:rsidR="001C3DB5" w:rsidRDefault="001C3DB5" w:rsidP="00235830">
      <w:pPr>
        <w:jc w:val="right"/>
        <w:rPr>
          <w:rFonts w:ascii="Arial" w:hAnsi="Arial" w:cs="Arial"/>
        </w:rPr>
      </w:pPr>
    </w:p>
    <w:p w:rsidR="001C3DB5" w:rsidRPr="001C3DB5" w:rsidRDefault="00E17E1A" w:rsidP="001C3DB5">
      <w:pPr>
        <w:tabs>
          <w:tab w:val="left" w:pos="735"/>
        </w:tabs>
        <w:jc w:val="center"/>
        <w:rPr>
          <w:rFonts w:ascii="Arial" w:hAnsi="Arial" w:cs="Arial"/>
          <w:b/>
        </w:rPr>
      </w:pPr>
      <w:r>
        <w:rPr>
          <w:rFonts w:ascii="Arial" w:hAnsi="Arial" w:cs="Arial"/>
          <w:b/>
        </w:rPr>
        <w:t>6</w:t>
      </w:r>
    </w:p>
    <w:p w:rsidR="00937956" w:rsidRDefault="00937956" w:rsidP="00937956">
      <w:pPr>
        <w:jc w:val="center"/>
        <w:rPr>
          <w:rFonts w:ascii="Arial" w:hAnsi="Arial" w:cs="Arial"/>
        </w:rPr>
        <w:sectPr w:rsidR="00937956" w:rsidSect="006F7BAB">
          <w:footerReference w:type="even" r:id="rId13"/>
          <w:footerReference w:type="default" r:id="rId14"/>
          <w:pgSz w:w="11909" w:h="16834" w:code="9"/>
          <w:pgMar w:top="720" w:right="720" w:bottom="1080" w:left="1440" w:header="1440" w:footer="720" w:gutter="0"/>
          <w:cols w:space="720"/>
          <w:docGrid w:linePitch="360"/>
        </w:sectPr>
      </w:pPr>
    </w:p>
    <w:p w:rsidR="00072EA0" w:rsidRDefault="00072EA0">
      <w:pPr>
        <w:rPr>
          <w:rFonts w:ascii="Arial" w:hAnsi="Arial" w:cs="Arial"/>
          <w:b/>
          <w:bCs/>
        </w:rPr>
      </w:pPr>
    </w:p>
    <w:p w:rsidR="00072EA0" w:rsidRDefault="00072EA0">
      <w:pPr>
        <w:rPr>
          <w:rFonts w:ascii="Arial" w:hAnsi="Arial" w:cs="Arial"/>
          <w:b/>
          <w:bCs/>
        </w:rPr>
      </w:pPr>
    </w:p>
    <w:p w:rsidR="00072EA0" w:rsidRDefault="00072EA0">
      <w:pPr>
        <w:rPr>
          <w:rFonts w:ascii="Arial" w:hAnsi="Arial" w:cs="Arial"/>
          <w:b/>
          <w:bCs/>
        </w:rPr>
      </w:pPr>
    </w:p>
    <w:p w:rsidR="00072EA0" w:rsidRDefault="00072EA0">
      <w:pPr>
        <w:rPr>
          <w:rFonts w:ascii="Arial" w:hAnsi="Arial" w:cs="Arial"/>
          <w:b/>
          <w:bCs/>
        </w:rPr>
      </w:pPr>
    </w:p>
    <w:p w:rsidR="00072EA0" w:rsidRDefault="00072EA0">
      <w:pPr>
        <w:rPr>
          <w:rFonts w:ascii="Arial" w:hAnsi="Arial" w:cs="Arial"/>
          <w:b/>
          <w:bCs/>
        </w:rPr>
      </w:pPr>
    </w:p>
    <w:p w:rsidR="00885E3A" w:rsidRPr="00BB5153" w:rsidRDefault="00885E3A">
      <w:pPr>
        <w:rPr>
          <w:rFonts w:ascii="Arial" w:hAnsi="Arial" w:cs="Arial"/>
        </w:rPr>
      </w:pPr>
      <w:r>
        <w:rPr>
          <w:rFonts w:ascii="Arial" w:hAnsi="Arial" w:cs="Arial"/>
          <w:b/>
          <w:bCs/>
        </w:rPr>
        <w:t>4.</w:t>
      </w:r>
      <w:r>
        <w:rPr>
          <w:rFonts w:ascii="Arial" w:hAnsi="Arial" w:cs="Arial"/>
          <w:b/>
          <w:bCs/>
        </w:rPr>
        <w:tab/>
        <w:t xml:space="preserve">Governing </w:t>
      </w:r>
      <w:r w:rsidR="00334581">
        <w:rPr>
          <w:rFonts w:ascii="Arial" w:hAnsi="Arial" w:cs="Arial"/>
          <w:b/>
          <w:bCs/>
        </w:rPr>
        <w:t xml:space="preserve">Council/College </w:t>
      </w:r>
      <w:r w:rsidR="009B1071">
        <w:rPr>
          <w:rFonts w:ascii="Arial" w:hAnsi="Arial" w:cs="Arial"/>
          <w:b/>
          <w:bCs/>
        </w:rPr>
        <w:t>Committee</w:t>
      </w:r>
      <w:r w:rsidR="009B1071" w:rsidRPr="00BB5153">
        <w:rPr>
          <w:rFonts w:ascii="Arial" w:hAnsi="Arial" w:cs="Arial"/>
          <w:bCs/>
        </w:rPr>
        <w:t xml:space="preserve"> (</w:t>
      </w:r>
      <w:r w:rsidR="002161A1" w:rsidRPr="00BB5153">
        <w:rPr>
          <w:rFonts w:ascii="Arial" w:hAnsi="Arial" w:cs="Arial"/>
          <w:bCs/>
        </w:rPr>
        <w:t>Provide details, if changes took place after previous inspection)</w:t>
      </w:r>
    </w:p>
    <w:p w:rsidR="00885E3A" w:rsidRDefault="00885E3A">
      <w:pPr>
        <w:rPr>
          <w:rFonts w:ascii="Arial" w:hAnsi="Arial" w:cs="Arial"/>
          <w:b/>
          <w:bCs/>
          <w:sz w:val="6"/>
          <w:szCs w:val="14"/>
        </w:rPr>
      </w:pPr>
    </w:p>
    <w:p w:rsidR="00885E3A" w:rsidRDefault="00885E3A">
      <w:pPr>
        <w:ind w:firstLine="720"/>
        <w:rPr>
          <w:rFonts w:ascii="Arial" w:hAnsi="Arial" w:cs="Arial"/>
          <w:sz w:val="8"/>
          <w:szCs w:val="16"/>
        </w:rPr>
      </w:pPr>
    </w:p>
    <w:tbl>
      <w:tblPr>
        <w:tblW w:w="47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953"/>
        <w:gridCol w:w="2392"/>
        <w:gridCol w:w="1838"/>
        <w:gridCol w:w="1724"/>
        <w:gridCol w:w="1522"/>
        <w:gridCol w:w="1954"/>
        <w:gridCol w:w="3453"/>
      </w:tblGrid>
      <w:tr w:rsidR="000C13AF" w:rsidTr="000C13AF">
        <w:tc>
          <w:tcPr>
            <w:tcW w:w="344" w:type="pct"/>
            <w:tcMar>
              <w:top w:w="15" w:type="dxa"/>
              <w:left w:w="15" w:type="dxa"/>
              <w:bottom w:w="15" w:type="dxa"/>
              <w:right w:w="15" w:type="dxa"/>
            </w:tcMar>
            <w:vAlign w:val="center"/>
          </w:tcPr>
          <w:p w:rsidR="000C13AF" w:rsidRDefault="000C13AF" w:rsidP="00334581">
            <w:pPr>
              <w:jc w:val="center"/>
              <w:rPr>
                <w:rFonts w:ascii="Arial" w:eastAsia="Arial Unicode MS" w:hAnsi="Arial" w:cs="Arial"/>
                <w:b/>
                <w:bCs/>
                <w:sz w:val="22"/>
              </w:rPr>
            </w:pPr>
            <w:r>
              <w:rPr>
                <w:rFonts w:ascii="Arial" w:hAnsi="Arial" w:cs="Arial"/>
                <w:b/>
                <w:bCs/>
                <w:sz w:val="22"/>
              </w:rPr>
              <w:t>S. No.</w:t>
            </w:r>
          </w:p>
        </w:tc>
        <w:tc>
          <w:tcPr>
            <w:tcW w:w="864"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Name</w:t>
            </w:r>
          </w:p>
        </w:tc>
        <w:tc>
          <w:tcPr>
            <w:tcW w:w="664"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Position</w:t>
            </w:r>
          </w:p>
        </w:tc>
        <w:tc>
          <w:tcPr>
            <w:tcW w:w="623"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Educational Qualification</w:t>
            </w:r>
          </w:p>
        </w:tc>
        <w:tc>
          <w:tcPr>
            <w:tcW w:w="550"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Telephone numbers</w:t>
            </w:r>
          </w:p>
        </w:tc>
        <w:tc>
          <w:tcPr>
            <w:tcW w:w="706"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E-mail</w:t>
            </w:r>
          </w:p>
        </w:tc>
        <w:tc>
          <w:tcPr>
            <w:tcW w:w="1248" w:type="pct"/>
            <w:tcMar>
              <w:top w:w="15" w:type="dxa"/>
              <w:left w:w="15" w:type="dxa"/>
              <w:bottom w:w="15" w:type="dxa"/>
              <w:right w:w="15" w:type="dxa"/>
            </w:tcMar>
            <w:vAlign w:val="center"/>
          </w:tcPr>
          <w:p w:rsidR="000C13AF" w:rsidRDefault="000C13AF" w:rsidP="008F0722">
            <w:pPr>
              <w:jc w:val="center"/>
              <w:rPr>
                <w:rFonts w:ascii="Arial" w:eastAsia="Arial Unicode MS" w:hAnsi="Arial" w:cs="Arial"/>
                <w:b/>
                <w:bCs/>
                <w:sz w:val="22"/>
              </w:rPr>
            </w:pPr>
            <w:r>
              <w:rPr>
                <w:rFonts w:ascii="Arial" w:hAnsi="Arial" w:cs="Arial"/>
                <w:b/>
                <w:bCs/>
                <w:sz w:val="22"/>
              </w:rPr>
              <w:t>Residential Address</w:t>
            </w:r>
          </w:p>
        </w:tc>
      </w:tr>
      <w:tr w:rsidR="000C13AF" w:rsidTr="000C13AF">
        <w:trPr>
          <w:trHeight w:val="432"/>
        </w:trPr>
        <w:tc>
          <w:tcPr>
            <w:tcW w:w="344" w:type="pct"/>
            <w:tcMar>
              <w:top w:w="15" w:type="dxa"/>
              <w:left w:w="15" w:type="dxa"/>
              <w:bottom w:w="15" w:type="dxa"/>
              <w:right w:w="15" w:type="dxa"/>
            </w:tcMar>
            <w:vAlign w:val="center"/>
          </w:tcPr>
          <w:p w:rsidR="000C13AF" w:rsidRDefault="000C13AF">
            <w:pPr>
              <w:jc w:val="center"/>
              <w:rPr>
                <w:rFonts w:ascii="Arial" w:eastAsia="Arial Unicode MS" w:hAnsi="Arial" w:cs="Arial"/>
              </w:rPr>
            </w:pPr>
            <w:r>
              <w:rPr>
                <w:rFonts w:ascii="Arial" w:hAnsi="Arial" w:cs="Arial"/>
              </w:rPr>
              <w:t>1</w:t>
            </w:r>
          </w:p>
        </w:tc>
        <w:tc>
          <w:tcPr>
            <w:tcW w:w="864" w:type="pct"/>
            <w:tcMar>
              <w:top w:w="15" w:type="dxa"/>
              <w:left w:w="15" w:type="dxa"/>
              <w:bottom w:w="15" w:type="dxa"/>
              <w:right w:w="15" w:type="dxa"/>
            </w:tcMar>
            <w:vAlign w:val="center"/>
          </w:tcPr>
          <w:p w:rsidR="000C13AF" w:rsidRDefault="000C13AF">
            <w:pPr>
              <w:rPr>
                <w:rFonts w:ascii="Arial" w:eastAsia="Arial Unicode MS" w:hAnsi="Arial" w:cs="Arial"/>
              </w:rPr>
            </w:pPr>
          </w:p>
        </w:tc>
        <w:tc>
          <w:tcPr>
            <w:tcW w:w="664" w:type="pct"/>
            <w:tcMar>
              <w:top w:w="15" w:type="dxa"/>
              <w:left w:w="15" w:type="dxa"/>
              <w:bottom w:w="15" w:type="dxa"/>
              <w:right w:w="15" w:type="dxa"/>
            </w:tcMar>
            <w:vAlign w:val="center"/>
          </w:tcPr>
          <w:p w:rsidR="000C13AF" w:rsidRDefault="000C13AF" w:rsidP="000C13AF">
            <w:pPr>
              <w:jc w:val="center"/>
              <w:rPr>
                <w:rFonts w:ascii="Arial" w:eastAsia="Arial Unicode MS" w:hAnsi="Arial" w:cs="Arial"/>
              </w:rPr>
            </w:pPr>
            <w:r>
              <w:rPr>
                <w:rFonts w:ascii="Arial" w:hAnsi="Arial" w:cs="Arial"/>
              </w:rPr>
              <w:t>Chairperson</w:t>
            </w:r>
          </w:p>
        </w:tc>
        <w:tc>
          <w:tcPr>
            <w:tcW w:w="623"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550"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706"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1248"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r>
      <w:tr w:rsidR="000C13AF" w:rsidTr="000C13AF">
        <w:trPr>
          <w:cantSplit/>
          <w:trHeight w:val="432"/>
        </w:trPr>
        <w:tc>
          <w:tcPr>
            <w:tcW w:w="344" w:type="pct"/>
            <w:tcMar>
              <w:top w:w="15" w:type="dxa"/>
              <w:left w:w="15" w:type="dxa"/>
              <w:bottom w:w="15" w:type="dxa"/>
              <w:right w:w="15" w:type="dxa"/>
            </w:tcMar>
            <w:vAlign w:val="center"/>
          </w:tcPr>
          <w:p w:rsidR="000C13AF" w:rsidRDefault="000C13AF">
            <w:pPr>
              <w:jc w:val="center"/>
              <w:rPr>
                <w:rFonts w:ascii="Arial" w:eastAsia="Arial Unicode MS" w:hAnsi="Arial" w:cs="Arial"/>
              </w:rPr>
            </w:pPr>
            <w:r>
              <w:rPr>
                <w:rFonts w:ascii="Arial" w:hAnsi="Arial" w:cs="Arial"/>
              </w:rPr>
              <w:t>2</w:t>
            </w:r>
          </w:p>
        </w:tc>
        <w:tc>
          <w:tcPr>
            <w:tcW w:w="864" w:type="pct"/>
            <w:tcMar>
              <w:top w:w="15" w:type="dxa"/>
              <w:left w:w="15" w:type="dxa"/>
              <w:bottom w:w="15" w:type="dxa"/>
              <w:right w:w="15" w:type="dxa"/>
            </w:tcMar>
            <w:vAlign w:val="center"/>
          </w:tcPr>
          <w:p w:rsidR="000C13AF" w:rsidRDefault="000C13AF">
            <w:pPr>
              <w:rPr>
                <w:rFonts w:ascii="Arial" w:eastAsia="Arial Unicode MS" w:hAnsi="Arial" w:cs="Arial"/>
              </w:rPr>
            </w:pPr>
          </w:p>
        </w:tc>
        <w:tc>
          <w:tcPr>
            <w:tcW w:w="664" w:type="pct"/>
            <w:vMerge w:val="restart"/>
            <w:tcMar>
              <w:top w:w="15" w:type="dxa"/>
              <w:left w:w="15" w:type="dxa"/>
              <w:bottom w:w="15" w:type="dxa"/>
              <w:right w:w="15" w:type="dxa"/>
            </w:tcMar>
            <w:vAlign w:val="center"/>
          </w:tcPr>
          <w:p w:rsidR="000C13AF" w:rsidRDefault="000C13AF">
            <w:pPr>
              <w:jc w:val="center"/>
              <w:rPr>
                <w:rFonts w:ascii="Arial" w:eastAsia="Arial Unicode MS" w:hAnsi="Arial" w:cs="Arial"/>
              </w:rPr>
            </w:pPr>
            <w:r>
              <w:rPr>
                <w:rFonts w:ascii="Arial" w:hAnsi="Arial" w:cs="Arial"/>
              </w:rPr>
              <w:t>Members</w:t>
            </w:r>
          </w:p>
        </w:tc>
        <w:tc>
          <w:tcPr>
            <w:tcW w:w="623"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550"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706"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1248"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r>
      <w:tr w:rsidR="000C13AF" w:rsidTr="000C13AF">
        <w:trPr>
          <w:cantSplit/>
          <w:trHeight w:val="432"/>
        </w:trPr>
        <w:tc>
          <w:tcPr>
            <w:tcW w:w="344" w:type="pct"/>
            <w:vAlign w:val="center"/>
          </w:tcPr>
          <w:p w:rsidR="000C13AF" w:rsidRDefault="00B50D95" w:rsidP="00B50D95">
            <w:pPr>
              <w:jc w:val="center"/>
              <w:rPr>
                <w:rFonts w:ascii="Arial" w:eastAsia="Arial Unicode MS" w:hAnsi="Arial" w:cs="Arial"/>
              </w:rPr>
            </w:pPr>
            <w:r>
              <w:rPr>
                <w:rFonts w:ascii="Arial" w:eastAsia="MS Mincho" w:hAnsi="Arial" w:cs="Arial"/>
              </w:rPr>
              <w:t>3</w:t>
            </w:r>
          </w:p>
        </w:tc>
        <w:tc>
          <w:tcPr>
            <w:tcW w:w="864" w:type="pct"/>
            <w:vAlign w:val="center"/>
          </w:tcPr>
          <w:p w:rsidR="000C13AF" w:rsidRDefault="000C13AF">
            <w:pPr>
              <w:rPr>
                <w:rFonts w:ascii="Arial" w:eastAsia="Arial Unicode MS" w:hAnsi="Arial" w:cs="Arial"/>
              </w:rPr>
            </w:pPr>
          </w:p>
        </w:tc>
        <w:tc>
          <w:tcPr>
            <w:tcW w:w="664" w:type="pct"/>
            <w:vMerge/>
            <w:vAlign w:val="center"/>
          </w:tcPr>
          <w:p w:rsidR="000C13AF" w:rsidRDefault="000C13AF">
            <w:pPr>
              <w:jc w:val="center"/>
              <w:rPr>
                <w:rFonts w:ascii="Arial" w:eastAsia="Arial Unicode MS" w:hAnsi="Arial" w:cs="Arial"/>
              </w:rPr>
            </w:pPr>
          </w:p>
        </w:tc>
        <w:tc>
          <w:tcPr>
            <w:tcW w:w="623"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550"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706"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1248"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r>
      <w:tr w:rsidR="000C13AF" w:rsidTr="000C13AF">
        <w:trPr>
          <w:cantSplit/>
          <w:trHeight w:val="432"/>
        </w:trPr>
        <w:tc>
          <w:tcPr>
            <w:tcW w:w="344" w:type="pct"/>
            <w:vAlign w:val="center"/>
          </w:tcPr>
          <w:p w:rsidR="000C13AF" w:rsidRDefault="00B50D95">
            <w:pPr>
              <w:jc w:val="center"/>
              <w:rPr>
                <w:rFonts w:ascii="Arial" w:eastAsia="Arial Unicode MS" w:hAnsi="Arial" w:cs="Arial"/>
              </w:rPr>
            </w:pPr>
            <w:r>
              <w:rPr>
                <w:rFonts w:ascii="Arial" w:eastAsia="MS Mincho" w:hAnsi="Arial" w:cs="Arial"/>
              </w:rPr>
              <w:t>4</w:t>
            </w:r>
          </w:p>
        </w:tc>
        <w:tc>
          <w:tcPr>
            <w:tcW w:w="864" w:type="pct"/>
            <w:vAlign w:val="center"/>
          </w:tcPr>
          <w:p w:rsidR="000C13AF" w:rsidRDefault="000C13AF">
            <w:pPr>
              <w:rPr>
                <w:rFonts w:ascii="Arial" w:eastAsia="Arial Unicode MS" w:hAnsi="Arial" w:cs="Arial"/>
              </w:rPr>
            </w:pPr>
          </w:p>
        </w:tc>
        <w:tc>
          <w:tcPr>
            <w:tcW w:w="664" w:type="pct"/>
            <w:vMerge/>
            <w:vAlign w:val="center"/>
          </w:tcPr>
          <w:p w:rsidR="000C13AF" w:rsidRDefault="000C13AF">
            <w:pPr>
              <w:jc w:val="center"/>
              <w:rPr>
                <w:rFonts w:ascii="Arial" w:eastAsia="Arial Unicode MS" w:hAnsi="Arial" w:cs="Arial"/>
              </w:rPr>
            </w:pPr>
          </w:p>
        </w:tc>
        <w:tc>
          <w:tcPr>
            <w:tcW w:w="623"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550"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706"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1248"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r>
      <w:tr w:rsidR="000C13AF" w:rsidTr="000C13AF">
        <w:trPr>
          <w:trHeight w:val="432"/>
        </w:trPr>
        <w:tc>
          <w:tcPr>
            <w:tcW w:w="344" w:type="pct"/>
            <w:tcMar>
              <w:top w:w="15" w:type="dxa"/>
              <w:left w:w="15" w:type="dxa"/>
              <w:bottom w:w="15" w:type="dxa"/>
              <w:right w:w="15" w:type="dxa"/>
            </w:tcMar>
            <w:vAlign w:val="center"/>
          </w:tcPr>
          <w:p w:rsidR="000C13AF" w:rsidRDefault="00B50D95">
            <w:pPr>
              <w:jc w:val="center"/>
              <w:rPr>
                <w:rFonts w:ascii="Arial" w:eastAsia="Arial Unicode MS" w:hAnsi="Arial" w:cs="Arial"/>
              </w:rPr>
            </w:pPr>
            <w:r>
              <w:rPr>
                <w:rFonts w:ascii="Arial" w:eastAsia="Arial Unicode MS" w:hAnsi="Arial" w:cs="Arial"/>
              </w:rPr>
              <w:t>5</w:t>
            </w:r>
          </w:p>
        </w:tc>
        <w:tc>
          <w:tcPr>
            <w:tcW w:w="864" w:type="pct"/>
            <w:tcMar>
              <w:top w:w="15" w:type="dxa"/>
              <w:left w:w="15" w:type="dxa"/>
              <w:bottom w:w="15" w:type="dxa"/>
              <w:right w:w="15" w:type="dxa"/>
            </w:tcMar>
            <w:vAlign w:val="center"/>
          </w:tcPr>
          <w:p w:rsidR="000C13AF" w:rsidRDefault="000C13AF">
            <w:pPr>
              <w:rPr>
                <w:rFonts w:ascii="Arial" w:eastAsia="Arial Unicode MS" w:hAnsi="Arial" w:cs="Arial"/>
              </w:rPr>
            </w:pPr>
          </w:p>
        </w:tc>
        <w:tc>
          <w:tcPr>
            <w:tcW w:w="664" w:type="pct"/>
            <w:tcMar>
              <w:top w:w="15" w:type="dxa"/>
              <w:left w:w="15" w:type="dxa"/>
              <w:bottom w:w="15" w:type="dxa"/>
              <w:right w:w="15" w:type="dxa"/>
            </w:tcMar>
            <w:vAlign w:val="center"/>
          </w:tcPr>
          <w:p w:rsidR="000C13AF" w:rsidRDefault="000C13AF">
            <w:pPr>
              <w:jc w:val="center"/>
              <w:rPr>
                <w:rFonts w:ascii="Arial" w:eastAsia="Arial Unicode MS" w:hAnsi="Arial" w:cs="Arial"/>
              </w:rPr>
            </w:pPr>
            <w:r>
              <w:rPr>
                <w:rFonts w:ascii="Arial" w:hAnsi="Arial" w:cs="Arial"/>
              </w:rPr>
              <w:t>University Representative</w:t>
            </w:r>
          </w:p>
        </w:tc>
        <w:tc>
          <w:tcPr>
            <w:tcW w:w="623"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550"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706"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c>
          <w:tcPr>
            <w:tcW w:w="1248"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r>
              <w:rPr>
                <w:rFonts w:ascii="Arial" w:hAnsi="Arial" w:cs="Arial"/>
              </w:rPr>
              <w:t> </w:t>
            </w:r>
          </w:p>
        </w:tc>
      </w:tr>
    </w:tbl>
    <w:p w:rsidR="00885E3A" w:rsidRDefault="00885E3A">
      <w:pPr>
        <w:rPr>
          <w:rFonts w:ascii="Arial" w:hAnsi="Arial" w:cs="Arial"/>
          <w:b/>
          <w:bCs/>
          <w:sz w:val="20"/>
        </w:rPr>
      </w:pPr>
    </w:p>
    <w:p w:rsidR="00A80046" w:rsidRPr="00052DB0" w:rsidRDefault="00D769C6">
      <w:pPr>
        <w:rPr>
          <w:rFonts w:ascii="Arial" w:hAnsi="Arial" w:cs="Arial"/>
          <w:bCs/>
        </w:rPr>
      </w:pPr>
      <w:r w:rsidRPr="00052DB0">
        <w:rPr>
          <w:rFonts w:ascii="Arial" w:hAnsi="Arial" w:cs="Arial"/>
          <w:b/>
          <w:bCs/>
        </w:rPr>
        <w:t>Note:</w:t>
      </w:r>
      <w:r w:rsidR="009B1071">
        <w:rPr>
          <w:rFonts w:ascii="Arial" w:hAnsi="Arial" w:cs="Arial"/>
          <w:b/>
          <w:bCs/>
        </w:rPr>
        <w:t xml:space="preserve"> </w:t>
      </w:r>
      <w:r w:rsidR="00ED25CA" w:rsidRPr="00052DB0">
        <w:rPr>
          <w:rFonts w:ascii="Arial" w:hAnsi="Arial" w:cs="Arial"/>
          <w:bCs/>
        </w:rPr>
        <w:t xml:space="preserve">Enclose the copy of the </w:t>
      </w:r>
      <w:r w:rsidR="00C24F31" w:rsidRPr="00052DB0">
        <w:rPr>
          <w:rFonts w:ascii="Arial" w:hAnsi="Arial" w:cs="Arial"/>
          <w:bCs/>
        </w:rPr>
        <w:t xml:space="preserve">Minutes </w:t>
      </w:r>
      <w:r w:rsidR="00ED25CA" w:rsidRPr="00052DB0">
        <w:rPr>
          <w:rFonts w:ascii="Arial" w:hAnsi="Arial" w:cs="Arial"/>
          <w:bCs/>
        </w:rPr>
        <w:t xml:space="preserve">of the recent Governing </w:t>
      </w:r>
      <w:r w:rsidR="00BB5153">
        <w:rPr>
          <w:rFonts w:ascii="Arial" w:hAnsi="Arial" w:cs="Arial"/>
          <w:bCs/>
        </w:rPr>
        <w:t>Council/College Committee</w:t>
      </w:r>
      <w:r w:rsidR="00ED25CA" w:rsidRPr="00052DB0">
        <w:rPr>
          <w:rFonts w:ascii="Arial" w:hAnsi="Arial" w:cs="Arial"/>
          <w:bCs/>
        </w:rPr>
        <w:t xml:space="preserve"> meeting</w:t>
      </w:r>
      <w:r w:rsidRPr="00052DB0">
        <w:rPr>
          <w:rFonts w:ascii="Arial" w:hAnsi="Arial" w:cs="Arial"/>
          <w:bCs/>
        </w:rPr>
        <w:t>.</w:t>
      </w:r>
    </w:p>
    <w:p w:rsidR="00A80046" w:rsidRDefault="00A80046">
      <w:pPr>
        <w:rPr>
          <w:rFonts w:ascii="Arial" w:hAnsi="Arial" w:cs="Arial"/>
          <w:b/>
          <w:bCs/>
        </w:rPr>
      </w:pPr>
    </w:p>
    <w:p w:rsidR="00A80046" w:rsidRDefault="00A80046">
      <w:pPr>
        <w:rPr>
          <w:rFonts w:ascii="Arial" w:hAnsi="Arial" w:cs="Arial"/>
          <w:b/>
          <w:bCs/>
        </w:rPr>
      </w:pPr>
    </w:p>
    <w:p w:rsidR="00A80046" w:rsidRDefault="00A80046">
      <w:pPr>
        <w:rPr>
          <w:rFonts w:ascii="Arial" w:hAnsi="Arial" w:cs="Arial"/>
          <w:b/>
          <w:bCs/>
        </w:rPr>
      </w:pPr>
    </w:p>
    <w:p w:rsidR="002F5706" w:rsidRDefault="002F5706" w:rsidP="00A80046">
      <w:pPr>
        <w:jc w:val="right"/>
        <w:rPr>
          <w:rFonts w:ascii="Arial" w:hAnsi="Arial" w:cs="Arial"/>
        </w:rPr>
      </w:pPr>
    </w:p>
    <w:p w:rsidR="00652A77" w:rsidRDefault="00A80046" w:rsidP="00A80046">
      <w:pPr>
        <w:jc w:val="right"/>
        <w:rPr>
          <w:rFonts w:ascii="Arial" w:hAnsi="Arial" w:cs="Arial"/>
          <w:b/>
          <w:bCs/>
        </w:rPr>
      </w:pPr>
      <w:r>
        <w:rPr>
          <w:rFonts w:ascii="Arial" w:hAnsi="Arial" w:cs="Arial"/>
        </w:rPr>
        <w:t>Signature of the Principal</w:t>
      </w: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652A77" w:rsidRDefault="00652A77" w:rsidP="00A80046">
      <w:pPr>
        <w:jc w:val="right"/>
        <w:rPr>
          <w:rFonts w:ascii="Arial" w:hAnsi="Arial" w:cs="Arial"/>
          <w:b/>
          <w:bCs/>
        </w:rPr>
      </w:pPr>
    </w:p>
    <w:p w:rsidR="00885E3A" w:rsidRDefault="00E17E1A" w:rsidP="00652A77">
      <w:pPr>
        <w:jc w:val="center"/>
        <w:rPr>
          <w:rFonts w:ascii="Arial" w:hAnsi="Arial" w:cs="Arial"/>
          <w:b/>
          <w:bCs/>
        </w:rPr>
      </w:pPr>
      <w:r>
        <w:rPr>
          <w:rFonts w:ascii="Arial" w:hAnsi="Arial" w:cs="Arial"/>
          <w:b/>
          <w:bCs/>
        </w:rPr>
        <w:t>7</w:t>
      </w:r>
      <w:r w:rsidR="00072EA0">
        <w:rPr>
          <w:rFonts w:ascii="Arial" w:hAnsi="Arial" w:cs="Arial"/>
          <w:b/>
          <w:bCs/>
        </w:rPr>
        <w:br w:type="page"/>
      </w:r>
    </w:p>
    <w:p w:rsidR="00885E3A" w:rsidRDefault="00885E3A">
      <w:pPr>
        <w:rPr>
          <w:rFonts w:ascii="Arial" w:hAnsi="Arial" w:cs="Arial"/>
          <w:b/>
          <w:bCs/>
        </w:rPr>
      </w:pPr>
      <w:r>
        <w:rPr>
          <w:rFonts w:ascii="Arial" w:hAnsi="Arial" w:cs="Arial"/>
          <w:b/>
          <w:bCs/>
        </w:rPr>
        <w:lastRenderedPageBreak/>
        <w:t>5.</w:t>
      </w:r>
      <w:r>
        <w:rPr>
          <w:rFonts w:ascii="Arial" w:hAnsi="Arial" w:cs="Arial"/>
          <w:b/>
          <w:bCs/>
        </w:rPr>
        <w:tab/>
        <w:t xml:space="preserve">Planning and Monitoring Board </w:t>
      </w:r>
    </w:p>
    <w:p w:rsidR="00885E3A" w:rsidRDefault="00885E3A">
      <w:pPr>
        <w:rPr>
          <w:rFonts w:ascii="Arial" w:hAnsi="Arial" w:cs="Arial"/>
          <w:sz w:val="4"/>
        </w:rPr>
      </w:pPr>
    </w:p>
    <w:p w:rsidR="00885E3A" w:rsidRDefault="00885E3A">
      <w:pPr>
        <w:rPr>
          <w:rFonts w:ascii="Arial" w:hAnsi="Arial" w:cs="Arial"/>
          <w:sz w:val="4"/>
        </w:rPr>
      </w:pPr>
    </w:p>
    <w:p w:rsidR="00885E3A" w:rsidRDefault="00885E3A">
      <w:pPr>
        <w:ind w:firstLine="720"/>
        <w:rPr>
          <w:rFonts w:ascii="Arial" w:hAnsi="Arial" w:cs="Arial"/>
          <w:b/>
          <w:bCs/>
          <w:sz w:val="6"/>
        </w:rPr>
      </w:pPr>
    </w:p>
    <w:p w:rsidR="00885E3A" w:rsidRDefault="00885E3A">
      <w:pPr>
        <w:ind w:firstLine="720"/>
        <w:rPr>
          <w:rFonts w:ascii="Arial" w:hAnsi="Arial" w:cs="Arial"/>
          <w:sz w:val="8"/>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5"/>
        <w:gridCol w:w="2070"/>
        <w:gridCol w:w="1476"/>
        <w:gridCol w:w="1923"/>
        <w:gridCol w:w="1923"/>
        <w:gridCol w:w="1529"/>
        <w:gridCol w:w="1660"/>
        <w:gridCol w:w="3032"/>
      </w:tblGrid>
      <w:tr w:rsidR="000C13AF" w:rsidTr="000C13AF">
        <w:trPr>
          <w:trHeight w:val="495"/>
          <w:tblHeader/>
        </w:trPr>
        <w:tc>
          <w:tcPr>
            <w:tcW w:w="236" w:type="pct"/>
            <w:vAlign w:val="center"/>
          </w:tcPr>
          <w:p w:rsidR="000C13AF" w:rsidRDefault="000C13AF">
            <w:pPr>
              <w:jc w:val="center"/>
              <w:rPr>
                <w:rFonts w:ascii="Arial" w:eastAsia="Arial Unicode MS" w:hAnsi="Arial" w:cs="Arial"/>
                <w:b/>
                <w:bCs/>
                <w:sz w:val="22"/>
              </w:rPr>
            </w:pPr>
            <w:r>
              <w:rPr>
                <w:rFonts w:ascii="Arial" w:hAnsi="Arial" w:cs="Arial"/>
                <w:b/>
                <w:bCs/>
                <w:sz w:val="22"/>
              </w:rPr>
              <w:t>Sl. No.</w:t>
            </w:r>
          </w:p>
        </w:tc>
        <w:tc>
          <w:tcPr>
            <w:tcW w:w="724" w:type="pct"/>
            <w:vAlign w:val="center"/>
          </w:tcPr>
          <w:p w:rsidR="000C13AF" w:rsidRDefault="000C13AF">
            <w:pPr>
              <w:jc w:val="center"/>
              <w:rPr>
                <w:rFonts w:ascii="Arial" w:eastAsia="Arial Unicode MS" w:hAnsi="Arial" w:cs="Arial"/>
                <w:b/>
                <w:bCs/>
                <w:sz w:val="22"/>
              </w:rPr>
            </w:pPr>
            <w:r>
              <w:rPr>
                <w:rFonts w:ascii="Arial" w:hAnsi="Arial" w:cs="Arial"/>
                <w:b/>
                <w:bCs/>
                <w:sz w:val="22"/>
              </w:rPr>
              <w:t>Name</w:t>
            </w:r>
          </w:p>
        </w:tc>
        <w:tc>
          <w:tcPr>
            <w:tcW w:w="516" w:type="pct"/>
            <w:vAlign w:val="center"/>
          </w:tcPr>
          <w:p w:rsidR="000C13AF" w:rsidRDefault="000C13AF">
            <w:pPr>
              <w:jc w:val="center"/>
              <w:rPr>
                <w:rFonts w:ascii="Arial" w:hAnsi="Arial" w:cs="Arial"/>
                <w:b/>
                <w:bCs/>
                <w:sz w:val="22"/>
              </w:rPr>
            </w:pPr>
            <w:r>
              <w:rPr>
                <w:rFonts w:ascii="Arial" w:hAnsi="Arial" w:cs="Arial"/>
                <w:b/>
                <w:bCs/>
                <w:sz w:val="22"/>
              </w:rPr>
              <w:t>Position (Chairperson/</w:t>
            </w:r>
          </w:p>
          <w:p w:rsidR="000C13AF" w:rsidRDefault="000C13AF">
            <w:pPr>
              <w:jc w:val="center"/>
              <w:rPr>
                <w:rFonts w:ascii="Arial" w:eastAsia="Arial Unicode MS" w:hAnsi="Arial" w:cs="Arial"/>
                <w:b/>
                <w:bCs/>
                <w:sz w:val="22"/>
              </w:rPr>
            </w:pPr>
            <w:r>
              <w:rPr>
                <w:rFonts w:ascii="Arial" w:hAnsi="Arial" w:cs="Arial"/>
                <w:b/>
                <w:bCs/>
                <w:sz w:val="22"/>
              </w:rPr>
              <w:t>Member)</w:t>
            </w:r>
          </w:p>
        </w:tc>
        <w:tc>
          <w:tcPr>
            <w:tcW w:w="673" w:type="pct"/>
            <w:vAlign w:val="center"/>
          </w:tcPr>
          <w:p w:rsidR="000C13AF" w:rsidRDefault="000C13AF">
            <w:pPr>
              <w:jc w:val="center"/>
              <w:rPr>
                <w:rFonts w:ascii="Arial" w:hAnsi="Arial" w:cs="Arial"/>
                <w:b/>
                <w:bCs/>
                <w:sz w:val="22"/>
              </w:rPr>
            </w:pPr>
            <w:r>
              <w:rPr>
                <w:rFonts w:ascii="Arial" w:hAnsi="Arial" w:cs="Arial"/>
                <w:b/>
                <w:bCs/>
                <w:sz w:val="22"/>
              </w:rPr>
              <w:t>Category</w:t>
            </w:r>
          </w:p>
        </w:tc>
        <w:tc>
          <w:tcPr>
            <w:tcW w:w="673"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Educational Qualification</w:t>
            </w:r>
          </w:p>
        </w:tc>
        <w:tc>
          <w:tcPr>
            <w:tcW w:w="535"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Telephone numbers</w:t>
            </w:r>
          </w:p>
        </w:tc>
        <w:tc>
          <w:tcPr>
            <w:tcW w:w="581" w:type="pct"/>
            <w:tcMar>
              <w:top w:w="15" w:type="dxa"/>
              <w:left w:w="15" w:type="dxa"/>
              <w:bottom w:w="15" w:type="dxa"/>
              <w:right w:w="15" w:type="dxa"/>
            </w:tcMar>
            <w:vAlign w:val="center"/>
          </w:tcPr>
          <w:p w:rsidR="000C13AF" w:rsidRDefault="000C13AF">
            <w:pPr>
              <w:jc w:val="center"/>
              <w:rPr>
                <w:rFonts w:ascii="Arial" w:eastAsia="Arial Unicode MS" w:hAnsi="Arial" w:cs="Arial"/>
                <w:b/>
                <w:bCs/>
                <w:sz w:val="22"/>
              </w:rPr>
            </w:pPr>
            <w:r>
              <w:rPr>
                <w:rFonts w:ascii="Arial" w:hAnsi="Arial" w:cs="Arial"/>
                <w:b/>
                <w:bCs/>
                <w:sz w:val="22"/>
              </w:rPr>
              <w:t>E-mail</w:t>
            </w:r>
          </w:p>
        </w:tc>
        <w:tc>
          <w:tcPr>
            <w:tcW w:w="1061" w:type="pct"/>
            <w:tcMar>
              <w:top w:w="15" w:type="dxa"/>
              <w:left w:w="15" w:type="dxa"/>
              <w:bottom w:w="15" w:type="dxa"/>
              <w:right w:w="15" w:type="dxa"/>
            </w:tcMar>
            <w:vAlign w:val="center"/>
          </w:tcPr>
          <w:p w:rsidR="000C13AF" w:rsidRDefault="000C13AF" w:rsidP="00456CE2">
            <w:pPr>
              <w:jc w:val="center"/>
              <w:rPr>
                <w:rFonts w:ascii="Arial" w:eastAsia="Arial Unicode MS" w:hAnsi="Arial" w:cs="Arial"/>
                <w:b/>
                <w:bCs/>
                <w:sz w:val="22"/>
              </w:rPr>
            </w:pPr>
            <w:r>
              <w:rPr>
                <w:rFonts w:ascii="Arial" w:hAnsi="Arial" w:cs="Arial"/>
                <w:b/>
                <w:bCs/>
                <w:sz w:val="22"/>
              </w:rPr>
              <w:t>Residential Address</w:t>
            </w:r>
          </w:p>
        </w:tc>
      </w:tr>
      <w:tr w:rsidR="000C13AF" w:rsidTr="000C13AF">
        <w:trPr>
          <w:trHeight w:val="839"/>
        </w:trPr>
        <w:tc>
          <w:tcPr>
            <w:tcW w:w="236" w:type="pct"/>
            <w:vAlign w:val="center"/>
          </w:tcPr>
          <w:p w:rsidR="000C13AF" w:rsidRDefault="000C13AF">
            <w:pPr>
              <w:jc w:val="center"/>
              <w:rPr>
                <w:rFonts w:ascii="Arial" w:eastAsia="Arial Unicode MS" w:hAnsi="Arial" w:cs="Arial"/>
              </w:rPr>
            </w:pPr>
            <w:r>
              <w:rPr>
                <w:rFonts w:ascii="Arial" w:hAnsi="Arial" w:cs="Arial"/>
              </w:rPr>
              <w:t>1</w:t>
            </w:r>
          </w:p>
        </w:tc>
        <w:tc>
          <w:tcPr>
            <w:tcW w:w="724" w:type="pct"/>
            <w:vAlign w:val="center"/>
          </w:tcPr>
          <w:p w:rsidR="000C13AF" w:rsidRDefault="000C13AF">
            <w:pPr>
              <w:rPr>
                <w:rFonts w:ascii="Arial" w:eastAsia="Arial Unicode MS" w:hAnsi="Arial" w:cs="Arial"/>
              </w:rPr>
            </w:pPr>
          </w:p>
        </w:tc>
        <w:tc>
          <w:tcPr>
            <w:tcW w:w="516" w:type="pct"/>
            <w:vAlign w:val="center"/>
          </w:tcPr>
          <w:p w:rsidR="000C13AF" w:rsidRDefault="000C13AF" w:rsidP="000C13AF">
            <w:pPr>
              <w:jc w:val="center"/>
              <w:rPr>
                <w:rFonts w:ascii="Arial" w:eastAsia="Arial Unicode MS" w:hAnsi="Arial" w:cs="Arial"/>
              </w:rPr>
            </w:pPr>
            <w:r>
              <w:rPr>
                <w:rFonts w:ascii="Arial" w:hAnsi="Arial" w:cs="Arial"/>
              </w:rPr>
              <w:t>Chairperson</w:t>
            </w:r>
          </w:p>
        </w:tc>
        <w:tc>
          <w:tcPr>
            <w:tcW w:w="673" w:type="pct"/>
            <w:vAlign w:val="center"/>
          </w:tcPr>
          <w:p w:rsidR="000C13AF" w:rsidRDefault="000C13AF">
            <w:pPr>
              <w:jc w:val="center"/>
              <w:rPr>
                <w:rFonts w:ascii="Arial" w:eastAsia="Arial Unicode MS" w:hAnsi="Arial" w:cs="Arial"/>
              </w:rPr>
            </w:pPr>
            <w:r>
              <w:rPr>
                <w:rFonts w:ascii="Arial" w:hAnsi="Arial" w:cs="Arial"/>
              </w:rPr>
              <w:t>Principal of the college</w:t>
            </w:r>
          </w:p>
        </w:tc>
        <w:tc>
          <w:tcPr>
            <w:tcW w:w="673" w:type="pct"/>
            <w:vAlign w:val="center"/>
          </w:tcPr>
          <w:p w:rsidR="000C13AF" w:rsidRDefault="000C13AF">
            <w:pPr>
              <w:pStyle w:val="NormalWeb"/>
              <w:spacing w:before="0" w:beforeAutospacing="0" w:after="0" w:afterAutospacing="0"/>
              <w:rPr>
                <w:rFonts w:ascii="Arial" w:hAnsi="Arial" w:cs="Arial"/>
              </w:rPr>
            </w:pPr>
          </w:p>
        </w:tc>
        <w:tc>
          <w:tcPr>
            <w:tcW w:w="535" w:type="pct"/>
            <w:tcMar>
              <w:top w:w="15" w:type="dxa"/>
              <w:left w:w="15" w:type="dxa"/>
              <w:bottom w:w="15" w:type="dxa"/>
              <w:right w:w="15" w:type="dxa"/>
            </w:tcMar>
            <w:vAlign w:val="center"/>
          </w:tcPr>
          <w:p w:rsidR="000C13AF" w:rsidRDefault="000C13AF">
            <w:pPr>
              <w:rPr>
                <w:rFonts w:ascii="Arial" w:eastAsia="Arial Unicode MS" w:hAnsi="Arial" w:cs="Arial"/>
              </w:rPr>
            </w:pPr>
          </w:p>
        </w:tc>
        <w:tc>
          <w:tcPr>
            <w:tcW w:w="581" w:type="pct"/>
            <w:tcMar>
              <w:top w:w="15" w:type="dxa"/>
              <w:left w:w="72" w:type="dxa"/>
              <w:bottom w:w="15" w:type="dxa"/>
              <w:right w:w="72" w:type="dxa"/>
            </w:tcMar>
            <w:vAlign w:val="center"/>
          </w:tcPr>
          <w:p w:rsidR="000C13AF" w:rsidRDefault="000C13AF">
            <w:pPr>
              <w:rPr>
                <w:rFonts w:ascii="Arial" w:eastAsia="Arial Unicode MS" w:hAnsi="Arial" w:cs="Arial"/>
              </w:rPr>
            </w:pPr>
          </w:p>
        </w:tc>
        <w:tc>
          <w:tcPr>
            <w:tcW w:w="1061" w:type="pct"/>
            <w:tcMar>
              <w:top w:w="15" w:type="dxa"/>
              <w:bottom w:w="15" w:type="dxa"/>
            </w:tcMar>
            <w:vAlign w:val="center"/>
          </w:tcPr>
          <w:p w:rsidR="000C13AF" w:rsidRDefault="000C13AF">
            <w:pPr>
              <w:rPr>
                <w:rFonts w:ascii="Arial" w:eastAsia="Arial Unicode MS" w:hAnsi="Arial" w:cs="Arial"/>
              </w:rPr>
            </w:pPr>
          </w:p>
        </w:tc>
      </w:tr>
      <w:tr w:rsidR="000C13AF" w:rsidTr="000C13AF">
        <w:trPr>
          <w:trHeight w:val="839"/>
        </w:trPr>
        <w:tc>
          <w:tcPr>
            <w:tcW w:w="236" w:type="pct"/>
            <w:vAlign w:val="center"/>
          </w:tcPr>
          <w:p w:rsidR="000C13AF" w:rsidRDefault="000C13AF">
            <w:pPr>
              <w:jc w:val="center"/>
              <w:rPr>
                <w:rFonts w:ascii="Arial" w:eastAsia="Arial Unicode MS" w:hAnsi="Arial" w:cs="Arial"/>
              </w:rPr>
            </w:pPr>
            <w:r>
              <w:rPr>
                <w:rFonts w:ascii="Arial" w:hAnsi="Arial" w:cs="Arial"/>
              </w:rPr>
              <w:t>2</w:t>
            </w:r>
          </w:p>
        </w:tc>
        <w:tc>
          <w:tcPr>
            <w:tcW w:w="724" w:type="pct"/>
            <w:vAlign w:val="center"/>
          </w:tcPr>
          <w:p w:rsidR="000C13AF" w:rsidRDefault="000C13AF">
            <w:pPr>
              <w:rPr>
                <w:rFonts w:ascii="Arial" w:eastAsia="Arial Unicode MS" w:hAnsi="Arial" w:cs="Arial"/>
              </w:rPr>
            </w:pPr>
          </w:p>
        </w:tc>
        <w:tc>
          <w:tcPr>
            <w:tcW w:w="516" w:type="pct"/>
            <w:vAlign w:val="center"/>
          </w:tcPr>
          <w:p w:rsidR="000C13AF" w:rsidRDefault="000C13AF">
            <w:pPr>
              <w:jc w:val="center"/>
              <w:rPr>
                <w:rFonts w:ascii="Arial" w:eastAsia="Arial Unicode MS" w:hAnsi="Arial" w:cs="Arial"/>
              </w:rPr>
            </w:pPr>
            <w:r>
              <w:rPr>
                <w:rFonts w:ascii="Arial" w:hAnsi="Arial" w:cs="Arial"/>
              </w:rPr>
              <w:t>Member</w:t>
            </w:r>
          </w:p>
        </w:tc>
        <w:tc>
          <w:tcPr>
            <w:tcW w:w="673" w:type="pct"/>
            <w:vAlign w:val="center"/>
          </w:tcPr>
          <w:p w:rsidR="000C13AF" w:rsidRDefault="000C13AF">
            <w:pPr>
              <w:jc w:val="center"/>
              <w:rPr>
                <w:rFonts w:ascii="Arial" w:eastAsia="Arial Unicode MS" w:hAnsi="Arial" w:cs="Arial"/>
              </w:rPr>
            </w:pPr>
            <w:r>
              <w:rPr>
                <w:rFonts w:ascii="Arial" w:hAnsi="Arial" w:cs="Arial"/>
              </w:rPr>
              <w:t>Senior faculty member of the college</w:t>
            </w:r>
          </w:p>
        </w:tc>
        <w:tc>
          <w:tcPr>
            <w:tcW w:w="673" w:type="pct"/>
            <w:vAlign w:val="center"/>
          </w:tcPr>
          <w:p w:rsidR="000C13AF" w:rsidRDefault="000C13AF">
            <w:pPr>
              <w:rPr>
                <w:rFonts w:ascii="Arial" w:eastAsia="Arial Unicode MS" w:hAnsi="Arial" w:cs="Arial"/>
              </w:rPr>
            </w:pPr>
          </w:p>
        </w:tc>
        <w:tc>
          <w:tcPr>
            <w:tcW w:w="535" w:type="pct"/>
            <w:tcMar>
              <w:top w:w="15" w:type="dxa"/>
              <w:left w:w="15" w:type="dxa"/>
              <w:bottom w:w="15" w:type="dxa"/>
              <w:right w:w="15" w:type="dxa"/>
            </w:tcMar>
            <w:vAlign w:val="center"/>
          </w:tcPr>
          <w:p w:rsidR="000C13AF" w:rsidRDefault="000C13AF">
            <w:pPr>
              <w:rPr>
                <w:rFonts w:ascii="Arial" w:eastAsia="Arial Unicode MS" w:hAnsi="Arial" w:cs="Arial"/>
              </w:rPr>
            </w:pPr>
          </w:p>
        </w:tc>
        <w:tc>
          <w:tcPr>
            <w:tcW w:w="581" w:type="pct"/>
            <w:tcMar>
              <w:top w:w="15" w:type="dxa"/>
              <w:left w:w="72" w:type="dxa"/>
              <w:bottom w:w="15" w:type="dxa"/>
              <w:right w:w="72" w:type="dxa"/>
            </w:tcMar>
            <w:vAlign w:val="center"/>
          </w:tcPr>
          <w:p w:rsidR="000C13AF" w:rsidRDefault="000C13AF">
            <w:pPr>
              <w:rPr>
                <w:rFonts w:ascii="Arial" w:eastAsia="Arial Unicode MS" w:hAnsi="Arial" w:cs="Arial"/>
              </w:rPr>
            </w:pPr>
          </w:p>
        </w:tc>
        <w:tc>
          <w:tcPr>
            <w:tcW w:w="1061" w:type="pct"/>
            <w:tcMar>
              <w:top w:w="15" w:type="dxa"/>
              <w:bottom w:w="15" w:type="dxa"/>
            </w:tcMar>
            <w:vAlign w:val="center"/>
          </w:tcPr>
          <w:p w:rsidR="000C13AF" w:rsidRDefault="000C13AF">
            <w:pPr>
              <w:rPr>
                <w:rFonts w:ascii="Arial" w:eastAsia="Arial Unicode MS" w:hAnsi="Arial" w:cs="Arial"/>
              </w:rPr>
            </w:pPr>
          </w:p>
        </w:tc>
      </w:tr>
      <w:tr w:rsidR="000C13AF" w:rsidTr="000C13AF">
        <w:trPr>
          <w:trHeight w:val="1173"/>
        </w:trPr>
        <w:tc>
          <w:tcPr>
            <w:tcW w:w="236" w:type="pct"/>
            <w:vAlign w:val="center"/>
          </w:tcPr>
          <w:p w:rsidR="000C13AF" w:rsidRDefault="000C13AF">
            <w:pPr>
              <w:jc w:val="center"/>
              <w:rPr>
                <w:rFonts w:ascii="Arial" w:eastAsia="Arial Unicode MS" w:hAnsi="Arial" w:cs="Arial"/>
              </w:rPr>
            </w:pPr>
            <w:r>
              <w:rPr>
                <w:rFonts w:ascii="Arial" w:hAnsi="Arial" w:cs="Arial"/>
              </w:rPr>
              <w:t>3</w:t>
            </w:r>
          </w:p>
        </w:tc>
        <w:tc>
          <w:tcPr>
            <w:tcW w:w="724" w:type="pct"/>
            <w:vAlign w:val="center"/>
          </w:tcPr>
          <w:p w:rsidR="000C13AF" w:rsidRDefault="000C13AF">
            <w:pPr>
              <w:rPr>
                <w:rFonts w:ascii="Arial" w:eastAsia="Arial Unicode MS" w:hAnsi="Arial" w:cs="Arial"/>
              </w:rPr>
            </w:pPr>
          </w:p>
        </w:tc>
        <w:tc>
          <w:tcPr>
            <w:tcW w:w="516" w:type="pct"/>
            <w:vAlign w:val="center"/>
          </w:tcPr>
          <w:p w:rsidR="000C13AF" w:rsidRDefault="000C13AF">
            <w:pPr>
              <w:jc w:val="center"/>
              <w:rPr>
                <w:rFonts w:ascii="Arial" w:eastAsia="Arial Unicode MS" w:hAnsi="Arial" w:cs="Arial"/>
              </w:rPr>
            </w:pPr>
            <w:r>
              <w:rPr>
                <w:rFonts w:ascii="Arial" w:hAnsi="Arial" w:cs="Arial"/>
              </w:rPr>
              <w:t>Member</w:t>
            </w:r>
          </w:p>
        </w:tc>
        <w:tc>
          <w:tcPr>
            <w:tcW w:w="673" w:type="pct"/>
            <w:vAlign w:val="center"/>
          </w:tcPr>
          <w:p w:rsidR="000C13AF" w:rsidRDefault="000C13AF">
            <w:pPr>
              <w:jc w:val="center"/>
              <w:rPr>
                <w:rFonts w:ascii="Arial" w:eastAsia="Arial Unicode MS" w:hAnsi="Arial" w:cs="Arial"/>
              </w:rPr>
            </w:pPr>
            <w:r>
              <w:rPr>
                <w:rFonts w:ascii="Arial" w:hAnsi="Arial" w:cs="Arial"/>
              </w:rPr>
              <w:t>Senior faculty member of the college</w:t>
            </w:r>
          </w:p>
        </w:tc>
        <w:tc>
          <w:tcPr>
            <w:tcW w:w="673" w:type="pct"/>
            <w:vAlign w:val="center"/>
          </w:tcPr>
          <w:p w:rsidR="000C13AF" w:rsidRDefault="000C13AF">
            <w:pPr>
              <w:rPr>
                <w:rFonts w:ascii="Arial" w:eastAsia="Arial Unicode MS" w:hAnsi="Arial" w:cs="Arial"/>
              </w:rPr>
            </w:pPr>
          </w:p>
        </w:tc>
        <w:tc>
          <w:tcPr>
            <w:tcW w:w="535" w:type="pct"/>
            <w:tcMar>
              <w:top w:w="15" w:type="dxa"/>
              <w:left w:w="15" w:type="dxa"/>
              <w:bottom w:w="15" w:type="dxa"/>
              <w:right w:w="15" w:type="dxa"/>
            </w:tcMar>
            <w:vAlign w:val="center"/>
          </w:tcPr>
          <w:p w:rsidR="000C13AF" w:rsidRDefault="000C13AF">
            <w:pPr>
              <w:pStyle w:val="NormalWeb"/>
              <w:spacing w:before="0" w:beforeAutospacing="0" w:after="0" w:afterAutospacing="0"/>
              <w:rPr>
                <w:rFonts w:ascii="Arial" w:eastAsia="Arial Unicode MS" w:hAnsi="Arial" w:cs="Arial"/>
              </w:rPr>
            </w:pPr>
          </w:p>
        </w:tc>
        <w:tc>
          <w:tcPr>
            <w:tcW w:w="581" w:type="pct"/>
            <w:tcMar>
              <w:top w:w="15" w:type="dxa"/>
              <w:left w:w="72" w:type="dxa"/>
              <w:bottom w:w="15" w:type="dxa"/>
              <w:right w:w="72" w:type="dxa"/>
            </w:tcMar>
            <w:vAlign w:val="center"/>
          </w:tcPr>
          <w:p w:rsidR="000C13AF" w:rsidRDefault="000C13AF">
            <w:pPr>
              <w:rPr>
                <w:rFonts w:ascii="Arial" w:eastAsia="Arial Unicode MS" w:hAnsi="Arial" w:cs="Arial"/>
              </w:rPr>
            </w:pPr>
          </w:p>
        </w:tc>
        <w:tc>
          <w:tcPr>
            <w:tcW w:w="1061" w:type="pct"/>
            <w:tcMar>
              <w:top w:w="15" w:type="dxa"/>
              <w:bottom w:w="15" w:type="dxa"/>
            </w:tcMar>
            <w:vAlign w:val="center"/>
          </w:tcPr>
          <w:p w:rsidR="000C13AF" w:rsidRDefault="000C13AF">
            <w:pPr>
              <w:rPr>
                <w:rFonts w:ascii="Arial" w:eastAsia="Arial Unicode MS" w:hAnsi="Arial" w:cs="Arial"/>
              </w:rPr>
            </w:pPr>
          </w:p>
        </w:tc>
      </w:tr>
      <w:tr w:rsidR="000C13AF" w:rsidTr="000C13AF">
        <w:trPr>
          <w:trHeight w:val="911"/>
        </w:trPr>
        <w:tc>
          <w:tcPr>
            <w:tcW w:w="236" w:type="pct"/>
            <w:vAlign w:val="center"/>
          </w:tcPr>
          <w:p w:rsidR="000C13AF" w:rsidRDefault="000C13AF">
            <w:pPr>
              <w:jc w:val="center"/>
              <w:rPr>
                <w:rFonts w:ascii="Arial" w:eastAsia="Arial Unicode MS" w:hAnsi="Arial" w:cs="Arial"/>
              </w:rPr>
            </w:pPr>
            <w:r>
              <w:rPr>
                <w:rFonts w:ascii="Arial" w:hAnsi="Arial" w:cs="Arial"/>
              </w:rPr>
              <w:t>4</w:t>
            </w:r>
          </w:p>
        </w:tc>
        <w:tc>
          <w:tcPr>
            <w:tcW w:w="724" w:type="pct"/>
            <w:vAlign w:val="center"/>
          </w:tcPr>
          <w:p w:rsidR="000C13AF" w:rsidRDefault="000C13AF">
            <w:pPr>
              <w:rPr>
                <w:rFonts w:ascii="Arial" w:eastAsia="Arial Unicode MS" w:hAnsi="Arial" w:cs="Arial"/>
              </w:rPr>
            </w:pPr>
          </w:p>
        </w:tc>
        <w:tc>
          <w:tcPr>
            <w:tcW w:w="516" w:type="pct"/>
            <w:vAlign w:val="center"/>
          </w:tcPr>
          <w:p w:rsidR="000C13AF" w:rsidRDefault="000C13AF">
            <w:pPr>
              <w:jc w:val="center"/>
              <w:rPr>
                <w:rFonts w:ascii="Arial" w:eastAsia="Arial Unicode MS" w:hAnsi="Arial" w:cs="Arial"/>
              </w:rPr>
            </w:pPr>
            <w:r>
              <w:rPr>
                <w:rFonts w:ascii="Arial" w:hAnsi="Arial" w:cs="Arial"/>
              </w:rPr>
              <w:t>Member</w:t>
            </w:r>
          </w:p>
        </w:tc>
        <w:tc>
          <w:tcPr>
            <w:tcW w:w="673" w:type="pct"/>
            <w:vAlign w:val="center"/>
          </w:tcPr>
          <w:p w:rsidR="000C13AF" w:rsidRDefault="000C13AF">
            <w:pPr>
              <w:jc w:val="center"/>
              <w:rPr>
                <w:rFonts w:ascii="Arial" w:eastAsia="Arial Unicode MS" w:hAnsi="Arial" w:cs="Arial"/>
              </w:rPr>
            </w:pPr>
            <w:r>
              <w:rPr>
                <w:rFonts w:ascii="Arial" w:hAnsi="Arial" w:cs="Arial"/>
              </w:rPr>
              <w:t>University Representative</w:t>
            </w:r>
          </w:p>
        </w:tc>
        <w:tc>
          <w:tcPr>
            <w:tcW w:w="673" w:type="pct"/>
            <w:shd w:val="clear" w:color="auto" w:fill="FFFFFF"/>
            <w:vAlign w:val="center"/>
          </w:tcPr>
          <w:p w:rsidR="000C13AF" w:rsidRDefault="000C13AF">
            <w:pPr>
              <w:rPr>
                <w:rFonts w:ascii="Arial" w:eastAsia="Arial Unicode MS" w:hAnsi="Arial" w:cs="Arial"/>
              </w:rPr>
            </w:pPr>
          </w:p>
        </w:tc>
        <w:tc>
          <w:tcPr>
            <w:tcW w:w="535" w:type="pct"/>
            <w:shd w:val="clear" w:color="auto" w:fill="FFFFFF"/>
            <w:tcMar>
              <w:top w:w="15" w:type="dxa"/>
              <w:left w:w="15" w:type="dxa"/>
              <w:bottom w:w="15" w:type="dxa"/>
              <w:right w:w="15" w:type="dxa"/>
            </w:tcMar>
            <w:vAlign w:val="center"/>
          </w:tcPr>
          <w:p w:rsidR="000C13AF" w:rsidRDefault="000C13AF">
            <w:pPr>
              <w:rPr>
                <w:rFonts w:ascii="Arial" w:eastAsia="Arial Unicode MS" w:hAnsi="Arial" w:cs="Arial"/>
              </w:rPr>
            </w:pPr>
          </w:p>
        </w:tc>
        <w:tc>
          <w:tcPr>
            <w:tcW w:w="581" w:type="pct"/>
            <w:shd w:val="clear" w:color="auto" w:fill="FFFFFF"/>
            <w:tcMar>
              <w:top w:w="15" w:type="dxa"/>
              <w:left w:w="72" w:type="dxa"/>
              <w:bottom w:w="15" w:type="dxa"/>
              <w:right w:w="72" w:type="dxa"/>
            </w:tcMar>
            <w:vAlign w:val="center"/>
          </w:tcPr>
          <w:p w:rsidR="000C13AF" w:rsidRDefault="000C13AF">
            <w:pPr>
              <w:rPr>
                <w:rFonts w:ascii="Arial" w:eastAsia="Arial Unicode MS" w:hAnsi="Arial" w:cs="Arial"/>
              </w:rPr>
            </w:pPr>
          </w:p>
        </w:tc>
        <w:tc>
          <w:tcPr>
            <w:tcW w:w="1061" w:type="pct"/>
            <w:shd w:val="clear" w:color="auto" w:fill="FFFFFF"/>
            <w:tcMar>
              <w:top w:w="15" w:type="dxa"/>
              <w:bottom w:w="15" w:type="dxa"/>
            </w:tcMar>
            <w:vAlign w:val="center"/>
          </w:tcPr>
          <w:p w:rsidR="000C13AF" w:rsidRDefault="000C13AF">
            <w:pPr>
              <w:rPr>
                <w:rFonts w:ascii="Arial" w:eastAsia="Arial Unicode MS" w:hAnsi="Arial" w:cs="Arial"/>
              </w:rPr>
            </w:pPr>
          </w:p>
        </w:tc>
      </w:tr>
    </w:tbl>
    <w:p w:rsidR="00885E3A" w:rsidRDefault="00885E3A">
      <w:pPr>
        <w:rPr>
          <w:rFonts w:ascii="Arial" w:hAnsi="Arial" w:cs="Arial"/>
          <w:b/>
          <w:bCs/>
        </w:rPr>
      </w:pPr>
    </w:p>
    <w:p w:rsidR="00667B39" w:rsidRDefault="00667B39">
      <w:pPr>
        <w:rPr>
          <w:rFonts w:ascii="Arial" w:hAnsi="Arial" w:cs="Arial"/>
          <w:b/>
          <w:bCs/>
        </w:rPr>
      </w:pPr>
    </w:p>
    <w:p w:rsidR="00667B39" w:rsidRPr="00052DB0" w:rsidRDefault="00667B39" w:rsidP="00667B39">
      <w:pPr>
        <w:rPr>
          <w:rFonts w:ascii="Arial" w:hAnsi="Arial" w:cs="Arial"/>
          <w:bCs/>
        </w:rPr>
      </w:pPr>
      <w:r w:rsidRPr="00052DB0">
        <w:rPr>
          <w:rFonts w:ascii="Arial" w:hAnsi="Arial" w:cs="Arial"/>
          <w:b/>
          <w:bCs/>
        </w:rPr>
        <w:t>Note:</w:t>
      </w:r>
      <w:r w:rsidRPr="00052DB0">
        <w:rPr>
          <w:rFonts w:ascii="Arial" w:hAnsi="Arial" w:cs="Arial"/>
          <w:bCs/>
        </w:rPr>
        <w:t xml:space="preserve"> Enclose the copy of the Minutes of the recent </w:t>
      </w:r>
      <w:r>
        <w:rPr>
          <w:rFonts w:ascii="Arial" w:hAnsi="Arial" w:cs="Arial"/>
          <w:bCs/>
        </w:rPr>
        <w:t xml:space="preserve">Planning and Monitoring </w:t>
      </w:r>
      <w:r w:rsidRPr="00052DB0">
        <w:rPr>
          <w:rFonts w:ascii="Arial" w:hAnsi="Arial" w:cs="Arial"/>
          <w:bCs/>
        </w:rPr>
        <w:t>Board meeting.</w:t>
      </w:r>
    </w:p>
    <w:p w:rsidR="00667B39" w:rsidRDefault="00667B39">
      <w:pPr>
        <w:rPr>
          <w:rFonts w:ascii="Arial" w:hAnsi="Arial" w:cs="Arial"/>
          <w:b/>
          <w:bCs/>
        </w:rPr>
      </w:pPr>
    </w:p>
    <w:p w:rsidR="00461285" w:rsidRDefault="00461285">
      <w:pPr>
        <w:rPr>
          <w:rFonts w:ascii="Arial" w:hAnsi="Arial" w:cs="Arial"/>
          <w:b/>
          <w:bCs/>
        </w:rPr>
      </w:pPr>
    </w:p>
    <w:p w:rsidR="00461285" w:rsidRDefault="00461285">
      <w:pPr>
        <w:rPr>
          <w:rFonts w:ascii="Arial" w:hAnsi="Arial" w:cs="Arial"/>
          <w:b/>
          <w:bCs/>
        </w:rPr>
      </w:pPr>
    </w:p>
    <w:p w:rsidR="00461285" w:rsidRDefault="00461285" w:rsidP="00461285">
      <w:pPr>
        <w:jc w:val="right"/>
        <w:rPr>
          <w:rFonts w:ascii="Arial" w:hAnsi="Arial" w:cs="Arial"/>
          <w:b/>
          <w:bCs/>
        </w:rPr>
      </w:pPr>
      <w:r>
        <w:rPr>
          <w:rFonts w:ascii="Arial" w:hAnsi="Arial" w:cs="Arial"/>
        </w:rPr>
        <w:t>Signature of the Principal</w:t>
      </w:r>
    </w:p>
    <w:p w:rsidR="00652A77" w:rsidRDefault="00652A77" w:rsidP="0013632C">
      <w:pPr>
        <w:shd w:val="clear" w:color="auto" w:fill="FFFFFF"/>
        <w:rPr>
          <w:rFonts w:ascii="Arial" w:hAnsi="Arial" w:cs="Arial"/>
          <w:b/>
          <w:bCs/>
        </w:rPr>
      </w:pPr>
    </w:p>
    <w:p w:rsidR="00652A77" w:rsidRDefault="00652A77" w:rsidP="0013632C">
      <w:pPr>
        <w:shd w:val="clear" w:color="auto" w:fill="FFFFFF"/>
        <w:rPr>
          <w:rFonts w:ascii="Arial" w:hAnsi="Arial" w:cs="Arial"/>
          <w:b/>
          <w:bCs/>
        </w:rPr>
      </w:pPr>
    </w:p>
    <w:p w:rsidR="00652A77" w:rsidRDefault="00652A77" w:rsidP="0013632C">
      <w:pPr>
        <w:shd w:val="clear" w:color="auto" w:fill="FFFFFF"/>
        <w:rPr>
          <w:rFonts w:ascii="Arial" w:hAnsi="Arial" w:cs="Arial"/>
          <w:b/>
          <w:bCs/>
        </w:rPr>
      </w:pPr>
    </w:p>
    <w:p w:rsidR="00652A77" w:rsidRDefault="00652A77" w:rsidP="0013632C">
      <w:pPr>
        <w:shd w:val="clear" w:color="auto" w:fill="FFFFFF"/>
        <w:rPr>
          <w:rFonts w:ascii="Arial" w:hAnsi="Arial" w:cs="Arial"/>
          <w:b/>
          <w:bCs/>
        </w:rPr>
      </w:pPr>
    </w:p>
    <w:p w:rsidR="00652A77" w:rsidRDefault="00652A77" w:rsidP="0013632C">
      <w:pPr>
        <w:shd w:val="clear" w:color="auto" w:fill="FFFFFF"/>
        <w:rPr>
          <w:rFonts w:ascii="Arial" w:hAnsi="Arial" w:cs="Arial"/>
          <w:b/>
          <w:bCs/>
        </w:rPr>
      </w:pPr>
    </w:p>
    <w:p w:rsidR="0013632C" w:rsidRPr="005A2D8E" w:rsidRDefault="00E17E1A" w:rsidP="001C3DB5">
      <w:pPr>
        <w:shd w:val="clear" w:color="auto" w:fill="FFFFFF"/>
        <w:tabs>
          <w:tab w:val="left" w:pos="5430"/>
        </w:tabs>
        <w:jc w:val="center"/>
        <w:rPr>
          <w:rFonts w:ascii="Arial" w:hAnsi="Arial" w:cs="Arial"/>
          <w:b/>
          <w:bCs/>
          <w:i/>
          <w:iCs/>
        </w:rPr>
      </w:pPr>
      <w:r>
        <w:rPr>
          <w:rFonts w:ascii="Arial" w:hAnsi="Arial" w:cs="Arial"/>
          <w:b/>
          <w:bCs/>
        </w:rPr>
        <w:t>8</w:t>
      </w:r>
      <w:r w:rsidR="0013632C">
        <w:rPr>
          <w:rFonts w:ascii="Arial" w:hAnsi="Arial" w:cs="Arial"/>
          <w:b/>
          <w:bCs/>
        </w:rPr>
        <w:br w:type="page"/>
      </w:r>
    </w:p>
    <w:p w:rsidR="003552CD" w:rsidRDefault="00C76E6A">
      <w:pPr>
        <w:shd w:val="clear" w:color="auto" w:fill="FFFFFF"/>
        <w:rPr>
          <w:rFonts w:ascii="Arial" w:hAnsi="Arial" w:cs="Arial"/>
          <w:b/>
          <w:bCs/>
        </w:rPr>
      </w:pPr>
      <w:r>
        <w:rPr>
          <w:rFonts w:ascii="Arial" w:hAnsi="Arial" w:cs="Arial"/>
          <w:b/>
          <w:bCs/>
        </w:rPr>
        <w:lastRenderedPageBreak/>
        <w:t>6</w:t>
      </w:r>
      <w:r>
        <w:rPr>
          <w:rFonts w:ascii="Arial" w:hAnsi="Arial" w:cs="Arial"/>
          <w:b/>
          <w:bCs/>
        </w:rPr>
        <w:tab/>
        <w:t>(i) Discipline and Welfare Committee</w:t>
      </w:r>
    </w:p>
    <w:p w:rsidR="00C76E6A" w:rsidRDefault="00C76E6A">
      <w:pPr>
        <w:shd w:val="clear" w:color="auto" w:fill="FFFFFF"/>
        <w:rPr>
          <w:rFonts w:ascii="Arial" w:hAnsi="Arial" w:cs="Arial"/>
          <w:b/>
          <w:bCs/>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5"/>
        <w:gridCol w:w="2069"/>
        <w:gridCol w:w="1477"/>
        <w:gridCol w:w="1923"/>
        <w:gridCol w:w="1923"/>
        <w:gridCol w:w="1529"/>
        <w:gridCol w:w="1660"/>
        <w:gridCol w:w="3032"/>
      </w:tblGrid>
      <w:tr w:rsidR="00C76E6A" w:rsidTr="00C76E6A">
        <w:trPr>
          <w:trHeight w:val="495"/>
          <w:tblHeader/>
        </w:trPr>
        <w:tc>
          <w:tcPr>
            <w:tcW w:w="236" w:type="pct"/>
            <w:vAlign w:val="center"/>
          </w:tcPr>
          <w:p w:rsidR="00C76E6A" w:rsidRDefault="00C76E6A" w:rsidP="009B1071">
            <w:pPr>
              <w:jc w:val="center"/>
              <w:rPr>
                <w:rFonts w:ascii="Arial" w:eastAsia="Arial Unicode MS" w:hAnsi="Arial" w:cs="Arial"/>
                <w:b/>
                <w:bCs/>
                <w:sz w:val="22"/>
              </w:rPr>
            </w:pPr>
            <w:r>
              <w:rPr>
                <w:rFonts w:ascii="Arial" w:hAnsi="Arial" w:cs="Arial"/>
                <w:b/>
                <w:bCs/>
              </w:rPr>
              <w:br w:type="page"/>
            </w:r>
            <w:r>
              <w:rPr>
                <w:rFonts w:ascii="Arial" w:hAnsi="Arial" w:cs="Arial"/>
                <w:b/>
                <w:bCs/>
                <w:sz w:val="22"/>
              </w:rPr>
              <w:t>Sl. No.</w:t>
            </w:r>
          </w:p>
        </w:tc>
        <w:tc>
          <w:tcPr>
            <w:tcW w:w="724" w:type="pct"/>
            <w:vAlign w:val="center"/>
          </w:tcPr>
          <w:p w:rsidR="00C76E6A" w:rsidRDefault="00C76E6A" w:rsidP="009B1071">
            <w:pPr>
              <w:jc w:val="center"/>
              <w:rPr>
                <w:rFonts w:ascii="Arial" w:eastAsia="Arial Unicode MS" w:hAnsi="Arial" w:cs="Arial"/>
                <w:b/>
                <w:bCs/>
                <w:sz w:val="22"/>
              </w:rPr>
            </w:pPr>
            <w:r>
              <w:rPr>
                <w:rFonts w:ascii="Arial" w:hAnsi="Arial" w:cs="Arial"/>
                <w:b/>
                <w:bCs/>
                <w:sz w:val="22"/>
              </w:rPr>
              <w:t>Name</w:t>
            </w:r>
          </w:p>
        </w:tc>
        <w:tc>
          <w:tcPr>
            <w:tcW w:w="517" w:type="pct"/>
            <w:vAlign w:val="center"/>
          </w:tcPr>
          <w:p w:rsidR="00C76E6A" w:rsidRDefault="00C76E6A" w:rsidP="009B1071">
            <w:pPr>
              <w:jc w:val="center"/>
              <w:rPr>
                <w:rFonts w:ascii="Arial" w:hAnsi="Arial" w:cs="Arial"/>
                <w:b/>
                <w:bCs/>
                <w:sz w:val="22"/>
              </w:rPr>
            </w:pPr>
            <w:r>
              <w:rPr>
                <w:rFonts w:ascii="Arial" w:hAnsi="Arial" w:cs="Arial"/>
                <w:b/>
                <w:bCs/>
                <w:sz w:val="22"/>
              </w:rPr>
              <w:t>Position (Chairperson/</w:t>
            </w:r>
          </w:p>
          <w:p w:rsidR="00C76E6A" w:rsidRDefault="00C76E6A" w:rsidP="009B1071">
            <w:pPr>
              <w:jc w:val="center"/>
              <w:rPr>
                <w:rFonts w:ascii="Arial" w:eastAsia="Arial Unicode MS" w:hAnsi="Arial" w:cs="Arial"/>
                <w:b/>
                <w:bCs/>
                <w:sz w:val="22"/>
              </w:rPr>
            </w:pPr>
            <w:r>
              <w:rPr>
                <w:rFonts w:ascii="Arial" w:hAnsi="Arial" w:cs="Arial"/>
                <w:b/>
                <w:bCs/>
                <w:sz w:val="22"/>
              </w:rPr>
              <w:t>Member)</w:t>
            </w:r>
          </w:p>
        </w:tc>
        <w:tc>
          <w:tcPr>
            <w:tcW w:w="673" w:type="pct"/>
            <w:vAlign w:val="center"/>
          </w:tcPr>
          <w:p w:rsidR="00C76E6A" w:rsidRDefault="00C76E6A" w:rsidP="009B1071">
            <w:pPr>
              <w:jc w:val="center"/>
              <w:rPr>
                <w:rFonts w:ascii="Arial" w:hAnsi="Arial" w:cs="Arial"/>
                <w:b/>
                <w:bCs/>
                <w:sz w:val="22"/>
              </w:rPr>
            </w:pPr>
            <w:r>
              <w:rPr>
                <w:rFonts w:ascii="Arial" w:hAnsi="Arial" w:cs="Arial"/>
                <w:b/>
                <w:bCs/>
                <w:sz w:val="22"/>
              </w:rPr>
              <w:t>Category</w:t>
            </w:r>
          </w:p>
        </w:tc>
        <w:tc>
          <w:tcPr>
            <w:tcW w:w="673" w:type="pct"/>
            <w:tcMar>
              <w:top w:w="15" w:type="dxa"/>
              <w:left w:w="15" w:type="dxa"/>
              <w:bottom w:w="15" w:type="dxa"/>
              <w:right w:w="15" w:type="dxa"/>
            </w:tcMar>
            <w:vAlign w:val="center"/>
          </w:tcPr>
          <w:p w:rsidR="00C76E6A" w:rsidRDefault="00C76E6A" w:rsidP="009B1071">
            <w:pPr>
              <w:jc w:val="center"/>
              <w:rPr>
                <w:rFonts w:ascii="Arial" w:eastAsia="Arial Unicode MS" w:hAnsi="Arial" w:cs="Arial"/>
                <w:b/>
                <w:bCs/>
                <w:sz w:val="22"/>
              </w:rPr>
            </w:pPr>
            <w:r>
              <w:rPr>
                <w:rFonts w:ascii="Arial" w:hAnsi="Arial" w:cs="Arial"/>
                <w:b/>
                <w:bCs/>
                <w:sz w:val="22"/>
              </w:rPr>
              <w:t>Educational Qualification</w:t>
            </w:r>
          </w:p>
        </w:tc>
        <w:tc>
          <w:tcPr>
            <w:tcW w:w="535" w:type="pct"/>
            <w:tcMar>
              <w:top w:w="15" w:type="dxa"/>
              <w:left w:w="15" w:type="dxa"/>
              <w:bottom w:w="15" w:type="dxa"/>
              <w:right w:w="15" w:type="dxa"/>
            </w:tcMar>
            <w:vAlign w:val="center"/>
          </w:tcPr>
          <w:p w:rsidR="00C76E6A" w:rsidRDefault="00C76E6A" w:rsidP="009B1071">
            <w:pPr>
              <w:jc w:val="center"/>
              <w:rPr>
                <w:rFonts w:ascii="Arial" w:eastAsia="Arial Unicode MS" w:hAnsi="Arial" w:cs="Arial"/>
                <w:b/>
                <w:bCs/>
                <w:sz w:val="22"/>
              </w:rPr>
            </w:pPr>
            <w:r>
              <w:rPr>
                <w:rFonts w:ascii="Arial" w:hAnsi="Arial" w:cs="Arial"/>
                <w:b/>
                <w:bCs/>
                <w:sz w:val="22"/>
              </w:rPr>
              <w:t>Telephone numbers</w:t>
            </w:r>
          </w:p>
        </w:tc>
        <w:tc>
          <w:tcPr>
            <w:tcW w:w="581" w:type="pct"/>
            <w:tcMar>
              <w:top w:w="15" w:type="dxa"/>
              <w:left w:w="15" w:type="dxa"/>
              <w:bottom w:w="15" w:type="dxa"/>
              <w:right w:w="15" w:type="dxa"/>
            </w:tcMar>
            <w:vAlign w:val="center"/>
          </w:tcPr>
          <w:p w:rsidR="00C76E6A" w:rsidRDefault="00C76E6A" w:rsidP="009B1071">
            <w:pPr>
              <w:jc w:val="center"/>
              <w:rPr>
                <w:rFonts w:ascii="Arial" w:eastAsia="Arial Unicode MS" w:hAnsi="Arial" w:cs="Arial"/>
                <w:b/>
                <w:bCs/>
                <w:sz w:val="22"/>
              </w:rPr>
            </w:pPr>
            <w:r>
              <w:rPr>
                <w:rFonts w:ascii="Arial" w:hAnsi="Arial" w:cs="Arial"/>
                <w:b/>
                <w:bCs/>
                <w:sz w:val="22"/>
              </w:rPr>
              <w:t>E-mail</w:t>
            </w:r>
          </w:p>
        </w:tc>
        <w:tc>
          <w:tcPr>
            <w:tcW w:w="1061" w:type="pct"/>
            <w:tcMar>
              <w:top w:w="15" w:type="dxa"/>
              <w:left w:w="15" w:type="dxa"/>
              <w:bottom w:w="15" w:type="dxa"/>
              <w:right w:w="15" w:type="dxa"/>
            </w:tcMar>
            <w:vAlign w:val="center"/>
          </w:tcPr>
          <w:p w:rsidR="00C76E6A" w:rsidRDefault="00C76E6A" w:rsidP="009B1071">
            <w:pPr>
              <w:jc w:val="center"/>
              <w:rPr>
                <w:rFonts w:ascii="Arial" w:eastAsia="Arial Unicode MS" w:hAnsi="Arial" w:cs="Arial"/>
                <w:b/>
                <w:bCs/>
                <w:sz w:val="22"/>
              </w:rPr>
            </w:pPr>
            <w:r>
              <w:rPr>
                <w:rFonts w:ascii="Arial" w:hAnsi="Arial" w:cs="Arial"/>
                <w:b/>
                <w:bCs/>
                <w:sz w:val="22"/>
              </w:rPr>
              <w:t>Residential Address</w:t>
            </w:r>
          </w:p>
        </w:tc>
      </w:tr>
      <w:tr w:rsidR="00C76E6A" w:rsidTr="00C76E6A">
        <w:trPr>
          <w:trHeight w:val="839"/>
        </w:trPr>
        <w:tc>
          <w:tcPr>
            <w:tcW w:w="236" w:type="pct"/>
            <w:vAlign w:val="center"/>
          </w:tcPr>
          <w:p w:rsidR="00C76E6A" w:rsidRDefault="00C76E6A" w:rsidP="009B1071">
            <w:pPr>
              <w:jc w:val="center"/>
              <w:rPr>
                <w:rFonts w:ascii="Arial" w:eastAsia="Arial Unicode MS" w:hAnsi="Arial" w:cs="Arial"/>
              </w:rPr>
            </w:pPr>
            <w:r>
              <w:rPr>
                <w:rFonts w:ascii="Arial" w:hAnsi="Arial" w:cs="Arial"/>
              </w:rPr>
              <w:t>1</w:t>
            </w:r>
          </w:p>
        </w:tc>
        <w:tc>
          <w:tcPr>
            <w:tcW w:w="724" w:type="pct"/>
            <w:vAlign w:val="center"/>
          </w:tcPr>
          <w:p w:rsidR="00C76E6A" w:rsidRDefault="00C76E6A" w:rsidP="009B1071">
            <w:pPr>
              <w:rPr>
                <w:rFonts w:ascii="Arial" w:eastAsia="Arial Unicode MS" w:hAnsi="Arial" w:cs="Arial"/>
              </w:rPr>
            </w:pPr>
          </w:p>
        </w:tc>
        <w:tc>
          <w:tcPr>
            <w:tcW w:w="517" w:type="pct"/>
            <w:vAlign w:val="center"/>
          </w:tcPr>
          <w:p w:rsidR="00C76E6A" w:rsidRDefault="00C76E6A" w:rsidP="009B1071">
            <w:pPr>
              <w:jc w:val="center"/>
              <w:rPr>
                <w:rFonts w:ascii="Arial" w:eastAsia="Arial Unicode MS" w:hAnsi="Arial" w:cs="Arial"/>
              </w:rPr>
            </w:pPr>
            <w:r>
              <w:rPr>
                <w:rFonts w:ascii="Arial" w:hAnsi="Arial" w:cs="Arial"/>
              </w:rPr>
              <w:t>Chairperson</w:t>
            </w:r>
          </w:p>
        </w:tc>
        <w:tc>
          <w:tcPr>
            <w:tcW w:w="673" w:type="pct"/>
            <w:vAlign w:val="center"/>
          </w:tcPr>
          <w:p w:rsidR="00C76E6A" w:rsidRDefault="00C76E6A" w:rsidP="009B1071">
            <w:pPr>
              <w:jc w:val="center"/>
              <w:rPr>
                <w:rFonts w:ascii="Arial" w:eastAsia="Arial Unicode MS" w:hAnsi="Arial" w:cs="Arial"/>
              </w:rPr>
            </w:pPr>
            <w:r>
              <w:rPr>
                <w:rFonts w:ascii="Arial" w:hAnsi="Arial" w:cs="Arial"/>
              </w:rPr>
              <w:t>Principal of the college</w:t>
            </w:r>
          </w:p>
        </w:tc>
        <w:tc>
          <w:tcPr>
            <w:tcW w:w="673" w:type="pct"/>
            <w:vAlign w:val="center"/>
          </w:tcPr>
          <w:p w:rsidR="00C76E6A" w:rsidRDefault="00C76E6A" w:rsidP="009B1071">
            <w:pPr>
              <w:pStyle w:val="NormalWeb"/>
              <w:spacing w:before="0" w:beforeAutospacing="0" w:after="0" w:afterAutospacing="0"/>
              <w:rPr>
                <w:rFonts w:ascii="Arial" w:hAnsi="Arial" w:cs="Arial"/>
              </w:rPr>
            </w:pPr>
          </w:p>
        </w:tc>
        <w:tc>
          <w:tcPr>
            <w:tcW w:w="535" w:type="pct"/>
            <w:tcMar>
              <w:top w:w="15" w:type="dxa"/>
              <w:left w:w="15" w:type="dxa"/>
              <w:bottom w:w="15" w:type="dxa"/>
              <w:right w:w="15" w:type="dxa"/>
            </w:tcMar>
            <w:vAlign w:val="center"/>
          </w:tcPr>
          <w:p w:rsidR="00C76E6A" w:rsidRDefault="00C76E6A" w:rsidP="009B1071">
            <w:pPr>
              <w:rPr>
                <w:rFonts w:ascii="Arial" w:eastAsia="Arial Unicode MS" w:hAnsi="Arial" w:cs="Arial"/>
              </w:rPr>
            </w:pPr>
          </w:p>
        </w:tc>
        <w:tc>
          <w:tcPr>
            <w:tcW w:w="581" w:type="pct"/>
            <w:tcMar>
              <w:top w:w="15" w:type="dxa"/>
              <w:left w:w="72" w:type="dxa"/>
              <w:bottom w:w="15" w:type="dxa"/>
              <w:right w:w="72" w:type="dxa"/>
            </w:tcMar>
            <w:vAlign w:val="center"/>
          </w:tcPr>
          <w:p w:rsidR="00C76E6A" w:rsidRDefault="00C76E6A" w:rsidP="009B1071">
            <w:pPr>
              <w:rPr>
                <w:rFonts w:ascii="Arial" w:eastAsia="Arial Unicode MS" w:hAnsi="Arial" w:cs="Arial"/>
              </w:rPr>
            </w:pPr>
          </w:p>
        </w:tc>
        <w:tc>
          <w:tcPr>
            <w:tcW w:w="1061" w:type="pct"/>
            <w:tcMar>
              <w:top w:w="15" w:type="dxa"/>
              <w:bottom w:w="15" w:type="dxa"/>
            </w:tcMar>
            <w:vAlign w:val="center"/>
          </w:tcPr>
          <w:p w:rsidR="00C76E6A" w:rsidRDefault="00C76E6A" w:rsidP="009B1071">
            <w:pPr>
              <w:rPr>
                <w:rFonts w:ascii="Arial" w:eastAsia="Arial Unicode MS" w:hAnsi="Arial" w:cs="Arial"/>
              </w:rPr>
            </w:pPr>
          </w:p>
        </w:tc>
      </w:tr>
      <w:tr w:rsidR="00C76E6A" w:rsidTr="00C76E6A">
        <w:trPr>
          <w:trHeight w:val="839"/>
        </w:trPr>
        <w:tc>
          <w:tcPr>
            <w:tcW w:w="236" w:type="pct"/>
            <w:vAlign w:val="center"/>
          </w:tcPr>
          <w:p w:rsidR="00C76E6A" w:rsidRDefault="00C76E6A" w:rsidP="009B1071">
            <w:pPr>
              <w:jc w:val="center"/>
              <w:rPr>
                <w:rFonts w:ascii="Arial" w:eastAsia="Arial Unicode MS" w:hAnsi="Arial" w:cs="Arial"/>
              </w:rPr>
            </w:pPr>
            <w:r>
              <w:rPr>
                <w:rFonts w:ascii="Arial" w:hAnsi="Arial" w:cs="Arial"/>
              </w:rPr>
              <w:t>2</w:t>
            </w:r>
          </w:p>
        </w:tc>
        <w:tc>
          <w:tcPr>
            <w:tcW w:w="724" w:type="pct"/>
            <w:vAlign w:val="center"/>
          </w:tcPr>
          <w:p w:rsidR="00C76E6A" w:rsidRDefault="00C76E6A" w:rsidP="009B1071">
            <w:pPr>
              <w:rPr>
                <w:rFonts w:ascii="Arial" w:eastAsia="Arial Unicode MS" w:hAnsi="Arial" w:cs="Arial"/>
              </w:rPr>
            </w:pPr>
          </w:p>
        </w:tc>
        <w:tc>
          <w:tcPr>
            <w:tcW w:w="517" w:type="pct"/>
            <w:vAlign w:val="center"/>
          </w:tcPr>
          <w:p w:rsidR="00C76E6A" w:rsidRDefault="00C76E6A" w:rsidP="009B1071">
            <w:pPr>
              <w:jc w:val="center"/>
              <w:rPr>
                <w:rFonts w:ascii="Arial" w:eastAsia="Arial Unicode MS" w:hAnsi="Arial" w:cs="Arial"/>
              </w:rPr>
            </w:pPr>
            <w:r>
              <w:rPr>
                <w:rFonts w:ascii="Arial" w:hAnsi="Arial" w:cs="Arial"/>
              </w:rPr>
              <w:t>Member</w:t>
            </w:r>
          </w:p>
        </w:tc>
        <w:tc>
          <w:tcPr>
            <w:tcW w:w="673" w:type="pct"/>
            <w:vAlign w:val="center"/>
          </w:tcPr>
          <w:p w:rsidR="00C76E6A" w:rsidRDefault="00C76E6A" w:rsidP="009B1071">
            <w:pPr>
              <w:jc w:val="center"/>
              <w:rPr>
                <w:rFonts w:ascii="Arial" w:eastAsia="Arial Unicode MS" w:hAnsi="Arial" w:cs="Arial"/>
              </w:rPr>
            </w:pPr>
            <w:r>
              <w:rPr>
                <w:rFonts w:ascii="Arial" w:hAnsi="Arial" w:cs="Arial"/>
              </w:rPr>
              <w:t>Senior faculty member of the college</w:t>
            </w:r>
          </w:p>
        </w:tc>
        <w:tc>
          <w:tcPr>
            <w:tcW w:w="673" w:type="pct"/>
            <w:vAlign w:val="center"/>
          </w:tcPr>
          <w:p w:rsidR="00C76E6A" w:rsidRDefault="00C76E6A" w:rsidP="009B1071">
            <w:pPr>
              <w:rPr>
                <w:rFonts w:ascii="Arial" w:eastAsia="Arial Unicode MS" w:hAnsi="Arial" w:cs="Arial"/>
              </w:rPr>
            </w:pPr>
          </w:p>
        </w:tc>
        <w:tc>
          <w:tcPr>
            <w:tcW w:w="535" w:type="pct"/>
            <w:tcMar>
              <w:top w:w="15" w:type="dxa"/>
              <w:left w:w="15" w:type="dxa"/>
              <w:bottom w:w="15" w:type="dxa"/>
              <w:right w:w="15" w:type="dxa"/>
            </w:tcMar>
            <w:vAlign w:val="center"/>
          </w:tcPr>
          <w:p w:rsidR="00C76E6A" w:rsidRDefault="00C76E6A" w:rsidP="009B1071">
            <w:pPr>
              <w:rPr>
                <w:rFonts w:ascii="Arial" w:eastAsia="Arial Unicode MS" w:hAnsi="Arial" w:cs="Arial"/>
              </w:rPr>
            </w:pPr>
          </w:p>
        </w:tc>
        <w:tc>
          <w:tcPr>
            <w:tcW w:w="581" w:type="pct"/>
            <w:tcMar>
              <w:top w:w="15" w:type="dxa"/>
              <w:left w:w="72" w:type="dxa"/>
              <w:bottom w:w="15" w:type="dxa"/>
              <w:right w:w="72" w:type="dxa"/>
            </w:tcMar>
            <w:vAlign w:val="center"/>
          </w:tcPr>
          <w:p w:rsidR="00C76E6A" w:rsidRDefault="00C76E6A" w:rsidP="009B1071">
            <w:pPr>
              <w:rPr>
                <w:rFonts w:ascii="Arial" w:eastAsia="Arial Unicode MS" w:hAnsi="Arial" w:cs="Arial"/>
              </w:rPr>
            </w:pPr>
          </w:p>
        </w:tc>
        <w:tc>
          <w:tcPr>
            <w:tcW w:w="1061" w:type="pct"/>
            <w:tcMar>
              <w:top w:w="15" w:type="dxa"/>
              <w:bottom w:w="15" w:type="dxa"/>
            </w:tcMar>
            <w:vAlign w:val="center"/>
          </w:tcPr>
          <w:p w:rsidR="00C76E6A" w:rsidRDefault="00C76E6A" w:rsidP="009B1071">
            <w:pPr>
              <w:rPr>
                <w:rFonts w:ascii="Arial" w:eastAsia="Arial Unicode MS" w:hAnsi="Arial" w:cs="Arial"/>
              </w:rPr>
            </w:pPr>
          </w:p>
        </w:tc>
      </w:tr>
      <w:tr w:rsidR="00C76E6A" w:rsidTr="00C76E6A">
        <w:trPr>
          <w:trHeight w:val="1173"/>
        </w:trPr>
        <w:tc>
          <w:tcPr>
            <w:tcW w:w="236" w:type="pct"/>
            <w:vAlign w:val="center"/>
          </w:tcPr>
          <w:p w:rsidR="00C76E6A" w:rsidRDefault="00C76E6A" w:rsidP="009B1071">
            <w:pPr>
              <w:jc w:val="center"/>
              <w:rPr>
                <w:rFonts w:ascii="Arial" w:eastAsia="Arial Unicode MS" w:hAnsi="Arial" w:cs="Arial"/>
              </w:rPr>
            </w:pPr>
            <w:r>
              <w:rPr>
                <w:rFonts w:ascii="Arial" w:hAnsi="Arial" w:cs="Arial"/>
              </w:rPr>
              <w:t>3</w:t>
            </w:r>
          </w:p>
        </w:tc>
        <w:tc>
          <w:tcPr>
            <w:tcW w:w="724" w:type="pct"/>
            <w:vAlign w:val="center"/>
          </w:tcPr>
          <w:p w:rsidR="00C76E6A" w:rsidRDefault="00C76E6A" w:rsidP="009B1071">
            <w:pPr>
              <w:rPr>
                <w:rFonts w:ascii="Arial" w:eastAsia="Arial Unicode MS" w:hAnsi="Arial" w:cs="Arial"/>
              </w:rPr>
            </w:pPr>
          </w:p>
        </w:tc>
        <w:tc>
          <w:tcPr>
            <w:tcW w:w="517" w:type="pct"/>
            <w:vAlign w:val="center"/>
          </w:tcPr>
          <w:p w:rsidR="00C76E6A" w:rsidRDefault="00C76E6A" w:rsidP="009B1071">
            <w:pPr>
              <w:jc w:val="center"/>
              <w:rPr>
                <w:rFonts w:ascii="Arial" w:eastAsia="Arial Unicode MS" w:hAnsi="Arial" w:cs="Arial"/>
              </w:rPr>
            </w:pPr>
            <w:r>
              <w:rPr>
                <w:rFonts w:ascii="Arial" w:hAnsi="Arial" w:cs="Arial"/>
              </w:rPr>
              <w:t>Member</w:t>
            </w:r>
          </w:p>
        </w:tc>
        <w:tc>
          <w:tcPr>
            <w:tcW w:w="673" w:type="pct"/>
            <w:vAlign w:val="center"/>
          </w:tcPr>
          <w:p w:rsidR="00C76E6A" w:rsidRDefault="00C76E6A" w:rsidP="009B1071">
            <w:pPr>
              <w:jc w:val="center"/>
              <w:rPr>
                <w:rFonts w:ascii="Arial" w:eastAsia="Arial Unicode MS" w:hAnsi="Arial" w:cs="Arial"/>
              </w:rPr>
            </w:pPr>
            <w:r>
              <w:rPr>
                <w:rFonts w:ascii="Arial" w:hAnsi="Arial" w:cs="Arial"/>
              </w:rPr>
              <w:t>Senior faculty member of the college</w:t>
            </w:r>
          </w:p>
        </w:tc>
        <w:tc>
          <w:tcPr>
            <w:tcW w:w="673" w:type="pct"/>
            <w:vAlign w:val="center"/>
          </w:tcPr>
          <w:p w:rsidR="00C76E6A" w:rsidRDefault="00C76E6A" w:rsidP="009B1071">
            <w:pPr>
              <w:rPr>
                <w:rFonts w:ascii="Arial" w:eastAsia="Arial Unicode MS" w:hAnsi="Arial" w:cs="Arial"/>
              </w:rPr>
            </w:pPr>
          </w:p>
        </w:tc>
        <w:tc>
          <w:tcPr>
            <w:tcW w:w="535" w:type="pct"/>
            <w:tcMar>
              <w:top w:w="15" w:type="dxa"/>
              <w:left w:w="15" w:type="dxa"/>
              <w:bottom w:w="15" w:type="dxa"/>
              <w:right w:w="15" w:type="dxa"/>
            </w:tcMar>
            <w:vAlign w:val="center"/>
          </w:tcPr>
          <w:p w:rsidR="00C76E6A" w:rsidRDefault="00C76E6A" w:rsidP="009B1071">
            <w:pPr>
              <w:pStyle w:val="NormalWeb"/>
              <w:spacing w:before="0" w:beforeAutospacing="0" w:after="0" w:afterAutospacing="0"/>
              <w:rPr>
                <w:rFonts w:ascii="Arial" w:eastAsia="Arial Unicode MS" w:hAnsi="Arial" w:cs="Arial"/>
              </w:rPr>
            </w:pPr>
          </w:p>
        </w:tc>
        <w:tc>
          <w:tcPr>
            <w:tcW w:w="581" w:type="pct"/>
            <w:tcMar>
              <w:top w:w="15" w:type="dxa"/>
              <w:left w:w="72" w:type="dxa"/>
              <w:bottom w:w="15" w:type="dxa"/>
              <w:right w:w="72" w:type="dxa"/>
            </w:tcMar>
            <w:vAlign w:val="center"/>
          </w:tcPr>
          <w:p w:rsidR="00C76E6A" w:rsidRDefault="00C76E6A" w:rsidP="009B1071">
            <w:pPr>
              <w:rPr>
                <w:rFonts w:ascii="Arial" w:eastAsia="Arial Unicode MS" w:hAnsi="Arial" w:cs="Arial"/>
              </w:rPr>
            </w:pPr>
          </w:p>
        </w:tc>
        <w:tc>
          <w:tcPr>
            <w:tcW w:w="1061" w:type="pct"/>
            <w:tcMar>
              <w:top w:w="15" w:type="dxa"/>
              <w:bottom w:w="15" w:type="dxa"/>
            </w:tcMar>
            <w:vAlign w:val="center"/>
          </w:tcPr>
          <w:p w:rsidR="00C76E6A" w:rsidRDefault="00C76E6A" w:rsidP="009B1071">
            <w:pPr>
              <w:rPr>
                <w:rFonts w:ascii="Arial" w:eastAsia="Arial Unicode MS" w:hAnsi="Arial" w:cs="Arial"/>
              </w:rPr>
            </w:pPr>
          </w:p>
        </w:tc>
      </w:tr>
      <w:tr w:rsidR="00C76E6A" w:rsidTr="00C76E6A">
        <w:trPr>
          <w:trHeight w:val="911"/>
        </w:trPr>
        <w:tc>
          <w:tcPr>
            <w:tcW w:w="236" w:type="pct"/>
            <w:vAlign w:val="center"/>
          </w:tcPr>
          <w:p w:rsidR="00C76E6A" w:rsidRDefault="00C76E6A" w:rsidP="009B1071">
            <w:pPr>
              <w:jc w:val="center"/>
              <w:rPr>
                <w:rFonts w:ascii="Arial" w:eastAsia="Arial Unicode MS" w:hAnsi="Arial" w:cs="Arial"/>
              </w:rPr>
            </w:pPr>
            <w:r>
              <w:rPr>
                <w:rFonts w:ascii="Arial" w:hAnsi="Arial" w:cs="Arial"/>
              </w:rPr>
              <w:t>4</w:t>
            </w:r>
          </w:p>
        </w:tc>
        <w:tc>
          <w:tcPr>
            <w:tcW w:w="724" w:type="pct"/>
            <w:vAlign w:val="center"/>
          </w:tcPr>
          <w:p w:rsidR="00C76E6A" w:rsidRDefault="00C76E6A" w:rsidP="009B1071">
            <w:pPr>
              <w:rPr>
                <w:rFonts w:ascii="Arial" w:eastAsia="Arial Unicode MS" w:hAnsi="Arial" w:cs="Arial"/>
              </w:rPr>
            </w:pPr>
          </w:p>
        </w:tc>
        <w:tc>
          <w:tcPr>
            <w:tcW w:w="517" w:type="pct"/>
            <w:vAlign w:val="center"/>
          </w:tcPr>
          <w:p w:rsidR="00C76E6A" w:rsidRDefault="00C76E6A" w:rsidP="009B1071">
            <w:pPr>
              <w:jc w:val="center"/>
              <w:rPr>
                <w:rFonts w:ascii="Arial" w:eastAsia="Arial Unicode MS" w:hAnsi="Arial" w:cs="Arial"/>
              </w:rPr>
            </w:pPr>
            <w:r>
              <w:rPr>
                <w:rFonts w:ascii="Arial" w:hAnsi="Arial" w:cs="Arial"/>
              </w:rPr>
              <w:t>Member</w:t>
            </w:r>
          </w:p>
        </w:tc>
        <w:tc>
          <w:tcPr>
            <w:tcW w:w="673" w:type="pct"/>
            <w:vAlign w:val="center"/>
          </w:tcPr>
          <w:p w:rsidR="00C76E6A" w:rsidRDefault="00C76E6A" w:rsidP="00FF3039">
            <w:pPr>
              <w:jc w:val="center"/>
              <w:rPr>
                <w:rFonts w:ascii="Arial" w:eastAsia="Arial Unicode MS" w:hAnsi="Arial" w:cs="Arial"/>
              </w:rPr>
            </w:pPr>
            <w:r>
              <w:rPr>
                <w:rFonts w:ascii="Arial" w:hAnsi="Arial" w:cs="Arial"/>
              </w:rPr>
              <w:t>Warden/Deputy  warden of Boys</w:t>
            </w:r>
            <w:r w:rsidR="00FF3039">
              <w:rPr>
                <w:rFonts w:ascii="Arial" w:hAnsi="Arial" w:cs="Arial"/>
              </w:rPr>
              <w:t>’</w:t>
            </w:r>
            <w:r>
              <w:rPr>
                <w:rFonts w:ascii="Arial" w:hAnsi="Arial" w:cs="Arial"/>
              </w:rPr>
              <w:t xml:space="preserve"> Hostel</w:t>
            </w:r>
          </w:p>
        </w:tc>
        <w:tc>
          <w:tcPr>
            <w:tcW w:w="673" w:type="pct"/>
            <w:shd w:val="clear" w:color="auto" w:fill="FFFFFF"/>
            <w:vAlign w:val="center"/>
          </w:tcPr>
          <w:p w:rsidR="00C76E6A" w:rsidRDefault="00C76E6A" w:rsidP="009B1071">
            <w:pPr>
              <w:rPr>
                <w:rFonts w:ascii="Arial" w:eastAsia="Arial Unicode MS" w:hAnsi="Arial" w:cs="Arial"/>
              </w:rPr>
            </w:pPr>
          </w:p>
        </w:tc>
        <w:tc>
          <w:tcPr>
            <w:tcW w:w="535" w:type="pct"/>
            <w:shd w:val="clear" w:color="auto" w:fill="FFFFFF"/>
            <w:tcMar>
              <w:top w:w="15" w:type="dxa"/>
              <w:left w:w="15" w:type="dxa"/>
              <w:bottom w:w="15" w:type="dxa"/>
              <w:right w:w="15" w:type="dxa"/>
            </w:tcMar>
            <w:vAlign w:val="center"/>
          </w:tcPr>
          <w:p w:rsidR="00C76E6A" w:rsidRDefault="00C76E6A" w:rsidP="009B1071">
            <w:pPr>
              <w:rPr>
                <w:rFonts w:ascii="Arial" w:eastAsia="Arial Unicode MS" w:hAnsi="Arial" w:cs="Arial"/>
              </w:rPr>
            </w:pPr>
          </w:p>
        </w:tc>
        <w:tc>
          <w:tcPr>
            <w:tcW w:w="581" w:type="pct"/>
            <w:shd w:val="clear" w:color="auto" w:fill="FFFFFF"/>
            <w:tcMar>
              <w:top w:w="15" w:type="dxa"/>
              <w:left w:w="72" w:type="dxa"/>
              <w:bottom w:w="15" w:type="dxa"/>
              <w:right w:w="72" w:type="dxa"/>
            </w:tcMar>
            <w:vAlign w:val="center"/>
          </w:tcPr>
          <w:p w:rsidR="00C76E6A" w:rsidRDefault="00C76E6A" w:rsidP="009B1071">
            <w:pPr>
              <w:rPr>
                <w:rFonts w:ascii="Arial" w:eastAsia="Arial Unicode MS" w:hAnsi="Arial" w:cs="Arial"/>
              </w:rPr>
            </w:pPr>
          </w:p>
        </w:tc>
        <w:tc>
          <w:tcPr>
            <w:tcW w:w="1061" w:type="pct"/>
            <w:shd w:val="clear" w:color="auto" w:fill="FFFFFF"/>
            <w:tcMar>
              <w:top w:w="15" w:type="dxa"/>
              <w:bottom w:w="15" w:type="dxa"/>
            </w:tcMar>
            <w:vAlign w:val="center"/>
          </w:tcPr>
          <w:p w:rsidR="00C76E6A" w:rsidRDefault="00C76E6A" w:rsidP="009B1071">
            <w:pPr>
              <w:rPr>
                <w:rFonts w:ascii="Arial" w:eastAsia="Arial Unicode MS" w:hAnsi="Arial" w:cs="Arial"/>
              </w:rPr>
            </w:pPr>
          </w:p>
        </w:tc>
      </w:tr>
      <w:tr w:rsidR="00C76E6A" w:rsidTr="00C76E6A">
        <w:trPr>
          <w:trHeight w:val="911"/>
        </w:trPr>
        <w:tc>
          <w:tcPr>
            <w:tcW w:w="236" w:type="pct"/>
            <w:vAlign w:val="center"/>
          </w:tcPr>
          <w:p w:rsidR="00C76E6A" w:rsidRDefault="00C76E6A" w:rsidP="009B1071">
            <w:pPr>
              <w:jc w:val="center"/>
              <w:rPr>
                <w:rFonts w:ascii="Arial" w:hAnsi="Arial" w:cs="Arial"/>
              </w:rPr>
            </w:pPr>
            <w:r>
              <w:rPr>
                <w:rFonts w:ascii="Arial" w:hAnsi="Arial" w:cs="Arial"/>
              </w:rPr>
              <w:t>5</w:t>
            </w:r>
          </w:p>
        </w:tc>
        <w:tc>
          <w:tcPr>
            <w:tcW w:w="724" w:type="pct"/>
            <w:vAlign w:val="center"/>
          </w:tcPr>
          <w:p w:rsidR="00C76E6A" w:rsidRDefault="00C76E6A" w:rsidP="009B1071">
            <w:pPr>
              <w:rPr>
                <w:rFonts w:ascii="Arial" w:eastAsia="Arial Unicode MS" w:hAnsi="Arial" w:cs="Arial"/>
              </w:rPr>
            </w:pPr>
          </w:p>
        </w:tc>
        <w:tc>
          <w:tcPr>
            <w:tcW w:w="517" w:type="pct"/>
            <w:vAlign w:val="center"/>
          </w:tcPr>
          <w:p w:rsidR="00C76E6A" w:rsidRDefault="00C76E6A" w:rsidP="009B1071">
            <w:pPr>
              <w:jc w:val="center"/>
              <w:rPr>
                <w:rFonts w:ascii="Arial" w:hAnsi="Arial" w:cs="Arial"/>
              </w:rPr>
            </w:pPr>
            <w:r>
              <w:rPr>
                <w:rFonts w:ascii="Arial" w:hAnsi="Arial" w:cs="Arial"/>
              </w:rPr>
              <w:t>Member</w:t>
            </w:r>
          </w:p>
        </w:tc>
        <w:tc>
          <w:tcPr>
            <w:tcW w:w="673" w:type="pct"/>
            <w:vAlign w:val="center"/>
          </w:tcPr>
          <w:p w:rsidR="00C76E6A" w:rsidRDefault="00C76E6A" w:rsidP="00C76E6A">
            <w:pPr>
              <w:jc w:val="center"/>
              <w:rPr>
                <w:rFonts w:ascii="Arial" w:hAnsi="Arial" w:cs="Arial"/>
              </w:rPr>
            </w:pPr>
            <w:r>
              <w:rPr>
                <w:rFonts w:ascii="Arial" w:hAnsi="Arial" w:cs="Arial"/>
              </w:rPr>
              <w:t xml:space="preserve">Warden/Deputy  warden of </w:t>
            </w:r>
            <w:r w:rsidR="00FF3039">
              <w:rPr>
                <w:rFonts w:ascii="Arial" w:hAnsi="Arial" w:cs="Arial"/>
              </w:rPr>
              <w:t>Girls’</w:t>
            </w:r>
            <w:r>
              <w:rPr>
                <w:rFonts w:ascii="Arial" w:hAnsi="Arial" w:cs="Arial"/>
              </w:rPr>
              <w:t xml:space="preserve"> Hostel</w:t>
            </w:r>
          </w:p>
        </w:tc>
        <w:tc>
          <w:tcPr>
            <w:tcW w:w="673" w:type="pct"/>
            <w:shd w:val="clear" w:color="auto" w:fill="FFFFFF"/>
            <w:vAlign w:val="center"/>
          </w:tcPr>
          <w:p w:rsidR="00C76E6A" w:rsidRDefault="00C76E6A" w:rsidP="009B1071">
            <w:pPr>
              <w:rPr>
                <w:rFonts w:ascii="Arial" w:eastAsia="Arial Unicode MS" w:hAnsi="Arial" w:cs="Arial"/>
              </w:rPr>
            </w:pPr>
          </w:p>
        </w:tc>
        <w:tc>
          <w:tcPr>
            <w:tcW w:w="535" w:type="pct"/>
            <w:shd w:val="clear" w:color="auto" w:fill="FFFFFF"/>
            <w:tcMar>
              <w:top w:w="15" w:type="dxa"/>
              <w:left w:w="15" w:type="dxa"/>
              <w:bottom w:w="15" w:type="dxa"/>
              <w:right w:w="15" w:type="dxa"/>
            </w:tcMar>
            <w:vAlign w:val="center"/>
          </w:tcPr>
          <w:p w:rsidR="00C76E6A" w:rsidRDefault="00C76E6A" w:rsidP="009B1071">
            <w:pPr>
              <w:rPr>
                <w:rFonts w:ascii="Arial" w:eastAsia="Arial Unicode MS" w:hAnsi="Arial" w:cs="Arial"/>
              </w:rPr>
            </w:pPr>
          </w:p>
        </w:tc>
        <w:tc>
          <w:tcPr>
            <w:tcW w:w="581" w:type="pct"/>
            <w:shd w:val="clear" w:color="auto" w:fill="FFFFFF"/>
            <w:tcMar>
              <w:top w:w="15" w:type="dxa"/>
              <w:left w:w="72" w:type="dxa"/>
              <w:bottom w:w="15" w:type="dxa"/>
              <w:right w:w="72" w:type="dxa"/>
            </w:tcMar>
            <w:vAlign w:val="center"/>
          </w:tcPr>
          <w:p w:rsidR="00C76E6A" w:rsidRDefault="00C76E6A" w:rsidP="009B1071">
            <w:pPr>
              <w:rPr>
                <w:rFonts w:ascii="Arial" w:eastAsia="Arial Unicode MS" w:hAnsi="Arial" w:cs="Arial"/>
              </w:rPr>
            </w:pPr>
          </w:p>
        </w:tc>
        <w:tc>
          <w:tcPr>
            <w:tcW w:w="1061" w:type="pct"/>
            <w:shd w:val="clear" w:color="auto" w:fill="FFFFFF"/>
            <w:tcMar>
              <w:top w:w="15" w:type="dxa"/>
              <w:bottom w:w="15" w:type="dxa"/>
            </w:tcMar>
            <w:vAlign w:val="center"/>
          </w:tcPr>
          <w:p w:rsidR="00C76E6A" w:rsidRDefault="00C76E6A" w:rsidP="009B1071">
            <w:pPr>
              <w:rPr>
                <w:rFonts w:ascii="Arial" w:eastAsia="Arial Unicode MS" w:hAnsi="Arial" w:cs="Arial"/>
              </w:rPr>
            </w:pPr>
          </w:p>
        </w:tc>
      </w:tr>
      <w:tr w:rsidR="00FF3039" w:rsidTr="00C76E6A">
        <w:trPr>
          <w:trHeight w:val="911"/>
        </w:trPr>
        <w:tc>
          <w:tcPr>
            <w:tcW w:w="236" w:type="pct"/>
            <w:vAlign w:val="center"/>
          </w:tcPr>
          <w:p w:rsidR="00FF3039" w:rsidRDefault="00FF3039" w:rsidP="009B1071">
            <w:pPr>
              <w:jc w:val="center"/>
              <w:rPr>
                <w:rFonts w:ascii="Arial" w:hAnsi="Arial" w:cs="Arial"/>
              </w:rPr>
            </w:pPr>
            <w:r>
              <w:rPr>
                <w:rFonts w:ascii="Arial" w:hAnsi="Arial" w:cs="Arial"/>
              </w:rPr>
              <w:t>6</w:t>
            </w:r>
          </w:p>
        </w:tc>
        <w:tc>
          <w:tcPr>
            <w:tcW w:w="724" w:type="pct"/>
            <w:vAlign w:val="center"/>
          </w:tcPr>
          <w:p w:rsidR="00FF3039" w:rsidRDefault="00FF3039" w:rsidP="009B1071">
            <w:pPr>
              <w:rPr>
                <w:rFonts w:ascii="Arial" w:eastAsia="Arial Unicode MS" w:hAnsi="Arial" w:cs="Arial"/>
              </w:rPr>
            </w:pPr>
          </w:p>
        </w:tc>
        <w:tc>
          <w:tcPr>
            <w:tcW w:w="517" w:type="pct"/>
            <w:vAlign w:val="center"/>
          </w:tcPr>
          <w:p w:rsidR="00FF3039" w:rsidRDefault="00FF3039" w:rsidP="009B1071">
            <w:pPr>
              <w:jc w:val="center"/>
              <w:rPr>
                <w:rFonts w:ascii="Arial" w:hAnsi="Arial" w:cs="Arial"/>
              </w:rPr>
            </w:pPr>
            <w:r>
              <w:rPr>
                <w:rFonts w:ascii="Arial" w:hAnsi="Arial" w:cs="Arial"/>
              </w:rPr>
              <w:t>Member</w:t>
            </w:r>
          </w:p>
        </w:tc>
        <w:tc>
          <w:tcPr>
            <w:tcW w:w="673" w:type="pct"/>
            <w:vAlign w:val="center"/>
          </w:tcPr>
          <w:p w:rsidR="00FF3039" w:rsidRDefault="00FF3039" w:rsidP="00C76E6A">
            <w:pPr>
              <w:jc w:val="center"/>
              <w:rPr>
                <w:rFonts w:ascii="Arial" w:hAnsi="Arial" w:cs="Arial"/>
              </w:rPr>
            </w:pPr>
            <w:r>
              <w:rPr>
                <w:rFonts w:ascii="Arial" w:hAnsi="Arial" w:cs="Arial"/>
              </w:rPr>
              <w:t>Lady faculty member</w:t>
            </w:r>
          </w:p>
        </w:tc>
        <w:tc>
          <w:tcPr>
            <w:tcW w:w="673" w:type="pct"/>
            <w:shd w:val="clear" w:color="auto" w:fill="FFFFFF"/>
            <w:vAlign w:val="center"/>
          </w:tcPr>
          <w:p w:rsidR="00FF3039" w:rsidRDefault="00FF3039" w:rsidP="009B1071">
            <w:pPr>
              <w:rPr>
                <w:rFonts w:ascii="Arial" w:eastAsia="Arial Unicode MS" w:hAnsi="Arial" w:cs="Arial"/>
              </w:rPr>
            </w:pPr>
          </w:p>
        </w:tc>
        <w:tc>
          <w:tcPr>
            <w:tcW w:w="535" w:type="pct"/>
            <w:shd w:val="clear" w:color="auto" w:fill="FFFFFF"/>
            <w:tcMar>
              <w:top w:w="15" w:type="dxa"/>
              <w:left w:w="15" w:type="dxa"/>
              <w:bottom w:w="15" w:type="dxa"/>
              <w:right w:w="15" w:type="dxa"/>
            </w:tcMar>
            <w:vAlign w:val="center"/>
          </w:tcPr>
          <w:p w:rsidR="00FF3039" w:rsidRDefault="00FF3039" w:rsidP="009B1071">
            <w:pPr>
              <w:rPr>
                <w:rFonts w:ascii="Arial" w:eastAsia="Arial Unicode MS" w:hAnsi="Arial" w:cs="Arial"/>
              </w:rPr>
            </w:pPr>
          </w:p>
        </w:tc>
        <w:tc>
          <w:tcPr>
            <w:tcW w:w="581" w:type="pct"/>
            <w:shd w:val="clear" w:color="auto" w:fill="FFFFFF"/>
            <w:tcMar>
              <w:top w:w="15" w:type="dxa"/>
              <w:left w:w="72" w:type="dxa"/>
              <w:bottom w:w="15" w:type="dxa"/>
              <w:right w:w="72" w:type="dxa"/>
            </w:tcMar>
            <w:vAlign w:val="center"/>
          </w:tcPr>
          <w:p w:rsidR="00FF3039" w:rsidRDefault="00FF3039" w:rsidP="009B1071">
            <w:pPr>
              <w:rPr>
                <w:rFonts w:ascii="Arial" w:eastAsia="Arial Unicode MS" w:hAnsi="Arial" w:cs="Arial"/>
              </w:rPr>
            </w:pPr>
          </w:p>
        </w:tc>
        <w:tc>
          <w:tcPr>
            <w:tcW w:w="1061" w:type="pct"/>
            <w:shd w:val="clear" w:color="auto" w:fill="FFFFFF"/>
            <w:tcMar>
              <w:top w:w="15" w:type="dxa"/>
              <w:bottom w:w="15" w:type="dxa"/>
            </w:tcMar>
            <w:vAlign w:val="center"/>
          </w:tcPr>
          <w:p w:rsidR="00FF3039" w:rsidRDefault="00FF3039" w:rsidP="009B1071">
            <w:pPr>
              <w:rPr>
                <w:rFonts w:ascii="Arial" w:eastAsia="Arial Unicode MS" w:hAnsi="Arial" w:cs="Arial"/>
              </w:rPr>
            </w:pPr>
          </w:p>
        </w:tc>
      </w:tr>
      <w:tr w:rsidR="00C76E6A" w:rsidTr="00C76E6A">
        <w:trPr>
          <w:trHeight w:val="911"/>
        </w:trPr>
        <w:tc>
          <w:tcPr>
            <w:tcW w:w="236" w:type="pct"/>
            <w:vAlign w:val="center"/>
          </w:tcPr>
          <w:p w:rsidR="00C76E6A" w:rsidRDefault="00C76E6A" w:rsidP="009B1071">
            <w:pPr>
              <w:jc w:val="center"/>
              <w:rPr>
                <w:rFonts w:ascii="Arial" w:hAnsi="Arial" w:cs="Arial"/>
              </w:rPr>
            </w:pPr>
            <w:r>
              <w:rPr>
                <w:rFonts w:ascii="Arial" w:hAnsi="Arial" w:cs="Arial"/>
              </w:rPr>
              <w:t>6</w:t>
            </w:r>
          </w:p>
        </w:tc>
        <w:tc>
          <w:tcPr>
            <w:tcW w:w="724" w:type="pct"/>
            <w:vAlign w:val="center"/>
          </w:tcPr>
          <w:p w:rsidR="00C76E6A" w:rsidRDefault="00C76E6A" w:rsidP="009B1071">
            <w:pPr>
              <w:rPr>
                <w:rFonts w:ascii="Arial" w:eastAsia="Arial Unicode MS" w:hAnsi="Arial" w:cs="Arial"/>
              </w:rPr>
            </w:pPr>
          </w:p>
        </w:tc>
        <w:tc>
          <w:tcPr>
            <w:tcW w:w="517" w:type="pct"/>
            <w:vAlign w:val="center"/>
          </w:tcPr>
          <w:p w:rsidR="00C76E6A" w:rsidRDefault="00FF3039" w:rsidP="009B1071">
            <w:pPr>
              <w:jc w:val="center"/>
              <w:rPr>
                <w:rFonts w:ascii="Arial" w:hAnsi="Arial" w:cs="Arial"/>
              </w:rPr>
            </w:pPr>
            <w:r>
              <w:rPr>
                <w:rFonts w:ascii="Arial" w:hAnsi="Arial" w:cs="Arial"/>
              </w:rPr>
              <w:t>Convener</w:t>
            </w:r>
          </w:p>
        </w:tc>
        <w:tc>
          <w:tcPr>
            <w:tcW w:w="673" w:type="pct"/>
            <w:vAlign w:val="center"/>
          </w:tcPr>
          <w:p w:rsidR="00C76E6A" w:rsidRDefault="00FF3039" w:rsidP="00C76E6A">
            <w:pPr>
              <w:jc w:val="center"/>
              <w:rPr>
                <w:rFonts w:ascii="Arial" w:hAnsi="Arial" w:cs="Arial"/>
              </w:rPr>
            </w:pPr>
            <w:r>
              <w:rPr>
                <w:rFonts w:ascii="Arial" w:hAnsi="Arial" w:cs="Arial"/>
              </w:rPr>
              <w:t xml:space="preserve">Student </w:t>
            </w:r>
            <w:r w:rsidR="00C76E6A">
              <w:rPr>
                <w:rFonts w:ascii="Arial" w:hAnsi="Arial" w:cs="Arial"/>
              </w:rPr>
              <w:t>counselor (staff)</w:t>
            </w:r>
          </w:p>
        </w:tc>
        <w:tc>
          <w:tcPr>
            <w:tcW w:w="673" w:type="pct"/>
            <w:shd w:val="clear" w:color="auto" w:fill="FFFFFF"/>
            <w:vAlign w:val="center"/>
          </w:tcPr>
          <w:p w:rsidR="00C76E6A" w:rsidRDefault="00C76E6A" w:rsidP="009B1071">
            <w:pPr>
              <w:rPr>
                <w:rFonts w:ascii="Arial" w:eastAsia="Arial Unicode MS" w:hAnsi="Arial" w:cs="Arial"/>
              </w:rPr>
            </w:pPr>
          </w:p>
        </w:tc>
        <w:tc>
          <w:tcPr>
            <w:tcW w:w="535" w:type="pct"/>
            <w:shd w:val="clear" w:color="auto" w:fill="FFFFFF"/>
            <w:tcMar>
              <w:top w:w="15" w:type="dxa"/>
              <w:left w:w="15" w:type="dxa"/>
              <w:bottom w:w="15" w:type="dxa"/>
              <w:right w:w="15" w:type="dxa"/>
            </w:tcMar>
            <w:vAlign w:val="center"/>
          </w:tcPr>
          <w:p w:rsidR="00C76E6A" w:rsidRDefault="00C76E6A" w:rsidP="009B1071">
            <w:pPr>
              <w:rPr>
                <w:rFonts w:ascii="Arial" w:eastAsia="Arial Unicode MS" w:hAnsi="Arial" w:cs="Arial"/>
              </w:rPr>
            </w:pPr>
          </w:p>
        </w:tc>
        <w:tc>
          <w:tcPr>
            <w:tcW w:w="581" w:type="pct"/>
            <w:shd w:val="clear" w:color="auto" w:fill="FFFFFF"/>
            <w:tcMar>
              <w:top w:w="15" w:type="dxa"/>
              <w:left w:w="72" w:type="dxa"/>
              <w:bottom w:w="15" w:type="dxa"/>
              <w:right w:w="72" w:type="dxa"/>
            </w:tcMar>
            <w:vAlign w:val="center"/>
          </w:tcPr>
          <w:p w:rsidR="00C76E6A" w:rsidRDefault="00C76E6A" w:rsidP="009B1071">
            <w:pPr>
              <w:rPr>
                <w:rFonts w:ascii="Arial" w:eastAsia="Arial Unicode MS" w:hAnsi="Arial" w:cs="Arial"/>
              </w:rPr>
            </w:pPr>
          </w:p>
        </w:tc>
        <w:tc>
          <w:tcPr>
            <w:tcW w:w="1061" w:type="pct"/>
            <w:shd w:val="clear" w:color="auto" w:fill="FFFFFF"/>
            <w:tcMar>
              <w:top w:w="15" w:type="dxa"/>
              <w:bottom w:w="15" w:type="dxa"/>
            </w:tcMar>
            <w:vAlign w:val="center"/>
          </w:tcPr>
          <w:p w:rsidR="00C76E6A" w:rsidRDefault="00C76E6A" w:rsidP="009B1071">
            <w:pPr>
              <w:rPr>
                <w:rFonts w:ascii="Arial" w:eastAsia="Arial Unicode MS" w:hAnsi="Arial" w:cs="Arial"/>
              </w:rPr>
            </w:pPr>
          </w:p>
        </w:tc>
      </w:tr>
    </w:tbl>
    <w:p w:rsidR="00C76E6A" w:rsidRDefault="00C76E6A">
      <w:pPr>
        <w:rPr>
          <w:rFonts w:ascii="Arial" w:hAnsi="Arial" w:cs="Arial"/>
          <w:b/>
          <w:bCs/>
        </w:rPr>
      </w:pPr>
    </w:p>
    <w:p w:rsidR="00FF3039" w:rsidRDefault="00FF3039" w:rsidP="00FF3039">
      <w:pPr>
        <w:jc w:val="right"/>
        <w:rPr>
          <w:rFonts w:ascii="Arial" w:hAnsi="Arial" w:cs="Arial"/>
          <w:b/>
          <w:bCs/>
        </w:rPr>
      </w:pPr>
      <w:r>
        <w:rPr>
          <w:rFonts w:ascii="Arial" w:hAnsi="Arial" w:cs="Arial"/>
        </w:rPr>
        <w:t>Signature of the Principal</w:t>
      </w:r>
    </w:p>
    <w:p w:rsidR="00FF3039" w:rsidRDefault="00FF3039">
      <w:pPr>
        <w:rPr>
          <w:rFonts w:ascii="Arial" w:hAnsi="Arial" w:cs="Arial"/>
          <w:b/>
          <w:bCs/>
        </w:rPr>
      </w:pPr>
    </w:p>
    <w:p w:rsidR="009757D1" w:rsidRDefault="00FF3039" w:rsidP="00FF3039">
      <w:pPr>
        <w:jc w:val="center"/>
        <w:rPr>
          <w:rFonts w:ascii="Arial" w:hAnsi="Arial" w:cs="Arial"/>
          <w:b/>
          <w:bCs/>
        </w:rPr>
      </w:pPr>
      <w:r>
        <w:rPr>
          <w:rFonts w:ascii="Arial" w:hAnsi="Arial" w:cs="Arial"/>
          <w:b/>
          <w:bCs/>
        </w:rPr>
        <w:t>9</w:t>
      </w:r>
    </w:p>
    <w:p w:rsidR="009757D1" w:rsidRDefault="009757D1" w:rsidP="009757D1">
      <w:pPr>
        <w:rPr>
          <w:rFonts w:ascii="Arial" w:hAnsi="Arial" w:cs="Arial"/>
          <w:b/>
          <w:bCs/>
        </w:rPr>
      </w:pPr>
    </w:p>
    <w:p w:rsidR="009757D1" w:rsidRDefault="009757D1" w:rsidP="009757D1">
      <w:pPr>
        <w:rPr>
          <w:rFonts w:ascii="Arial" w:hAnsi="Arial" w:cs="Arial"/>
          <w:b/>
          <w:bCs/>
        </w:rPr>
      </w:pPr>
    </w:p>
    <w:p w:rsidR="009757D1" w:rsidRDefault="009757D1" w:rsidP="009757D1">
      <w:pPr>
        <w:rPr>
          <w:rFonts w:ascii="Arial" w:hAnsi="Arial" w:cs="Arial"/>
          <w:b/>
          <w:bCs/>
        </w:rPr>
      </w:pPr>
    </w:p>
    <w:p w:rsidR="009757D1" w:rsidRDefault="009757D1" w:rsidP="009757D1">
      <w:pPr>
        <w:rPr>
          <w:rFonts w:ascii="Arial" w:hAnsi="Arial" w:cs="Arial"/>
          <w:b/>
          <w:bCs/>
        </w:rPr>
      </w:pPr>
    </w:p>
    <w:p w:rsidR="00FF3039" w:rsidRDefault="00FF3039" w:rsidP="009757D1">
      <w:pPr>
        <w:rPr>
          <w:rFonts w:ascii="Arial" w:hAnsi="Arial" w:cs="Arial"/>
          <w:b/>
          <w:bCs/>
        </w:rPr>
      </w:pPr>
      <w:r>
        <w:rPr>
          <w:rFonts w:ascii="Arial" w:hAnsi="Arial" w:cs="Arial"/>
          <w:b/>
          <w:bCs/>
        </w:rPr>
        <w:lastRenderedPageBreak/>
        <w:t>(i</w:t>
      </w:r>
      <w:r w:rsidR="00175514">
        <w:rPr>
          <w:rFonts w:ascii="Arial" w:hAnsi="Arial" w:cs="Arial"/>
          <w:b/>
          <w:bCs/>
        </w:rPr>
        <w:t>i</w:t>
      </w:r>
      <w:bookmarkStart w:id="0" w:name="_GoBack"/>
      <w:bookmarkEnd w:id="0"/>
      <w:r>
        <w:rPr>
          <w:rFonts w:ascii="Arial" w:hAnsi="Arial" w:cs="Arial"/>
          <w:b/>
          <w:bCs/>
        </w:rPr>
        <w:t>) Complaints cum Redressal Committee</w:t>
      </w:r>
    </w:p>
    <w:p w:rsidR="00FF3039" w:rsidRDefault="00FF3039" w:rsidP="00FF3039">
      <w:pPr>
        <w:shd w:val="clear" w:color="auto" w:fill="FFFFFF"/>
        <w:rPr>
          <w:rFonts w:ascii="Arial" w:hAnsi="Arial" w:cs="Arial"/>
          <w:b/>
          <w:bCs/>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5"/>
        <w:gridCol w:w="2069"/>
        <w:gridCol w:w="1477"/>
        <w:gridCol w:w="1923"/>
        <w:gridCol w:w="1923"/>
        <w:gridCol w:w="1529"/>
        <w:gridCol w:w="1660"/>
        <w:gridCol w:w="3032"/>
      </w:tblGrid>
      <w:tr w:rsidR="00FF3039" w:rsidTr="009B1071">
        <w:trPr>
          <w:trHeight w:val="495"/>
          <w:tblHeader/>
        </w:trPr>
        <w:tc>
          <w:tcPr>
            <w:tcW w:w="236" w:type="pct"/>
            <w:vAlign w:val="center"/>
          </w:tcPr>
          <w:p w:rsidR="00FF3039" w:rsidRDefault="00FF3039" w:rsidP="009B1071">
            <w:pPr>
              <w:jc w:val="center"/>
              <w:rPr>
                <w:rFonts w:ascii="Arial" w:eastAsia="Arial Unicode MS" w:hAnsi="Arial" w:cs="Arial"/>
                <w:b/>
                <w:bCs/>
                <w:sz w:val="22"/>
              </w:rPr>
            </w:pPr>
            <w:r>
              <w:rPr>
                <w:rFonts w:ascii="Arial" w:hAnsi="Arial" w:cs="Arial"/>
                <w:b/>
                <w:bCs/>
              </w:rPr>
              <w:br w:type="page"/>
            </w:r>
            <w:r>
              <w:rPr>
                <w:rFonts w:ascii="Arial" w:hAnsi="Arial" w:cs="Arial"/>
                <w:b/>
                <w:bCs/>
                <w:sz w:val="22"/>
              </w:rPr>
              <w:t>Sl. No.</w:t>
            </w:r>
          </w:p>
        </w:tc>
        <w:tc>
          <w:tcPr>
            <w:tcW w:w="724" w:type="pct"/>
            <w:vAlign w:val="center"/>
          </w:tcPr>
          <w:p w:rsidR="00FF3039" w:rsidRDefault="00FF3039" w:rsidP="009B1071">
            <w:pPr>
              <w:jc w:val="center"/>
              <w:rPr>
                <w:rFonts w:ascii="Arial" w:eastAsia="Arial Unicode MS" w:hAnsi="Arial" w:cs="Arial"/>
                <w:b/>
                <w:bCs/>
                <w:sz w:val="22"/>
              </w:rPr>
            </w:pPr>
            <w:r>
              <w:rPr>
                <w:rFonts w:ascii="Arial" w:hAnsi="Arial" w:cs="Arial"/>
                <w:b/>
                <w:bCs/>
                <w:sz w:val="22"/>
              </w:rPr>
              <w:t>Name</w:t>
            </w:r>
          </w:p>
        </w:tc>
        <w:tc>
          <w:tcPr>
            <w:tcW w:w="517" w:type="pct"/>
            <w:vAlign w:val="center"/>
          </w:tcPr>
          <w:p w:rsidR="00FF3039" w:rsidRDefault="00FF3039" w:rsidP="009B1071">
            <w:pPr>
              <w:jc w:val="center"/>
              <w:rPr>
                <w:rFonts w:ascii="Arial" w:hAnsi="Arial" w:cs="Arial"/>
                <w:b/>
                <w:bCs/>
                <w:sz w:val="22"/>
              </w:rPr>
            </w:pPr>
            <w:r>
              <w:rPr>
                <w:rFonts w:ascii="Arial" w:hAnsi="Arial" w:cs="Arial"/>
                <w:b/>
                <w:bCs/>
                <w:sz w:val="22"/>
              </w:rPr>
              <w:t>Position (Chairperson/</w:t>
            </w:r>
          </w:p>
          <w:p w:rsidR="00FF3039" w:rsidRDefault="00FF3039" w:rsidP="009B1071">
            <w:pPr>
              <w:jc w:val="center"/>
              <w:rPr>
                <w:rFonts w:ascii="Arial" w:eastAsia="Arial Unicode MS" w:hAnsi="Arial" w:cs="Arial"/>
                <w:b/>
                <w:bCs/>
                <w:sz w:val="22"/>
              </w:rPr>
            </w:pPr>
            <w:r>
              <w:rPr>
                <w:rFonts w:ascii="Arial" w:hAnsi="Arial" w:cs="Arial"/>
                <w:b/>
                <w:bCs/>
                <w:sz w:val="22"/>
              </w:rPr>
              <w:t>Member)</w:t>
            </w:r>
          </w:p>
        </w:tc>
        <w:tc>
          <w:tcPr>
            <w:tcW w:w="673" w:type="pct"/>
            <w:vAlign w:val="center"/>
          </w:tcPr>
          <w:p w:rsidR="00FF3039" w:rsidRDefault="00FF3039" w:rsidP="009B1071">
            <w:pPr>
              <w:jc w:val="center"/>
              <w:rPr>
                <w:rFonts w:ascii="Arial" w:hAnsi="Arial" w:cs="Arial"/>
                <w:b/>
                <w:bCs/>
                <w:sz w:val="22"/>
              </w:rPr>
            </w:pPr>
            <w:r>
              <w:rPr>
                <w:rFonts w:ascii="Arial" w:hAnsi="Arial" w:cs="Arial"/>
                <w:b/>
                <w:bCs/>
                <w:sz w:val="22"/>
              </w:rPr>
              <w:t>Category</w:t>
            </w:r>
          </w:p>
        </w:tc>
        <w:tc>
          <w:tcPr>
            <w:tcW w:w="673" w:type="pct"/>
            <w:tcMar>
              <w:top w:w="15" w:type="dxa"/>
              <w:left w:w="15" w:type="dxa"/>
              <w:bottom w:w="15" w:type="dxa"/>
              <w:right w:w="15" w:type="dxa"/>
            </w:tcMar>
            <w:vAlign w:val="center"/>
          </w:tcPr>
          <w:p w:rsidR="00FF3039" w:rsidRDefault="00FF3039" w:rsidP="009B1071">
            <w:pPr>
              <w:jc w:val="center"/>
              <w:rPr>
                <w:rFonts w:ascii="Arial" w:eastAsia="Arial Unicode MS" w:hAnsi="Arial" w:cs="Arial"/>
                <w:b/>
                <w:bCs/>
                <w:sz w:val="22"/>
              </w:rPr>
            </w:pPr>
            <w:r>
              <w:rPr>
                <w:rFonts w:ascii="Arial" w:hAnsi="Arial" w:cs="Arial"/>
                <w:b/>
                <w:bCs/>
                <w:sz w:val="22"/>
              </w:rPr>
              <w:t>Educational Qualification</w:t>
            </w:r>
          </w:p>
        </w:tc>
        <w:tc>
          <w:tcPr>
            <w:tcW w:w="535" w:type="pct"/>
            <w:tcMar>
              <w:top w:w="15" w:type="dxa"/>
              <w:left w:w="15" w:type="dxa"/>
              <w:bottom w:w="15" w:type="dxa"/>
              <w:right w:w="15" w:type="dxa"/>
            </w:tcMar>
            <w:vAlign w:val="center"/>
          </w:tcPr>
          <w:p w:rsidR="00FF3039" w:rsidRDefault="00FF3039" w:rsidP="009B1071">
            <w:pPr>
              <w:jc w:val="center"/>
              <w:rPr>
                <w:rFonts w:ascii="Arial" w:eastAsia="Arial Unicode MS" w:hAnsi="Arial" w:cs="Arial"/>
                <w:b/>
                <w:bCs/>
                <w:sz w:val="22"/>
              </w:rPr>
            </w:pPr>
            <w:r>
              <w:rPr>
                <w:rFonts w:ascii="Arial" w:hAnsi="Arial" w:cs="Arial"/>
                <w:b/>
                <w:bCs/>
                <w:sz w:val="22"/>
              </w:rPr>
              <w:t>Telephone numbers</w:t>
            </w:r>
          </w:p>
        </w:tc>
        <w:tc>
          <w:tcPr>
            <w:tcW w:w="581" w:type="pct"/>
            <w:tcMar>
              <w:top w:w="15" w:type="dxa"/>
              <w:left w:w="15" w:type="dxa"/>
              <w:bottom w:w="15" w:type="dxa"/>
              <w:right w:w="15" w:type="dxa"/>
            </w:tcMar>
            <w:vAlign w:val="center"/>
          </w:tcPr>
          <w:p w:rsidR="00FF3039" w:rsidRDefault="00FF3039" w:rsidP="009B1071">
            <w:pPr>
              <w:jc w:val="center"/>
              <w:rPr>
                <w:rFonts w:ascii="Arial" w:eastAsia="Arial Unicode MS" w:hAnsi="Arial" w:cs="Arial"/>
                <w:b/>
                <w:bCs/>
                <w:sz w:val="22"/>
              </w:rPr>
            </w:pPr>
            <w:r>
              <w:rPr>
                <w:rFonts w:ascii="Arial" w:hAnsi="Arial" w:cs="Arial"/>
                <w:b/>
                <w:bCs/>
                <w:sz w:val="22"/>
              </w:rPr>
              <w:t>E-mail</w:t>
            </w:r>
          </w:p>
        </w:tc>
        <w:tc>
          <w:tcPr>
            <w:tcW w:w="1061" w:type="pct"/>
            <w:tcMar>
              <w:top w:w="15" w:type="dxa"/>
              <w:left w:w="15" w:type="dxa"/>
              <w:bottom w:w="15" w:type="dxa"/>
              <w:right w:w="15" w:type="dxa"/>
            </w:tcMar>
            <w:vAlign w:val="center"/>
          </w:tcPr>
          <w:p w:rsidR="00FF3039" w:rsidRDefault="00FF3039" w:rsidP="009B1071">
            <w:pPr>
              <w:jc w:val="center"/>
              <w:rPr>
                <w:rFonts w:ascii="Arial" w:eastAsia="Arial Unicode MS" w:hAnsi="Arial" w:cs="Arial"/>
                <w:b/>
                <w:bCs/>
                <w:sz w:val="22"/>
              </w:rPr>
            </w:pPr>
            <w:r>
              <w:rPr>
                <w:rFonts w:ascii="Arial" w:hAnsi="Arial" w:cs="Arial"/>
                <w:b/>
                <w:bCs/>
                <w:sz w:val="22"/>
              </w:rPr>
              <w:t>Residential Address</w:t>
            </w:r>
          </w:p>
        </w:tc>
      </w:tr>
      <w:tr w:rsidR="00FF3039" w:rsidTr="009B1071">
        <w:trPr>
          <w:trHeight w:val="839"/>
        </w:trPr>
        <w:tc>
          <w:tcPr>
            <w:tcW w:w="236" w:type="pct"/>
            <w:vAlign w:val="center"/>
          </w:tcPr>
          <w:p w:rsidR="00FF3039" w:rsidRDefault="00FF3039" w:rsidP="009B1071">
            <w:pPr>
              <w:jc w:val="center"/>
              <w:rPr>
                <w:rFonts w:ascii="Arial" w:eastAsia="Arial Unicode MS" w:hAnsi="Arial" w:cs="Arial"/>
              </w:rPr>
            </w:pPr>
            <w:r>
              <w:rPr>
                <w:rFonts w:ascii="Arial" w:hAnsi="Arial" w:cs="Arial"/>
              </w:rPr>
              <w:t>1</w:t>
            </w:r>
          </w:p>
        </w:tc>
        <w:tc>
          <w:tcPr>
            <w:tcW w:w="724" w:type="pct"/>
            <w:vAlign w:val="center"/>
          </w:tcPr>
          <w:p w:rsidR="00FF3039" w:rsidRDefault="00FF3039" w:rsidP="009B1071">
            <w:pPr>
              <w:rPr>
                <w:rFonts w:ascii="Arial" w:eastAsia="Arial Unicode MS" w:hAnsi="Arial" w:cs="Arial"/>
              </w:rPr>
            </w:pPr>
          </w:p>
        </w:tc>
        <w:tc>
          <w:tcPr>
            <w:tcW w:w="517" w:type="pct"/>
            <w:vAlign w:val="center"/>
          </w:tcPr>
          <w:p w:rsidR="00FF3039" w:rsidRDefault="00FF3039" w:rsidP="009B1071">
            <w:pPr>
              <w:jc w:val="center"/>
              <w:rPr>
                <w:rFonts w:ascii="Arial" w:eastAsia="Arial Unicode MS" w:hAnsi="Arial" w:cs="Arial"/>
              </w:rPr>
            </w:pPr>
          </w:p>
        </w:tc>
        <w:tc>
          <w:tcPr>
            <w:tcW w:w="673" w:type="pct"/>
            <w:vAlign w:val="center"/>
          </w:tcPr>
          <w:p w:rsidR="00FF3039" w:rsidRDefault="00FF3039" w:rsidP="009B1071">
            <w:pPr>
              <w:jc w:val="center"/>
              <w:rPr>
                <w:rFonts w:ascii="Arial" w:eastAsia="Arial Unicode MS" w:hAnsi="Arial" w:cs="Arial"/>
              </w:rPr>
            </w:pPr>
          </w:p>
        </w:tc>
        <w:tc>
          <w:tcPr>
            <w:tcW w:w="673" w:type="pct"/>
            <w:vAlign w:val="center"/>
          </w:tcPr>
          <w:p w:rsidR="00FF3039" w:rsidRDefault="00FF3039" w:rsidP="009B1071">
            <w:pPr>
              <w:pStyle w:val="NormalWeb"/>
              <w:spacing w:before="0" w:beforeAutospacing="0" w:after="0" w:afterAutospacing="0"/>
              <w:rPr>
                <w:rFonts w:ascii="Arial" w:hAnsi="Arial" w:cs="Arial"/>
              </w:rPr>
            </w:pPr>
          </w:p>
        </w:tc>
        <w:tc>
          <w:tcPr>
            <w:tcW w:w="535" w:type="pct"/>
            <w:tcMar>
              <w:top w:w="15" w:type="dxa"/>
              <w:left w:w="15" w:type="dxa"/>
              <w:bottom w:w="15" w:type="dxa"/>
              <w:right w:w="15" w:type="dxa"/>
            </w:tcMar>
            <w:vAlign w:val="center"/>
          </w:tcPr>
          <w:p w:rsidR="00FF3039" w:rsidRDefault="00FF3039" w:rsidP="009B1071">
            <w:pPr>
              <w:rPr>
                <w:rFonts w:ascii="Arial" w:eastAsia="Arial Unicode MS" w:hAnsi="Arial" w:cs="Arial"/>
              </w:rPr>
            </w:pPr>
          </w:p>
        </w:tc>
        <w:tc>
          <w:tcPr>
            <w:tcW w:w="581" w:type="pct"/>
            <w:tcMar>
              <w:top w:w="15" w:type="dxa"/>
              <w:left w:w="72" w:type="dxa"/>
              <w:bottom w:w="15" w:type="dxa"/>
              <w:right w:w="72" w:type="dxa"/>
            </w:tcMar>
            <w:vAlign w:val="center"/>
          </w:tcPr>
          <w:p w:rsidR="00FF3039" w:rsidRDefault="00FF3039" w:rsidP="009B1071">
            <w:pPr>
              <w:rPr>
                <w:rFonts w:ascii="Arial" w:eastAsia="Arial Unicode MS" w:hAnsi="Arial" w:cs="Arial"/>
              </w:rPr>
            </w:pPr>
          </w:p>
        </w:tc>
        <w:tc>
          <w:tcPr>
            <w:tcW w:w="1061" w:type="pct"/>
            <w:tcMar>
              <w:top w:w="15" w:type="dxa"/>
              <w:bottom w:w="15" w:type="dxa"/>
            </w:tcMar>
            <w:vAlign w:val="center"/>
          </w:tcPr>
          <w:p w:rsidR="00FF3039" w:rsidRDefault="00FF3039" w:rsidP="009B1071">
            <w:pPr>
              <w:rPr>
                <w:rFonts w:ascii="Arial" w:eastAsia="Arial Unicode MS" w:hAnsi="Arial" w:cs="Arial"/>
              </w:rPr>
            </w:pPr>
          </w:p>
        </w:tc>
      </w:tr>
      <w:tr w:rsidR="00FF3039" w:rsidTr="009B1071">
        <w:trPr>
          <w:trHeight w:val="839"/>
        </w:trPr>
        <w:tc>
          <w:tcPr>
            <w:tcW w:w="236" w:type="pct"/>
            <w:vAlign w:val="center"/>
          </w:tcPr>
          <w:p w:rsidR="00FF3039" w:rsidRDefault="00FF3039" w:rsidP="009B1071">
            <w:pPr>
              <w:jc w:val="center"/>
              <w:rPr>
                <w:rFonts w:ascii="Arial" w:eastAsia="Arial Unicode MS" w:hAnsi="Arial" w:cs="Arial"/>
              </w:rPr>
            </w:pPr>
            <w:r>
              <w:rPr>
                <w:rFonts w:ascii="Arial" w:hAnsi="Arial" w:cs="Arial"/>
              </w:rPr>
              <w:t>2</w:t>
            </w:r>
          </w:p>
        </w:tc>
        <w:tc>
          <w:tcPr>
            <w:tcW w:w="724" w:type="pct"/>
            <w:vAlign w:val="center"/>
          </w:tcPr>
          <w:p w:rsidR="00FF3039" w:rsidRDefault="00FF3039" w:rsidP="009B1071">
            <w:pPr>
              <w:rPr>
                <w:rFonts w:ascii="Arial" w:eastAsia="Arial Unicode MS" w:hAnsi="Arial" w:cs="Arial"/>
              </w:rPr>
            </w:pPr>
          </w:p>
        </w:tc>
        <w:tc>
          <w:tcPr>
            <w:tcW w:w="517" w:type="pct"/>
            <w:vAlign w:val="center"/>
          </w:tcPr>
          <w:p w:rsidR="00FF3039" w:rsidRDefault="00FF3039" w:rsidP="009B1071">
            <w:pPr>
              <w:jc w:val="center"/>
              <w:rPr>
                <w:rFonts w:ascii="Arial" w:eastAsia="Arial Unicode MS" w:hAnsi="Arial" w:cs="Arial"/>
              </w:rPr>
            </w:pPr>
          </w:p>
        </w:tc>
        <w:tc>
          <w:tcPr>
            <w:tcW w:w="673" w:type="pct"/>
            <w:vAlign w:val="center"/>
          </w:tcPr>
          <w:p w:rsidR="00FF3039" w:rsidRDefault="00FF3039" w:rsidP="009B1071">
            <w:pPr>
              <w:jc w:val="center"/>
              <w:rPr>
                <w:rFonts w:ascii="Arial" w:eastAsia="Arial Unicode MS" w:hAnsi="Arial" w:cs="Arial"/>
              </w:rPr>
            </w:pPr>
          </w:p>
        </w:tc>
        <w:tc>
          <w:tcPr>
            <w:tcW w:w="673" w:type="pct"/>
            <w:vAlign w:val="center"/>
          </w:tcPr>
          <w:p w:rsidR="00FF3039" w:rsidRDefault="00FF3039" w:rsidP="009B1071">
            <w:pPr>
              <w:rPr>
                <w:rFonts w:ascii="Arial" w:eastAsia="Arial Unicode MS" w:hAnsi="Arial" w:cs="Arial"/>
              </w:rPr>
            </w:pPr>
          </w:p>
        </w:tc>
        <w:tc>
          <w:tcPr>
            <w:tcW w:w="535" w:type="pct"/>
            <w:tcMar>
              <w:top w:w="15" w:type="dxa"/>
              <w:left w:w="15" w:type="dxa"/>
              <w:bottom w:w="15" w:type="dxa"/>
              <w:right w:w="15" w:type="dxa"/>
            </w:tcMar>
            <w:vAlign w:val="center"/>
          </w:tcPr>
          <w:p w:rsidR="00FF3039" w:rsidRDefault="00FF3039" w:rsidP="009B1071">
            <w:pPr>
              <w:rPr>
                <w:rFonts w:ascii="Arial" w:eastAsia="Arial Unicode MS" w:hAnsi="Arial" w:cs="Arial"/>
              </w:rPr>
            </w:pPr>
          </w:p>
        </w:tc>
        <w:tc>
          <w:tcPr>
            <w:tcW w:w="581" w:type="pct"/>
            <w:tcMar>
              <w:top w:w="15" w:type="dxa"/>
              <w:left w:w="72" w:type="dxa"/>
              <w:bottom w:w="15" w:type="dxa"/>
              <w:right w:w="72" w:type="dxa"/>
            </w:tcMar>
            <w:vAlign w:val="center"/>
          </w:tcPr>
          <w:p w:rsidR="00FF3039" w:rsidRDefault="00FF3039" w:rsidP="009B1071">
            <w:pPr>
              <w:rPr>
                <w:rFonts w:ascii="Arial" w:eastAsia="Arial Unicode MS" w:hAnsi="Arial" w:cs="Arial"/>
              </w:rPr>
            </w:pPr>
          </w:p>
        </w:tc>
        <w:tc>
          <w:tcPr>
            <w:tcW w:w="1061" w:type="pct"/>
            <w:tcMar>
              <w:top w:w="15" w:type="dxa"/>
              <w:bottom w:w="15" w:type="dxa"/>
            </w:tcMar>
            <w:vAlign w:val="center"/>
          </w:tcPr>
          <w:p w:rsidR="00FF3039" w:rsidRDefault="00FF3039" w:rsidP="009B1071">
            <w:pPr>
              <w:rPr>
                <w:rFonts w:ascii="Arial" w:eastAsia="Arial Unicode MS" w:hAnsi="Arial" w:cs="Arial"/>
              </w:rPr>
            </w:pPr>
          </w:p>
        </w:tc>
      </w:tr>
      <w:tr w:rsidR="00FF3039" w:rsidTr="009B1071">
        <w:trPr>
          <w:trHeight w:val="1173"/>
        </w:trPr>
        <w:tc>
          <w:tcPr>
            <w:tcW w:w="236" w:type="pct"/>
            <w:vAlign w:val="center"/>
          </w:tcPr>
          <w:p w:rsidR="00FF3039" w:rsidRDefault="00FF3039" w:rsidP="009B1071">
            <w:pPr>
              <w:jc w:val="center"/>
              <w:rPr>
                <w:rFonts w:ascii="Arial" w:eastAsia="Arial Unicode MS" w:hAnsi="Arial" w:cs="Arial"/>
              </w:rPr>
            </w:pPr>
            <w:r>
              <w:rPr>
                <w:rFonts w:ascii="Arial" w:hAnsi="Arial" w:cs="Arial"/>
              </w:rPr>
              <w:t>3</w:t>
            </w:r>
          </w:p>
        </w:tc>
        <w:tc>
          <w:tcPr>
            <w:tcW w:w="724" w:type="pct"/>
            <w:vAlign w:val="center"/>
          </w:tcPr>
          <w:p w:rsidR="00FF3039" w:rsidRDefault="00FF3039" w:rsidP="009B1071">
            <w:pPr>
              <w:rPr>
                <w:rFonts w:ascii="Arial" w:eastAsia="Arial Unicode MS" w:hAnsi="Arial" w:cs="Arial"/>
              </w:rPr>
            </w:pPr>
          </w:p>
        </w:tc>
        <w:tc>
          <w:tcPr>
            <w:tcW w:w="517" w:type="pct"/>
            <w:vAlign w:val="center"/>
          </w:tcPr>
          <w:p w:rsidR="00FF3039" w:rsidRDefault="00FF3039" w:rsidP="009B1071">
            <w:pPr>
              <w:jc w:val="center"/>
              <w:rPr>
                <w:rFonts w:ascii="Arial" w:eastAsia="Arial Unicode MS" w:hAnsi="Arial" w:cs="Arial"/>
              </w:rPr>
            </w:pPr>
          </w:p>
        </w:tc>
        <w:tc>
          <w:tcPr>
            <w:tcW w:w="673" w:type="pct"/>
            <w:vAlign w:val="center"/>
          </w:tcPr>
          <w:p w:rsidR="00FF3039" w:rsidRDefault="00FF3039" w:rsidP="009B1071">
            <w:pPr>
              <w:jc w:val="center"/>
              <w:rPr>
                <w:rFonts w:ascii="Arial" w:eastAsia="Arial Unicode MS" w:hAnsi="Arial" w:cs="Arial"/>
              </w:rPr>
            </w:pPr>
          </w:p>
        </w:tc>
        <w:tc>
          <w:tcPr>
            <w:tcW w:w="673" w:type="pct"/>
            <w:vAlign w:val="center"/>
          </w:tcPr>
          <w:p w:rsidR="00FF3039" w:rsidRDefault="00FF3039" w:rsidP="009B1071">
            <w:pPr>
              <w:rPr>
                <w:rFonts w:ascii="Arial" w:eastAsia="Arial Unicode MS" w:hAnsi="Arial" w:cs="Arial"/>
              </w:rPr>
            </w:pPr>
          </w:p>
        </w:tc>
        <w:tc>
          <w:tcPr>
            <w:tcW w:w="535" w:type="pct"/>
            <w:tcMar>
              <w:top w:w="15" w:type="dxa"/>
              <w:left w:w="15" w:type="dxa"/>
              <w:bottom w:w="15" w:type="dxa"/>
              <w:right w:w="15" w:type="dxa"/>
            </w:tcMar>
            <w:vAlign w:val="center"/>
          </w:tcPr>
          <w:p w:rsidR="00FF3039" w:rsidRDefault="00FF3039" w:rsidP="009B1071">
            <w:pPr>
              <w:pStyle w:val="NormalWeb"/>
              <w:spacing w:before="0" w:beforeAutospacing="0" w:after="0" w:afterAutospacing="0"/>
              <w:rPr>
                <w:rFonts w:ascii="Arial" w:eastAsia="Arial Unicode MS" w:hAnsi="Arial" w:cs="Arial"/>
              </w:rPr>
            </w:pPr>
          </w:p>
        </w:tc>
        <w:tc>
          <w:tcPr>
            <w:tcW w:w="581" w:type="pct"/>
            <w:tcMar>
              <w:top w:w="15" w:type="dxa"/>
              <w:left w:w="72" w:type="dxa"/>
              <w:bottom w:w="15" w:type="dxa"/>
              <w:right w:w="72" w:type="dxa"/>
            </w:tcMar>
            <w:vAlign w:val="center"/>
          </w:tcPr>
          <w:p w:rsidR="00FF3039" w:rsidRDefault="00FF3039" w:rsidP="009B1071">
            <w:pPr>
              <w:rPr>
                <w:rFonts w:ascii="Arial" w:eastAsia="Arial Unicode MS" w:hAnsi="Arial" w:cs="Arial"/>
              </w:rPr>
            </w:pPr>
          </w:p>
        </w:tc>
        <w:tc>
          <w:tcPr>
            <w:tcW w:w="1061" w:type="pct"/>
            <w:tcMar>
              <w:top w:w="15" w:type="dxa"/>
              <w:bottom w:w="15" w:type="dxa"/>
            </w:tcMar>
            <w:vAlign w:val="center"/>
          </w:tcPr>
          <w:p w:rsidR="00FF3039" w:rsidRDefault="00FF3039" w:rsidP="009B1071">
            <w:pPr>
              <w:rPr>
                <w:rFonts w:ascii="Arial" w:eastAsia="Arial Unicode MS" w:hAnsi="Arial" w:cs="Arial"/>
              </w:rPr>
            </w:pPr>
          </w:p>
        </w:tc>
      </w:tr>
    </w:tbl>
    <w:p w:rsidR="00FF3039" w:rsidRDefault="00FF3039" w:rsidP="00FF3039">
      <w:pPr>
        <w:rPr>
          <w:rFonts w:ascii="Arial" w:hAnsi="Arial" w:cs="Arial"/>
          <w:b/>
          <w:bCs/>
        </w:rPr>
      </w:pPr>
    </w:p>
    <w:p w:rsidR="00FF3039" w:rsidRDefault="00FF3039" w:rsidP="00FF3039">
      <w:pPr>
        <w:rPr>
          <w:rFonts w:ascii="Arial" w:hAnsi="Arial" w:cs="Arial"/>
          <w:b/>
          <w:bCs/>
        </w:rPr>
      </w:pPr>
      <w:r>
        <w:rPr>
          <w:rFonts w:ascii="Arial" w:hAnsi="Arial" w:cs="Arial"/>
          <w:b/>
          <w:bCs/>
        </w:rPr>
        <w:t>Norms of Composition</w:t>
      </w:r>
    </w:p>
    <w:p w:rsidR="00FF3039" w:rsidRDefault="00FF3039" w:rsidP="00FF3039">
      <w:pPr>
        <w:rPr>
          <w:rFonts w:ascii="Arial" w:hAnsi="Arial" w:cs="Arial"/>
          <w:b/>
          <w:bCs/>
        </w:rPr>
      </w:pPr>
    </w:p>
    <w:p w:rsidR="00FF3039" w:rsidRDefault="00FF3039" w:rsidP="00FF3039">
      <w:pPr>
        <w:pStyle w:val="ListParagraph"/>
        <w:numPr>
          <w:ilvl w:val="0"/>
          <w:numId w:val="45"/>
        </w:numPr>
        <w:rPr>
          <w:rFonts w:ascii="Arial" w:hAnsi="Arial" w:cs="Arial"/>
          <w:b/>
          <w:bCs/>
        </w:rPr>
      </w:pPr>
      <w:r>
        <w:rPr>
          <w:rFonts w:ascii="Arial" w:hAnsi="Arial" w:cs="Arial"/>
          <w:b/>
          <w:bCs/>
        </w:rPr>
        <w:t>Should be headed by a senior lady member</w:t>
      </w:r>
    </w:p>
    <w:p w:rsidR="00FF3039" w:rsidRDefault="00FF3039" w:rsidP="00FF3039">
      <w:pPr>
        <w:pStyle w:val="ListParagraph"/>
        <w:numPr>
          <w:ilvl w:val="0"/>
          <w:numId w:val="45"/>
        </w:numPr>
        <w:rPr>
          <w:rFonts w:ascii="Arial" w:hAnsi="Arial" w:cs="Arial"/>
          <w:b/>
          <w:bCs/>
        </w:rPr>
      </w:pPr>
      <w:r>
        <w:rPr>
          <w:rFonts w:ascii="Arial" w:hAnsi="Arial" w:cs="Arial"/>
          <w:b/>
          <w:bCs/>
        </w:rPr>
        <w:t>50% of the membership of the committee should be represent by ladies</w:t>
      </w:r>
    </w:p>
    <w:p w:rsidR="00FF3039" w:rsidRDefault="00FF3039" w:rsidP="00FF3039">
      <w:pPr>
        <w:pStyle w:val="ListParagraph"/>
        <w:numPr>
          <w:ilvl w:val="0"/>
          <w:numId w:val="45"/>
        </w:numPr>
        <w:rPr>
          <w:rFonts w:ascii="Arial" w:hAnsi="Arial" w:cs="Arial"/>
          <w:b/>
          <w:bCs/>
        </w:rPr>
      </w:pPr>
      <w:r>
        <w:rPr>
          <w:rFonts w:ascii="Arial" w:hAnsi="Arial" w:cs="Arial"/>
          <w:b/>
          <w:bCs/>
        </w:rPr>
        <w:t>A third party either an NGO or an outside activist who is familiar with the issue of sexual harassment in work place</w:t>
      </w:r>
    </w:p>
    <w:p w:rsidR="00FF3039" w:rsidRDefault="00FF3039" w:rsidP="00FF3039">
      <w:pPr>
        <w:rPr>
          <w:rFonts w:ascii="Arial" w:hAnsi="Arial" w:cs="Arial"/>
          <w:b/>
          <w:bCs/>
        </w:rPr>
      </w:pPr>
    </w:p>
    <w:p w:rsidR="00FF3039" w:rsidRDefault="00FF3039" w:rsidP="00FF3039">
      <w:pPr>
        <w:rPr>
          <w:rFonts w:ascii="Arial" w:hAnsi="Arial" w:cs="Arial"/>
          <w:b/>
          <w:bCs/>
        </w:rPr>
      </w:pPr>
    </w:p>
    <w:p w:rsidR="00FF3039" w:rsidRDefault="00FF3039" w:rsidP="00FF3039">
      <w:pPr>
        <w:rPr>
          <w:rFonts w:ascii="Arial" w:hAnsi="Arial" w:cs="Arial"/>
          <w:b/>
          <w:bCs/>
        </w:rPr>
      </w:pPr>
    </w:p>
    <w:p w:rsidR="00FF3039" w:rsidRPr="00FF3039" w:rsidRDefault="00FF3039" w:rsidP="00FF3039">
      <w:pPr>
        <w:rPr>
          <w:rFonts w:ascii="Arial" w:hAnsi="Arial" w:cs="Arial"/>
          <w:b/>
          <w:bCs/>
        </w:rPr>
      </w:pPr>
    </w:p>
    <w:p w:rsidR="00FF3039" w:rsidRDefault="00FF3039" w:rsidP="00FF3039">
      <w:pPr>
        <w:jc w:val="right"/>
        <w:rPr>
          <w:rFonts w:ascii="Arial" w:hAnsi="Arial" w:cs="Arial"/>
          <w:b/>
          <w:bCs/>
        </w:rPr>
      </w:pPr>
      <w:r>
        <w:rPr>
          <w:rFonts w:ascii="Arial" w:hAnsi="Arial" w:cs="Arial"/>
        </w:rPr>
        <w:t>Signature of the Principal</w:t>
      </w:r>
    </w:p>
    <w:p w:rsidR="00FF3039" w:rsidRDefault="00FF3039" w:rsidP="00FF3039">
      <w:pPr>
        <w:rPr>
          <w:rFonts w:ascii="Arial" w:hAnsi="Arial" w:cs="Arial"/>
          <w:b/>
          <w:bCs/>
        </w:rPr>
      </w:pPr>
    </w:p>
    <w:p w:rsidR="00FF3039" w:rsidRDefault="00FF3039" w:rsidP="00FF3039">
      <w:pPr>
        <w:jc w:val="center"/>
        <w:rPr>
          <w:rFonts w:ascii="Arial" w:hAnsi="Arial" w:cs="Arial"/>
          <w:b/>
          <w:bCs/>
        </w:rPr>
      </w:pPr>
      <w:r>
        <w:rPr>
          <w:rFonts w:ascii="Arial" w:hAnsi="Arial" w:cs="Arial"/>
          <w:b/>
          <w:bCs/>
        </w:rPr>
        <w:t>10</w:t>
      </w:r>
    </w:p>
    <w:p w:rsidR="00FF3039" w:rsidRDefault="00FF3039">
      <w:pPr>
        <w:rPr>
          <w:rFonts w:ascii="Arial" w:hAnsi="Arial" w:cs="Arial"/>
          <w:b/>
          <w:bCs/>
        </w:rPr>
      </w:pPr>
      <w:r>
        <w:rPr>
          <w:rFonts w:ascii="Arial" w:hAnsi="Arial" w:cs="Arial"/>
          <w:b/>
          <w:bCs/>
        </w:rPr>
        <w:br w:type="page"/>
      </w:r>
    </w:p>
    <w:p w:rsidR="00885E3A" w:rsidRDefault="009454D8" w:rsidP="00D042E6">
      <w:pPr>
        <w:rPr>
          <w:rFonts w:ascii="Arial" w:hAnsi="Arial" w:cs="Arial"/>
        </w:rPr>
      </w:pPr>
      <w:r>
        <w:rPr>
          <w:rFonts w:ascii="Arial" w:hAnsi="Arial" w:cs="Arial"/>
          <w:b/>
          <w:bCs/>
        </w:rPr>
        <w:lastRenderedPageBreak/>
        <w:t>6</w:t>
      </w:r>
      <w:r w:rsidR="00885E3A">
        <w:rPr>
          <w:rFonts w:ascii="Arial" w:hAnsi="Arial" w:cs="Arial"/>
          <w:b/>
          <w:bCs/>
        </w:rPr>
        <w:t>.</w:t>
      </w:r>
      <w:r w:rsidR="00885E3A">
        <w:rPr>
          <w:rFonts w:ascii="Arial" w:hAnsi="Arial" w:cs="Arial"/>
          <w:b/>
          <w:bCs/>
        </w:rPr>
        <w:tab/>
      </w:r>
      <w:r w:rsidR="00CA7795">
        <w:rPr>
          <w:rFonts w:ascii="Arial" w:hAnsi="Arial" w:cs="Arial"/>
          <w:b/>
          <w:bCs/>
        </w:rPr>
        <w:t>Bank details</w:t>
      </w:r>
      <w:r w:rsidR="00A31F6B">
        <w:rPr>
          <w:rFonts w:ascii="Arial" w:hAnsi="Arial" w:cs="Arial"/>
          <w:b/>
          <w:bCs/>
        </w:rPr>
        <w:t xml:space="preserve"> of the College</w:t>
      </w:r>
      <w:r w:rsidR="00CA7795">
        <w:rPr>
          <w:rFonts w:ascii="Arial" w:hAnsi="Arial" w:cs="Arial"/>
          <w:b/>
          <w:bCs/>
        </w:rPr>
        <w:t>:</w:t>
      </w:r>
    </w:p>
    <w:p w:rsidR="00885E3A" w:rsidRDefault="00885E3A">
      <w:pPr>
        <w:pStyle w:val="NormalWeb"/>
        <w:spacing w:before="0" w:beforeAutospacing="0" w:after="0" w:afterAutospacing="0"/>
        <w:rPr>
          <w:rFonts w:ascii="Arial" w:hAnsi="Arial" w:cs="Arial"/>
          <w:sz w:val="16"/>
        </w:rPr>
      </w:pPr>
      <w:r>
        <w:rPr>
          <w:rFonts w:ascii="Arial" w:hAnsi="Arial" w:cs="Arial"/>
        </w:rPr>
        <w:t> </w:t>
      </w:r>
      <w:r>
        <w:rPr>
          <w:rFonts w:ascii="Arial" w:hAnsi="Arial" w:cs="Arial"/>
        </w:rPr>
        <w:tab/>
      </w:r>
    </w:p>
    <w:p w:rsidR="00885E3A" w:rsidRDefault="00885E3A">
      <w:pPr>
        <w:pStyle w:val="NormalWeb"/>
        <w:numPr>
          <w:ilvl w:val="0"/>
          <w:numId w:val="2"/>
        </w:numPr>
        <w:spacing w:before="0" w:beforeAutospacing="0" w:after="0" w:afterAutospacing="0"/>
        <w:rPr>
          <w:rFonts w:ascii="Arial" w:hAnsi="Arial" w:cs="Arial"/>
          <w:b/>
          <w:bCs/>
        </w:rPr>
      </w:pPr>
      <w:r>
        <w:rPr>
          <w:rFonts w:ascii="Arial" w:hAnsi="Arial" w:cs="Arial"/>
          <w:b/>
          <w:bCs/>
        </w:rPr>
        <w:t>Savings Bank / Current Accounts</w:t>
      </w:r>
    </w:p>
    <w:p w:rsidR="00885E3A" w:rsidRDefault="00885E3A">
      <w:pPr>
        <w:pStyle w:val="NormalWeb"/>
        <w:spacing w:before="0" w:beforeAutospacing="0" w:after="0" w:afterAutospacing="0"/>
        <w:ind w:left="720"/>
        <w:rPr>
          <w:rFonts w:ascii="Arial" w:hAnsi="Arial" w:cs="Arial"/>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89"/>
        <w:gridCol w:w="2398"/>
        <w:gridCol w:w="1847"/>
        <w:gridCol w:w="2253"/>
        <w:gridCol w:w="2395"/>
        <w:gridCol w:w="3409"/>
      </w:tblGrid>
      <w:tr w:rsidR="00CA7795" w:rsidTr="00CA7795">
        <w:tc>
          <w:tcPr>
            <w:tcW w:w="337" w:type="pct"/>
            <w:tcMar>
              <w:top w:w="15" w:type="dxa"/>
              <w:left w:w="15" w:type="dxa"/>
              <w:bottom w:w="15" w:type="dxa"/>
              <w:right w:w="15" w:type="dxa"/>
            </w:tcMar>
            <w:vAlign w:val="center"/>
          </w:tcPr>
          <w:p w:rsidR="00CA7795" w:rsidRDefault="00CA7795">
            <w:pPr>
              <w:pStyle w:val="NormalWeb"/>
              <w:spacing w:before="0" w:beforeAutospacing="0" w:after="0" w:afterAutospacing="0"/>
              <w:jc w:val="center"/>
              <w:rPr>
                <w:rFonts w:ascii="Arial" w:hAnsi="Arial" w:cs="Arial"/>
                <w:b/>
                <w:bCs/>
                <w:sz w:val="22"/>
              </w:rPr>
            </w:pPr>
            <w:r>
              <w:rPr>
                <w:rFonts w:ascii="Arial" w:hAnsi="Arial" w:cs="Arial"/>
                <w:b/>
                <w:bCs/>
                <w:sz w:val="22"/>
              </w:rPr>
              <w:t>Sl. No.</w:t>
            </w:r>
          </w:p>
        </w:tc>
        <w:tc>
          <w:tcPr>
            <w:tcW w:w="909" w:type="pct"/>
            <w:tcMar>
              <w:top w:w="15" w:type="dxa"/>
              <w:left w:w="15" w:type="dxa"/>
              <w:bottom w:w="15" w:type="dxa"/>
              <w:right w:w="15" w:type="dxa"/>
            </w:tcMar>
            <w:vAlign w:val="center"/>
          </w:tcPr>
          <w:p w:rsidR="00CA7795" w:rsidRDefault="00CA7795">
            <w:pPr>
              <w:jc w:val="center"/>
              <w:rPr>
                <w:rFonts w:ascii="Arial" w:hAnsi="Arial" w:cs="Arial"/>
                <w:b/>
                <w:bCs/>
                <w:sz w:val="22"/>
              </w:rPr>
            </w:pPr>
            <w:r>
              <w:rPr>
                <w:rFonts w:ascii="Arial" w:hAnsi="Arial" w:cs="Arial"/>
                <w:b/>
                <w:bCs/>
                <w:sz w:val="22"/>
              </w:rPr>
              <w:t>Nature of Account</w:t>
            </w:r>
          </w:p>
          <w:p w:rsidR="00CA7795" w:rsidRDefault="00CA7795">
            <w:pPr>
              <w:jc w:val="center"/>
              <w:rPr>
                <w:rFonts w:ascii="Arial" w:hAnsi="Arial" w:cs="Arial"/>
                <w:b/>
                <w:bCs/>
                <w:sz w:val="22"/>
              </w:rPr>
            </w:pPr>
            <w:r>
              <w:rPr>
                <w:rFonts w:ascii="Arial" w:hAnsi="Arial" w:cs="Arial"/>
                <w:b/>
                <w:bCs/>
                <w:sz w:val="22"/>
              </w:rPr>
              <w:t>Savings Bank / Current account</w:t>
            </w:r>
          </w:p>
        </w:tc>
        <w:tc>
          <w:tcPr>
            <w:tcW w:w="700" w:type="pct"/>
            <w:tcMar>
              <w:top w:w="15" w:type="dxa"/>
              <w:left w:w="15" w:type="dxa"/>
              <w:bottom w:w="15" w:type="dxa"/>
              <w:right w:w="15" w:type="dxa"/>
            </w:tcMar>
            <w:vAlign w:val="center"/>
          </w:tcPr>
          <w:p w:rsidR="00CA7795" w:rsidRDefault="00CA7795">
            <w:pPr>
              <w:jc w:val="center"/>
              <w:rPr>
                <w:rFonts w:ascii="Arial" w:hAnsi="Arial" w:cs="Arial"/>
                <w:b/>
                <w:bCs/>
                <w:sz w:val="22"/>
              </w:rPr>
            </w:pPr>
            <w:r>
              <w:rPr>
                <w:rFonts w:ascii="Arial" w:hAnsi="Arial" w:cs="Arial"/>
                <w:b/>
                <w:bCs/>
                <w:sz w:val="22"/>
              </w:rPr>
              <w:t>Bank Name</w:t>
            </w:r>
          </w:p>
        </w:tc>
        <w:tc>
          <w:tcPr>
            <w:tcW w:w="854" w:type="pct"/>
            <w:tcMar>
              <w:top w:w="15" w:type="dxa"/>
              <w:left w:w="15" w:type="dxa"/>
              <w:bottom w:w="15" w:type="dxa"/>
              <w:right w:w="15" w:type="dxa"/>
            </w:tcMar>
            <w:vAlign w:val="center"/>
          </w:tcPr>
          <w:p w:rsidR="00CA7795" w:rsidRDefault="00CA7795">
            <w:pPr>
              <w:jc w:val="center"/>
              <w:rPr>
                <w:rFonts w:ascii="Arial" w:hAnsi="Arial" w:cs="Arial"/>
                <w:b/>
                <w:bCs/>
                <w:sz w:val="22"/>
              </w:rPr>
            </w:pPr>
            <w:r>
              <w:rPr>
                <w:rFonts w:ascii="Arial" w:hAnsi="Arial" w:cs="Arial"/>
                <w:b/>
                <w:bCs/>
                <w:sz w:val="22"/>
              </w:rPr>
              <w:t>Branch</w:t>
            </w:r>
          </w:p>
        </w:tc>
        <w:tc>
          <w:tcPr>
            <w:tcW w:w="908" w:type="pct"/>
            <w:tcMar>
              <w:top w:w="15" w:type="dxa"/>
              <w:left w:w="15" w:type="dxa"/>
              <w:bottom w:w="15" w:type="dxa"/>
              <w:right w:w="15" w:type="dxa"/>
            </w:tcMar>
            <w:vAlign w:val="center"/>
          </w:tcPr>
          <w:p w:rsidR="00CA7795" w:rsidRDefault="00CA7795">
            <w:pPr>
              <w:jc w:val="center"/>
              <w:rPr>
                <w:rFonts w:ascii="Arial" w:hAnsi="Arial" w:cs="Arial"/>
                <w:b/>
                <w:bCs/>
                <w:sz w:val="22"/>
              </w:rPr>
            </w:pPr>
            <w:r>
              <w:rPr>
                <w:rFonts w:ascii="Arial" w:hAnsi="Arial" w:cs="Arial"/>
                <w:b/>
                <w:bCs/>
                <w:sz w:val="22"/>
              </w:rPr>
              <w:t>Account number</w:t>
            </w:r>
          </w:p>
        </w:tc>
        <w:tc>
          <w:tcPr>
            <w:tcW w:w="1292" w:type="pct"/>
            <w:tcMar>
              <w:top w:w="15" w:type="dxa"/>
              <w:left w:w="15" w:type="dxa"/>
              <w:bottom w:w="15" w:type="dxa"/>
              <w:right w:w="15" w:type="dxa"/>
            </w:tcMar>
            <w:vAlign w:val="center"/>
          </w:tcPr>
          <w:p w:rsidR="00CA7795" w:rsidRDefault="00CA7795" w:rsidP="00D64B6B">
            <w:pPr>
              <w:jc w:val="center"/>
              <w:rPr>
                <w:rFonts w:ascii="Arial" w:hAnsi="Arial" w:cs="Arial"/>
                <w:b/>
                <w:bCs/>
                <w:sz w:val="22"/>
              </w:rPr>
            </w:pPr>
            <w:r>
              <w:rPr>
                <w:rFonts w:ascii="Arial" w:hAnsi="Arial" w:cs="Arial"/>
                <w:b/>
                <w:bCs/>
                <w:sz w:val="22"/>
              </w:rPr>
              <w:t>IFSC Code</w:t>
            </w:r>
          </w:p>
        </w:tc>
      </w:tr>
      <w:tr w:rsidR="00CA7795" w:rsidTr="00CA7795">
        <w:trPr>
          <w:trHeight w:val="432"/>
        </w:trPr>
        <w:tc>
          <w:tcPr>
            <w:tcW w:w="337" w:type="pct"/>
            <w:tcMar>
              <w:top w:w="15" w:type="dxa"/>
              <w:left w:w="15" w:type="dxa"/>
              <w:bottom w:w="15" w:type="dxa"/>
              <w:right w:w="15" w:type="dxa"/>
            </w:tcMar>
            <w:vAlign w:val="center"/>
          </w:tcPr>
          <w:p w:rsidR="00CA7795" w:rsidRDefault="00CA7795">
            <w:pPr>
              <w:jc w:val="center"/>
              <w:rPr>
                <w:rFonts w:ascii="Arial" w:hAnsi="Arial" w:cs="Arial"/>
              </w:rPr>
            </w:pPr>
          </w:p>
        </w:tc>
        <w:tc>
          <w:tcPr>
            <w:tcW w:w="909"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700"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854"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908" w:type="pct"/>
            <w:tcMar>
              <w:top w:w="15" w:type="dxa"/>
              <w:left w:w="15" w:type="dxa"/>
              <w:bottom w:w="15" w:type="dxa"/>
              <w:right w:w="15" w:type="dxa"/>
            </w:tcMar>
            <w:vAlign w:val="center"/>
          </w:tcPr>
          <w:p w:rsidR="00CA7795" w:rsidRDefault="00CA7795">
            <w:pPr>
              <w:jc w:val="center"/>
              <w:rPr>
                <w:rFonts w:ascii="Arial" w:hAnsi="Arial" w:cs="Arial"/>
              </w:rPr>
            </w:pPr>
          </w:p>
        </w:tc>
        <w:tc>
          <w:tcPr>
            <w:tcW w:w="1292" w:type="pct"/>
            <w:tcMar>
              <w:top w:w="15" w:type="dxa"/>
              <w:left w:w="15" w:type="dxa"/>
              <w:bottom w:w="15" w:type="dxa"/>
              <w:right w:w="15" w:type="dxa"/>
            </w:tcMar>
          </w:tcPr>
          <w:p w:rsidR="00CA7795" w:rsidRDefault="00CA7795">
            <w:pPr>
              <w:jc w:val="center"/>
              <w:rPr>
                <w:rFonts w:ascii="Arial" w:hAnsi="Arial" w:cs="Arial"/>
              </w:rPr>
            </w:pPr>
          </w:p>
        </w:tc>
      </w:tr>
      <w:tr w:rsidR="00CA7795" w:rsidTr="00CA7795">
        <w:trPr>
          <w:trHeight w:val="432"/>
        </w:trPr>
        <w:tc>
          <w:tcPr>
            <w:tcW w:w="337" w:type="pct"/>
            <w:tcMar>
              <w:top w:w="15" w:type="dxa"/>
              <w:left w:w="15" w:type="dxa"/>
              <w:bottom w:w="15" w:type="dxa"/>
              <w:right w:w="15" w:type="dxa"/>
            </w:tcMar>
            <w:vAlign w:val="center"/>
          </w:tcPr>
          <w:p w:rsidR="00CA7795" w:rsidRDefault="00CA7795">
            <w:pPr>
              <w:jc w:val="center"/>
              <w:rPr>
                <w:rFonts w:ascii="Arial" w:hAnsi="Arial" w:cs="Arial"/>
              </w:rPr>
            </w:pPr>
          </w:p>
        </w:tc>
        <w:tc>
          <w:tcPr>
            <w:tcW w:w="909"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700"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854"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908" w:type="pct"/>
            <w:tcMar>
              <w:top w:w="15" w:type="dxa"/>
              <w:left w:w="15" w:type="dxa"/>
              <w:bottom w:w="15" w:type="dxa"/>
              <w:right w:w="15" w:type="dxa"/>
            </w:tcMar>
            <w:vAlign w:val="center"/>
          </w:tcPr>
          <w:p w:rsidR="00CA7795" w:rsidRDefault="00CA7795">
            <w:pPr>
              <w:jc w:val="center"/>
              <w:rPr>
                <w:rFonts w:ascii="Arial" w:hAnsi="Arial" w:cs="Arial"/>
              </w:rPr>
            </w:pPr>
          </w:p>
        </w:tc>
        <w:tc>
          <w:tcPr>
            <w:tcW w:w="1292" w:type="pct"/>
            <w:tcMar>
              <w:top w:w="15" w:type="dxa"/>
              <w:left w:w="15" w:type="dxa"/>
              <w:bottom w:w="15" w:type="dxa"/>
              <w:right w:w="15" w:type="dxa"/>
            </w:tcMar>
          </w:tcPr>
          <w:p w:rsidR="00CA7795" w:rsidRDefault="00CA7795">
            <w:pPr>
              <w:jc w:val="center"/>
              <w:rPr>
                <w:rFonts w:ascii="Arial" w:hAnsi="Arial" w:cs="Arial"/>
              </w:rPr>
            </w:pPr>
          </w:p>
        </w:tc>
      </w:tr>
      <w:tr w:rsidR="00CA7795" w:rsidTr="00CA7795">
        <w:trPr>
          <w:trHeight w:val="432"/>
        </w:trPr>
        <w:tc>
          <w:tcPr>
            <w:tcW w:w="337" w:type="pct"/>
            <w:tcMar>
              <w:top w:w="15" w:type="dxa"/>
              <w:left w:w="15" w:type="dxa"/>
              <w:bottom w:w="15" w:type="dxa"/>
              <w:right w:w="15" w:type="dxa"/>
            </w:tcMar>
            <w:vAlign w:val="center"/>
          </w:tcPr>
          <w:p w:rsidR="00CA7795" w:rsidRDefault="00CA7795">
            <w:pPr>
              <w:jc w:val="center"/>
              <w:rPr>
                <w:rFonts w:ascii="Arial" w:hAnsi="Arial" w:cs="Arial"/>
              </w:rPr>
            </w:pPr>
          </w:p>
        </w:tc>
        <w:tc>
          <w:tcPr>
            <w:tcW w:w="909"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700"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854"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908" w:type="pct"/>
            <w:tcMar>
              <w:top w:w="15" w:type="dxa"/>
              <w:left w:w="15" w:type="dxa"/>
              <w:bottom w:w="15" w:type="dxa"/>
              <w:right w:w="15" w:type="dxa"/>
            </w:tcMar>
            <w:vAlign w:val="center"/>
          </w:tcPr>
          <w:p w:rsidR="00CA7795" w:rsidRDefault="00CA7795">
            <w:pPr>
              <w:jc w:val="center"/>
              <w:rPr>
                <w:rFonts w:ascii="Arial" w:hAnsi="Arial" w:cs="Arial"/>
              </w:rPr>
            </w:pPr>
          </w:p>
        </w:tc>
        <w:tc>
          <w:tcPr>
            <w:tcW w:w="1292" w:type="pct"/>
            <w:tcMar>
              <w:top w:w="15" w:type="dxa"/>
              <w:left w:w="15" w:type="dxa"/>
              <w:bottom w:w="15" w:type="dxa"/>
              <w:right w:w="15" w:type="dxa"/>
            </w:tcMar>
          </w:tcPr>
          <w:p w:rsidR="00CA7795" w:rsidRDefault="00CA7795">
            <w:pPr>
              <w:jc w:val="center"/>
              <w:rPr>
                <w:rFonts w:ascii="Arial" w:hAnsi="Arial" w:cs="Arial"/>
              </w:rPr>
            </w:pPr>
          </w:p>
        </w:tc>
      </w:tr>
      <w:tr w:rsidR="00CA7795" w:rsidTr="00CA7795">
        <w:trPr>
          <w:trHeight w:val="432"/>
        </w:trPr>
        <w:tc>
          <w:tcPr>
            <w:tcW w:w="337" w:type="pct"/>
            <w:tcMar>
              <w:top w:w="15" w:type="dxa"/>
              <w:left w:w="15" w:type="dxa"/>
              <w:bottom w:w="15" w:type="dxa"/>
              <w:right w:w="15" w:type="dxa"/>
            </w:tcMar>
            <w:vAlign w:val="center"/>
          </w:tcPr>
          <w:p w:rsidR="00CA7795" w:rsidRDefault="00CA7795">
            <w:pPr>
              <w:jc w:val="center"/>
              <w:rPr>
                <w:rFonts w:ascii="Arial" w:hAnsi="Arial" w:cs="Arial"/>
              </w:rPr>
            </w:pPr>
          </w:p>
        </w:tc>
        <w:tc>
          <w:tcPr>
            <w:tcW w:w="909"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700"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854" w:type="pct"/>
            <w:tcMar>
              <w:top w:w="15" w:type="dxa"/>
              <w:left w:w="15" w:type="dxa"/>
              <w:bottom w:w="15" w:type="dxa"/>
              <w:right w:w="15" w:type="dxa"/>
            </w:tcMar>
            <w:vAlign w:val="center"/>
          </w:tcPr>
          <w:p w:rsidR="00CA7795" w:rsidRDefault="00CA7795">
            <w:pPr>
              <w:rPr>
                <w:rFonts w:ascii="Arial" w:hAnsi="Arial" w:cs="Arial"/>
              </w:rPr>
            </w:pPr>
            <w:r>
              <w:rPr>
                <w:rFonts w:ascii="Arial" w:hAnsi="Arial" w:cs="Arial"/>
              </w:rPr>
              <w:t> </w:t>
            </w:r>
          </w:p>
        </w:tc>
        <w:tc>
          <w:tcPr>
            <w:tcW w:w="908" w:type="pct"/>
            <w:tcMar>
              <w:top w:w="15" w:type="dxa"/>
              <w:left w:w="15" w:type="dxa"/>
              <w:bottom w:w="15" w:type="dxa"/>
              <w:right w:w="15" w:type="dxa"/>
            </w:tcMar>
            <w:vAlign w:val="center"/>
          </w:tcPr>
          <w:p w:rsidR="00CA7795" w:rsidRDefault="00CA7795">
            <w:pPr>
              <w:jc w:val="center"/>
              <w:rPr>
                <w:rFonts w:ascii="Arial" w:hAnsi="Arial" w:cs="Arial"/>
              </w:rPr>
            </w:pPr>
          </w:p>
        </w:tc>
        <w:tc>
          <w:tcPr>
            <w:tcW w:w="1292" w:type="pct"/>
            <w:tcMar>
              <w:top w:w="15" w:type="dxa"/>
              <w:left w:w="15" w:type="dxa"/>
              <w:bottom w:w="15" w:type="dxa"/>
              <w:right w:w="15" w:type="dxa"/>
            </w:tcMar>
          </w:tcPr>
          <w:p w:rsidR="00CA7795" w:rsidRDefault="00CA7795">
            <w:pPr>
              <w:jc w:val="center"/>
              <w:rPr>
                <w:rFonts w:ascii="Arial" w:hAnsi="Arial" w:cs="Arial"/>
              </w:rPr>
            </w:pPr>
          </w:p>
        </w:tc>
      </w:tr>
    </w:tbl>
    <w:p w:rsidR="00885E3A" w:rsidRDefault="00885E3A">
      <w:pPr>
        <w:ind w:left="720"/>
        <w:rPr>
          <w:rFonts w:ascii="Arial" w:hAnsi="Arial" w:cs="Arial"/>
        </w:rPr>
      </w:pPr>
    </w:p>
    <w:p w:rsidR="00885E3A" w:rsidRDefault="00885E3A">
      <w:pPr>
        <w:ind w:left="720"/>
        <w:rPr>
          <w:rFonts w:ascii="Arial" w:hAnsi="Arial" w:cs="Arial"/>
          <w:b/>
          <w:bCs/>
          <w:sz w:val="12"/>
          <w:szCs w:val="12"/>
        </w:rPr>
      </w:pPr>
    </w:p>
    <w:p w:rsidR="00885E3A" w:rsidRDefault="00885E3A">
      <w:pPr>
        <w:numPr>
          <w:ilvl w:val="0"/>
          <w:numId w:val="2"/>
        </w:numPr>
        <w:rPr>
          <w:rFonts w:ascii="Arial" w:hAnsi="Arial" w:cs="Arial"/>
          <w:b/>
          <w:bCs/>
        </w:rPr>
      </w:pPr>
      <w:r>
        <w:rPr>
          <w:rFonts w:ascii="Arial" w:hAnsi="Arial" w:cs="Arial"/>
          <w:b/>
          <w:bCs/>
        </w:rPr>
        <w:t>Endowment</w:t>
      </w:r>
      <w:r w:rsidR="00A31F6B">
        <w:rPr>
          <w:rFonts w:ascii="Arial" w:hAnsi="Arial" w:cs="Arial"/>
          <w:b/>
          <w:bCs/>
        </w:rPr>
        <w:t xml:space="preserve"> in the College</w:t>
      </w:r>
    </w:p>
    <w:p w:rsidR="00885E3A" w:rsidRDefault="00885E3A">
      <w:pPr>
        <w:ind w:left="1440"/>
        <w:rPr>
          <w:rFonts w:ascii="Arial" w:hAnsi="Arial" w:cs="Arial"/>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12"/>
        <w:gridCol w:w="2407"/>
        <w:gridCol w:w="2405"/>
        <w:gridCol w:w="2213"/>
        <w:gridCol w:w="2187"/>
        <w:gridCol w:w="2187"/>
        <w:gridCol w:w="2013"/>
      </w:tblGrid>
      <w:tr w:rsidR="00885E3A">
        <w:tc>
          <w:tcPr>
            <w:tcW w:w="376" w:type="pct"/>
            <w:tcMar>
              <w:top w:w="15" w:type="dxa"/>
              <w:left w:w="15" w:type="dxa"/>
              <w:bottom w:w="15" w:type="dxa"/>
              <w:right w:w="15" w:type="dxa"/>
            </w:tcMar>
            <w:vAlign w:val="center"/>
          </w:tcPr>
          <w:p w:rsidR="00885E3A" w:rsidRDefault="00885E3A">
            <w:pPr>
              <w:pStyle w:val="NormalWeb"/>
              <w:spacing w:before="0" w:beforeAutospacing="0" w:after="0" w:afterAutospacing="0"/>
              <w:jc w:val="center"/>
              <w:rPr>
                <w:rFonts w:ascii="Arial" w:hAnsi="Arial" w:cs="Arial"/>
                <w:b/>
                <w:bCs/>
                <w:sz w:val="22"/>
              </w:rPr>
            </w:pPr>
            <w:r>
              <w:rPr>
                <w:rFonts w:ascii="Arial" w:hAnsi="Arial" w:cs="Arial"/>
                <w:b/>
                <w:bCs/>
                <w:sz w:val="22"/>
              </w:rPr>
              <w:t>Sl. No.</w:t>
            </w:r>
          </w:p>
        </w:tc>
        <w:tc>
          <w:tcPr>
            <w:tcW w:w="815" w:type="pct"/>
            <w:tcMar>
              <w:top w:w="15" w:type="dxa"/>
              <w:left w:w="15" w:type="dxa"/>
              <w:bottom w:w="15" w:type="dxa"/>
              <w:right w:w="15" w:type="dxa"/>
            </w:tcMar>
            <w:vAlign w:val="center"/>
          </w:tcPr>
          <w:p w:rsidR="00885E3A" w:rsidRDefault="00885E3A">
            <w:pPr>
              <w:jc w:val="center"/>
              <w:rPr>
                <w:rFonts w:ascii="Arial" w:hAnsi="Arial" w:cs="Arial"/>
                <w:b/>
                <w:bCs/>
                <w:sz w:val="22"/>
              </w:rPr>
            </w:pPr>
            <w:r>
              <w:rPr>
                <w:rFonts w:ascii="Arial" w:hAnsi="Arial" w:cs="Arial"/>
                <w:b/>
                <w:bCs/>
                <w:sz w:val="22"/>
              </w:rPr>
              <w:t>Created with</w:t>
            </w:r>
          </w:p>
        </w:tc>
        <w:tc>
          <w:tcPr>
            <w:tcW w:w="814" w:type="pct"/>
            <w:tcMar>
              <w:top w:w="15" w:type="dxa"/>
              <w:left w:w="15" w:type="dxa"/>
              <w:bottom w:w="15" w:type="dxa"/>
              <w:right w:w="15" w:type="dxa"/>
            </w:tcMar>
            <w:vAlign w:val="center"/>
          </w:tcPr>
          <w:p w:rsidR="00885E3A" w:rsidRDefault="00885E3A">
            <w:pPr>
              <w:jc w:val="center"/>
              <w:rPr>
                <w:rFonts w:ascii="Arial" w:hAnsi="Arial" w:cs="Arial"/>
                <w:b/>
                <w:bCs/>
                <w:sz w:val="22"/>
              </w:rPr>
            </w:pPr>
            <w:r>
              <w:rPr>
                <w:rFonts w:ascii="Arial" w:hAnsi="Arial" w:cs="Arial"/>
                <w:b/>
                <w:bCs/>
                <w:sz w:val="22"/>
              </w:rPr>
              <w:t>Amount (Rs.)</w:t>
            </w:r>
          </w:p>
        </w:tc>
        <w:tc>
          <w:tcPr>
            <w:tcW w:w="749" w:type="pct"/>
            <w:tcMar>
              <w:top w:w="15" w:type="dxa"/>
              <w:left w:w="15" w:type="dxa"/>
              <w:bottom w:w="15" w:type="dxa"/>
              <w:right w:w="15" w:type="dxa"/>
            </w:tcMar>
            <w:vAlign w:val="center"/>
          </w:tcPr>
          <w:p w:rsidR="00885E3A" w:rsidRDefault="00885E3A">
            <w:pPr>
              <w:jc w:val="center"/>
              <w:rPr>
                <w:rFonts w:ascii="Arial" w:hAnsi="Arial" w:cs="Arial"/>
                <w:b/>
                <w:bCs/>
                <w:sz w:val="22"/>
              </w:rPr>
            </w:pPr>
            <w:r>
              <w:rPr>
                <w:rFonts w:ascii="Arial" w:hAnsi="Arial" w:cs="Arial"/>
                <w:b/>
                <w:bCs/>
                <w:sz w:val="22"/>
              </w:rPr>
              <w:t>Deposited in the bank (name)</w:t>
            </w:r>
          </w:p>
        </w:tc>
        <w:tc>
          <w:tcPr>
            <w:tcW w:w="740" w:type="pct"/>
            <w:tcMar>
              <w:top w:w="15" w:type="dxa"/>
              <w:left w:w="15" w:type="dxa"/>
              <w:bottom w:w="15" w:type="dxa"/>
              <w:right w:w="15" w:type="dxa"/>
            </w:tcMar>
            <w:vAlign w:val="center"/>
          </w:tcPr>
          <w:p w:rsidR="00885E3A" w:rsidRDefault="00885E3A">
            <w:pPr>
              <w:jc w:val="center"/>
              <w:rPr>
                <w:rFonts w:ascii="Arial" w:hAnsi="Arial" w:cs="Arial"/>
                <w:b/>
                <w:bCs/>
                <w:sz w:val="22"/>
              </w:rPr>
            </w:pPr>
            <w:r>
              <w:rPr>
                <w:rFonts w:ascii="Arial" w:hAnsi="Arial" w:cs="Arial"/>
                <w:b/>
                <w:bCs/>
                <w:sz w:val="22"/>
              </w:rPr>
              <w:t>Branch</w:t>
            </w:r>
          </w:p>
        </w:tc>
        <w:tc>
          <w:tcPr>
            <w:tcW w:w="740" w:type="pct"/>
            <w:tcMar>
              <w:top w:w="15" w:type="dxa"/>
              <w:left w:w="15" w:type="dxa"/>
              <w:bottom w:w="15" w:type="dxa"/>
              <w:right w:w="15" w:type="dxa"/>
            </w:tcMar>
            <w:vAlign w:val="center"/>
          </w:tcPr>
          <w:p w:rsidR="00885E3A" w:rsidRDefault="00CA7795">
            <w:pPr>
              <w:jc w:val="center"/>
              <w:rPr>
                <w:rFonts w:ascii="Arial" w:hAnsi="Arial" w:cs="Arial"/>
                <w:b/>
                <w:bCs/>
                <w:sz w:val="22"/>
              </w:rPr>
            </w:pPr>
            <w:r>
              <w:rPr>
                <w:rFonts w:ascii="Arial" w:hAnsi="Arial" w:cs="Arial"/>
                <w:b/>
                <w:bCs/>
                <w:sz w:val="22"/>
              </w:rPr>
              <w:t>FD</w:t>
            </w:r>
            <w:r w:rsidR="00885E3A">
              <w:rPr>
                <w:rFonts w:ascii="Arial" w:hAnsi="Arial" w:cs="Arial"/>
                <w:b/>
                <w:bCs/>
                <w:sz w:val="22"/>
              </w:rPr>
              <w:t xml:space="preserve"> No. and date</w:t>
            </w:r>
          </w:p>
        </w:tc>
        <w:tc>
          <w:tcPr>
            <w:tcW w:w="681" w:type="pct"/>
            <w:tcMar>
              <w:top w:w="15" w:type="dxa"/>
              <w:left w:w="15" w:type="dxa"/>
              <w:bottom w:w="15" w:type="dxa"/>
              <w:right w:w="15" w:type="dxa"/>
            </w:tcMar>
            <w:vAlign w:val="center"/>
          </w:tcPr>
          <w:p w:rsidR="00885E3A" w:rsidRDefault="00885E3A" w:rsidP="00DF34B9">
            <w:pPr>
              <w:jc w:val="center"/>
              <w:rPr>
                <w:rFonts w:ascii="Arial" w:hAnsi="Arial" w:cs="Arial"/>
                <w:b/>
                <w:bCs/>
                <w:sz w:val="22"/>
              </w:rPr>
            </w:pPr>
            <w:r>
              <w:rPr>
                <w:rFonts w:ascii="Arial" w:hAnsi="Arial" w:cs="Arial"/>
                <w:b/>
                <w:bCs/>
                <w:sz w:val="22"/>
              </w:rPr>
              <w:t xml:space="preserve">Date of </w:t>
            </w:r>
            <w:r w:rsidR="00DF34B9">
              <w:rPr>
                <w:rFonts w:ascii="Arial" w:hAnsi="Arial" w:cs="Arial"/>
                <w:b/>
                <w:bCs/>
                <w:sz w:val="22"/>
              </w:rPr>
              <w:t>maturity</w:t>
            </w:r>
          </w:p>
        </w:tc>
      </w:tr>
      <w:tr w:rsidR="00885E3A">
        <w:trPr>
          <w:trHeight w:val="432"/>
        </w:trPr>
        <w:tc>
          <w:tcPr>
            <w:tcW w:w="376" w:type="pct"/>
            <w:tcMar>
              <w:top w:w="15" w:type="dxa"/>
              <w:left w:w="15" w:type="dxa"/>
              <w:bottom w:w="15" w:type="dxa"/>
              <w:right w:w="15" w:type="dxa"/>
            </w:tcMar>
            <w:vAlign w:val="center"/>
          </w:tcPr>
          <w:p w:rsidR="00885E3A" w:rsidRDefault="00885E3A">
            <w:pPr>
              <w:jc w:val="center"/>
              <w:rPr>
                <w:rFonts w:ascii="Arial" w:hAnsi="Arial" w:cs="Arial"/>
              </w:rPr>
            </w:pPr>
          </w:p>
        </w:tc>
        <w:tc>
          <w:tcPr>
            <w:tcW w:w="815" w:type="pct"/>
            <w:tcMar>
              <w:top w:w="15" w:type="dxa"/>
              <w:left w:w="15" w:type="dxa"/>
              <w:bottom w:w="15" w:type="dxa"/>
              <w:right w:w="15" w:type="dxa"/>
            </w:tcMar>
            <w:vAlign w:val="center"/>
          </w:tcPr>
          <w:p w:rsidR="00885E3A" w:rsidRDefault="00657835">
            <w:pPr>
              <w:ind w:left="157"/>
              <w:rPr>
                <w:rFonts w:ascii="Arial" w:hAnsi="Arial" w:cs="Arial"/>
              </w:rPr>
            </w:pPr>
            <w:r>
              <w:rPr>
                <w:rFonts w:ascii="Arial" w:hAnsi="Arial" w:cs="Arial"/>
              </w:rPr>
              <w:t>UGC</w:t>
            </w:r>
          </w:p>
        </w:tc>
        <w:tc>
          <w:tcPr>
            <w:tcW w:w="814" w:type="pct"/>
            <w:tcMar>
              <w:top w:w="15" w:type="dxa"/>
              <w:left w:w="15" w:type="dxa"/>
              <w:bottom w:w="15" w:type="dxa"/>
              <w:right w:w="15" w:type="dxa"/>
            </w:tcMar>
            <w:vAlign w:val="center"/>
          </w:tcPr>
          <w:p w:rsidR="00885E3A" w:rsidRDefault="00885E3A">
            <w:pPr>
              <w:jc w:val="center"/>
              <w:rPr>
                <w:rFonts w:ascii="Arial" w:hAnsi="Arial" w:cs="Arial"/>
              </w:rPr>
            </w:pPr>
          </w:p>
        </w:tc>
        <w:tc>
          <w:tcPr>
            <w:tcW w:w="749"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681" w:type="pct"/>
            <w:tcMar>
              <w:top w:w="15" w:type="dxa"/>
              <w:left w:w="15" w:type="dxa"/>
              <w:bottom w:w="15" w:type="dxa"/>
              <w:right w:w="15" w:type="dxa"/>
            </w:tcMar>
            <w:vAlign w:val="center"/>
          </w:tcPr>
          <w:p w:rsidR="00885E3A" w:rsidRDefault="00885E3A">
            <w:pPr>
              <w:jc w:val="center"/>
              <w:rPr>
                <w:rFonts w:ascii="Arial" w:hAnsi="Arial" w:cs="Arial"/>
              </w:rPr>
            </w:pPr>
          </w:p>
        </w:tc>
      </w:tr>
      <w:tr w:rsidR="00885E3A">
        <w:trPr>
          <w:trHeight w:val="432"/>
        </w:trPr>
        <w:tc>
          <w:tcPr>
            <w:tcW w:w="376" w:type="pct"/>
            <w:tcMar>
              <w:top w:w="15" w:type="dxa"/>
              <w:left w:w="15" w:type="dxa"/>
              <w:bottom w:w="15" w:type="dxa"/>
              <w:right w:w="15" w:type="dxa"/>
            </w:tcMar>
            <w:vAlign w:val="center"/>
          </w:tcPr>
          <w:p w:rsidR="00885E3A" w:rsidRDefault="00885E3A">
            <w:pPr>
              <w:jc w:val="center"/>
              <w:rPr>
                <w:rFonts w:ascii="Arial" w:hAnsi="Arial" w:cs="Arial"/>
              </w:rPr>
            </w:pPr>
          </w:p>
        </w:tc>
        <w:tc>
          <w:tcPr>
            <w:tcW w:w="815" w:type="pct"/>
            <w:tcMar>
              <w:top w:w="15" w:type="dxa"/>
              <w:left w:w="15" w:type="dxa"/>
              <w:bottom w:w="15" w:type="dxa"/>
              <w:right w:w="15" w:type="dxa"/>
            </w:tcMar>
            <w:vAlign w:val="center"/>
          </w:tcPr>
          <w:p w:rsidR="00885E3A" w:rsidRDefault="00885E3A">
            <w:pPr>
              <w:ind w:left="157"/>
              <w:rPr>
                <w:rFonts w:ascii="Arial" w:hAnsi="Arial" w:cs="Arial"/>
              </w:rPr>
            </w:pPr>
            <w:r>
              <w:rPr>
                <w:rFonts w:ascii="Arial" w:hAnsi="Arial" w:cs="Arial"/>
              </w:rPr>
              <w:t>University</w:t>
            </w:r>
          </w:p>
        </w:tc>
        <w:tc>
          <w:tcPr>
            <w:tcW w:w="814" w:type="pct"/>
            <w:tcMar>
              <w:top w:w="15" w:type="dxa"/>
              <w:left w:w="15" w:type="dxa"/>
              <w:bottom w:w="15" w:type="dxa"/>
              <w:right w:w="15" w:type="dxa"/>
            </w:tcMar>
            <w:vAlign w:val="center"/>
          </w:tcPr>
          <w:p w:rsidR="00885E3A" w:rsidRDefault="00885E3A">
            <w:pPr>
              <w:jc w:val="center"/>
              <w:rPr>
                <w:rFonts w:ascii="Arial" w:hAnsi="Arial" w:cs="Arial"/>
              </w:rPr>
            </w:pPr>
          </w:p>
        </w:tc>
        <w:tc>
          <w:tcPr>
            <w:tcW w:w="749"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681" w:type="pct"/>
            <w:tcMar>
              <w:top w:w="15" w:type="dxa"/>
              <w:left w:w="15" w:type="dxa"/>
              <w:bottom w:w="15" w:type="dxa"/>
              <w:right w:w="15" w:type="dxa"/>
            </w:tcMar>
            <w:vAlign w:val="center"/>
          </w:tcPr>
          <w:p w:rsidR="00885E3A" w:rsidRDefault="00885E3A">
            <w:pPr>
              <w:jc w:val="center"/>
              <w:rPr>
                <w:rFonts w:ascii="Arial" w:hAnsi="Arial" w:cs="Arial"/>
              </w:rPr>
            </w:pPr>
          </w:p>
        </w:tc>
      </w:tr>
      <w:tr w:rsidR="00885E3A">
        <w:trPr>
          <w:trHeight w:val="432"/>
        </w:trPr>
        <w:tc>
          <w:tcPr>
            <w:tcW w:w="376" w:type="pct"/>
            <w:tcMar>
              <w:top w:w="15" w:type="dxa"/>
              <w:left w:w="15" w:type="dxa"/>
              <w:bottom w:w="15" w:type="dxa"/>
              <w:right w:w="15" w:type="dxa"/>
            </w:tcMar>
            <w:vAlign w:val="center"/>
          </w:tcPr>
          <w:p w:rsidR="00885E3A" w:rsidRDefault="00885E3A">
            <w:pPr>
              <w:jc w:val="center"/>
              <w:rPr>
                <w:rFonts w:ascii="Arial" w:hAnsi="Arial" w:cs="Arial"/>
              </w:rPr>
            </w:pPr>
          </w:p>
        </w:tc>
        <w:tc>
          <w:tcPr>
            <w:tcW w:w="815" w:type="pct"/>
            <w:tcMar>
              <w:top w:w="15" w:type="dxa"/>
              <w:left w:w="15" w:type="dxa"/>
              <w:bottom w:w="15" w:type="dxa"/>
              <w:right w:w="15" w:type="dxa"/>
            </w:tcMar>
            <w:vAlign w:val="center"/>
          </w:tcPr>
          <w:p w:rsidR="00885E3A" w:rsidRDefault="00885E3A">
            <w:pPr>
              <w:ind w:left="157"/>
              <w:rPr>
                <w:rFonts w:ascii="Arial" w:hAnsi="Arial" w:cs="Arial"/>
              </w:rPr>
            </w:pPr>
            <w:r>
              <w:rPr>
                <w:rFonts w:ascii="Arial" w:hAnsi="Arial" w:cs="Arial"/>
              </w:rPr>
              <w:t>State Govt.</w:t>
            </w:r>
          </w:p>
        </w:tc>
        <w:tc>
          <w:tcPr>
            <w:tcW w:w="814" w:type="pct"/>
            <w:tcMar>
              <w:top w:w="15" w:type="dxa"/>
              <w:left w:w="15" w:type="dxa"/>
              <w:bottom w:w="15" w:type="dxa"/>
              <w:right w:w="15" w:type="dxa"/>
            </w:tcMar>
            <w:vAlign w:val="center"/>
          </w:tcPr>
          <w:p w:rsidR="00885E3A" w:rsidRDefault="00885E3A">
            <w:pPr>
              <w:jc w:val="center"/>
              <w:rPr>
                <w:rFonts w:ascii="Arial" w:hAnsi="Arial" w:cs="Arial"/>
              </w:rPr>
            </w:pPr>
          </w:p>
        </w:tc>
        <w:tc>
          <w:tcPr>
            <w:tcW w:w="749"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681" w:type="pct"/>
            <w:tcMar>
              <w:top w:w="15" w:type="dxa"/>
              <w:left w:w="15" w:type="dxa"/>
              <w:bottom w:w="15" w:type="dxa"/>
              <w:right w:w="15" w:type="dxa"/>
            </w:tcMar>
            <w:vAlign w:val="center"/>
          </w:tcPr>
          <w:p w:rsidR="00885E3A" w:rsidRDefault="00885E3A">
            <w:pPr>
              <w:jc w:val="center"/>
              <w:rPr>
                <w:rFonts w:ascii="Arial" w:hAnsi="Arial" w:cs="Arial"/>
              </w:rPr>
            </w:pPr>
          </w:p>
        </w:tc>
      </w:tr>
      <w:tr w:rsidR="00885E3A">
        <w:trPr>
          <w:trHeight w:val="432"/>
        </w:trPr>
        <w:tc>
          <w:tcPr>
            <w:tcW w:w="376" w:type="pct"/>
            <w:tcMar>
              <w:top w:w="15" w:type="dxa"/>
              <w:left w:w="15" w:type="dxa"/>
              <w:bottom w:w="15" w:type="dxa"/>
              <w:right w:w="15" w:type="dxa"/>
            </w:tcMar>
            <w:vAlign w:val="center"/>
          </w:tcPr>
          <w:p w:rsidR="00885E3A" w:rsidRDefault="00885E3A">
            <w:pPr>
              <w:jc w:val="center"/>
              <w:rPr>
                <w:rFonts w:ascii="Arial" w:hAnsi="Arial" w:cs="Arial"/>
              </w:rPr>
            </w:pPr>
          </w:p>
        </w:tc>
        <w:tc>
          <w:tcPr>
            <w:tcW w:w="815" w:type="pct"/>
            <w:tcMar>
              <w:top w:w="15" w:type="dxa"/>
              <w:left w:w="15" w:type="dxa"/>
              <w:bottom w:w="15" w:type="dxa"/>
              <w:right w:w="15" w:type="dxa"/>
            </w:tcMar>
            <w:vAlign w:val="center"/>
          </w:tcPr>
          <w:p w:rsidR="00885E3A" w:rsidRDefault="00885E3A">
            <w:pPr>
              <w:ind w:left="157"/>
              <w:rPr>
                <w:rFonts w:ascii="Arial" w:hAnsi="Arial" w:cs="Arial"/>
              </w:rPr>
            </w:pPr>
            <w:r>
              <w:rPr>
                <w:rFonts w:ascii="Arial" w:hAnsi="Arial" w:cs="Arial"/>
              </w:rPr>
              <w:t>Others</w:t>
            </w:r>
          </w:p>
        </w:tc>
        <w:tc>
          <w:tcPr>
            <w:tcW w:w="814" w:type="pct"/>
            <w:tcMar>
              <w:top w:w="15" w:type="dxa"/>
              <w:left w:w="15" w:type="dxa"/>
              <w:bottom w:w="15" w:type="dxa"/>
              <w:right w:w="15" w:type="dxa"/>
            </w:tcMar>
            <w:vAlign w:val="center"/>
          </w:tcPr>
          <w:p w:rsidR="00885E3A" w:rsidRDefault="00885E3A">
            <w:pPr>
              <w:jc w:val="center"/>
              <w:rPr>
                <w:rFonts w:ascii="Arial" w:hAnsi="Arial" w:cs="Arial"/>
              </w:rPr>
            </w:pPr>
          </w:p>
        </w:tc>
        <w:tc>
          <w:tcPr>
            <w:tcW w:w="749"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740" w:type="pct"/>
            <w:tcMar>
              <w:top w:w="15" w:type="dxa"/>
              <w:left w:w="15" w:type="dxa"/>
              <w:bottom w:w="15" w:type="dxa"/>
              <w:right w:w="15" w:type="dxa"/>
            </w:tcMar>
            <w:vAlign w:val="center"/>
          </w:tcPr>
          <w:p w:rsidR="00885E3A" w:rsidRDefault="00885E3A">
            <w:pPr>
              <w:jc w:val="center"/>
              <w:rPr>
                <w:rFonts w:ascii="Arial" w:hAnsi="Arial" w:cs="Arial"/>
              </w:rPr>
            </w:pPr>
          </w:p>
        </w:tc>
        <w:tc>
          <w:tcPr>
            <w:tcW w:w="681" w:type="pct"/>
            <w:tcMar>
              <w:top w:w="15" w:type="dxa"/>
              <w:left w:w="15" w:type="dxa"/>
              <w:bottom w:w="15" w:type="dxa"/>
              <w:right w:w="15" w:type="dxa"/>
            </w:tcMar>
            <w:vAlign w:val="center"/>
          </w:tcPr>
          <w:p w:rsidR="00885E3A" w:rsidRDefault="00885E3A">
            <w:pPr>
              <w:jc w:val="center"/>
              <w:rPr>
                <w:rFonts w:ascii="Arial" w:hAnsi="Arial" w:cs="Arial"/>
              </w:rPr>
            </w:pPr>
          </w:p>
        </w:tc>
      </w:tr>
    </w:tbl>
    <w:p w:rsidR="00885E3A" w:rsidRDefault="00885E3A">
      <w:pPr>
        <w:rPr>
          <w:rFonts w:ascii="Arial" w:hAnsi="Arial" w:cs="Arial"/>
          <w:sz w:val="12"/>
        </w:rPr>
      </w:pPr>
    </w:p>
    <w:p w:rsidR="00D02E68" w:rsidRDefault="00D02E68">
      <w:pPr>
        <w:rPr>
          <w:rFonts w:ascii="Arial" w:hAnsi="Arial" w:cs="Arial"/>
          <w:b/>
          <w:bCs/>
        </w:rPr>
      </w:pPr>
    </w:p>
    <w:p w:rsidR="00C85B5B" w:rsidRDefault="00C85B5B" w:rsidP="00C85B5B">
      <w:pPr>
        <w:jc w:val="right"/>
        <w:rPr>
          <w:rFonts w:ascii="Arial" w:hAnsi="Arial" w:cs="Arial"/>
        </w:rPr>
      </w:pPr>
    </w:p>
    <w:p w:rsidR="00C85B5B" w:rsidRDefault="00C85B5B" w:rsidP="00C85B5B">
      <w:pPr>
        <w:jc w:val="right"/>
        <w:rPr>
          <w:rFonts w:ascii="Arial" w:hAnsi="Arial" w:cs="Arial"/>
        </w:rPr>
      </w:pPr>
    </w:p>
    <w:p w:rsidR="00C85B5B" w:rsidRDefault="00C85B5B" w:rsidP="00C85B5B">
      <w:pPr>
        <w:jc w:val="right"/>
        <w:rPr>
          <w:rFonts w:ascii="Arial" w:hAnsi="Arial" w:cs="Arial"/>
        </w:rPr>
      </w:pPr>
    </w:p>
    <w:p w:rsidR="00885E3A" w:rsidRDefault="00C85B5B" w:rsidP="00C85B5B">
      <w:pPr>
        <w:jc w:val="right"/>
        <w:rPr>
          <w:rFonts w:ascii="Arial" w:hAnsi="Arial" w:cs="Arial"/>
        </w:rPr>
      </w:pPr>
      <w:r>
        <w:rPr>
          <w:rFonts w:ascii="Arial" w:hAnsi="Arial" w:cs="Arial"/>
        </w:rPr>
        <w:t>Signature of the Principal</w:t>
      </w:r>
    </w:p>
    <w:p w:rsidR="00613083" w:rsidRDefault="00613083" w:rsidP="00C85B5B">
      <w:pPr>
        <w:jc w:val="right"/>
        <w:rPr>
          <w:rFonts w:ascii="Arial" w:hAnsi="Arial" w:cs="Arial"/>
        </w:rPr>
      </w:pPr>
    </w:p>
    <w:p w:rsidR="00613083" w:rsidRDefault="00613083" w:rsidP="00C85B5B">
      <w:pPr>
        <w:jc w:val="right"/>
        <w:rPr>
          <w:rFonts w:ascii="Arial" w:hAnsi="Arial" w:cs="Arial"/>
        </w:rPr>
      </w:pPr>
    </w:p>
    <w:p w:rsidR="001C3DB5" w:rsidRDefault="001C3DB5" w:rsidP="009454D8">
      <w:pPr>
        <w:ind w:left="720" w:hanging="630"/>
        <w:rPr>
          <w:rFonts w:ascii="Arial" w:hAnsi="Arial" w:cs="Arial"/>
          <w:b/>
          <w:bCs/>
        </w:rPr>
      </w:pPr>
    </w:p>
    <w:p w:rsidR="00FF3039" w:rsidRDefault="00FF3039" w:rsidP="00FF3039">
      <w:pPr>
        <w:jc w:val="center"/>
        <w:rPr>
          <w:rFonts w:ascii="Arial" w:hAnsi="Arial" w:cs="Arial"/>
          <w:b/>
          <w:bCs/>
        </w:rPr>
      </w:pPr>
      <w:r>
        <w:rPr>
          <w:rFonts w:ascii="Arial" w:hAnsi="Arial" w:cs="Arial"/>
          <w:b/>
          <w:bCs/>
        </w:rPr>
        <w:t>11</w:t>
      </w:r>
    </w:p>
    <w:p w:rsidR="00FF3039" w:rsidRDefault="00FF3039" w:rsidP="00FF3039">
      <w:pPr>
        <w:rPr>
          <w:rFonts w:ascii="Arial" w:hAnsi="Arial" w:cs="Arial"/>
          <w:b/>
          <w:bCs/>
        </w:rPr>
      </w:pPr>
    </w:p>
    <w:p w:rsidR="00FF3039" w:rsidRDefault="00FF3039" w:rsidP="00FF3039">
      <w:pPr>
        <w:rPr>
          <w:rFonts w:ascii="Arial" w:hAnsi="Arial" w:cs="Arial"/>
          <w:b/>
          <w:bCs/>
        </w:rPr>
      </w:pPr>
    </w:p>
    <w:p w:rsidR="00885E3A" w:rsidRPr="00C408D0" w:rsidRDefault="009454D8" w:rsidP="00FF3039">
      <w:pPr>
        <w:rPr>
          <w:rFonts w:ascii="Arial" w:hAnsi="Arial" w:cs="Arial"/>
          <w:b/>
          <w:bCs/>
        </w:rPr>
      </w:pPr>
      <w:r>
        <w:rPr>
          <w:rFonts w:ascii="Arial" w:hAnsi="Arial" w:cs="Arial"/>
          <w:b/>
          <w:bCs/>
        </w:rPr>
        <w:lastRenderedPageBreak/>
        <w:t>7    (</w:t>
      </w:r>
      <w:r w:rsidR="00CA45C7">
        <w:rPr>
          <w:rFonts w:ascii="Arial" w:hAnsi="Arial" w:cs="Arial"/>
          <w:b/>
          <w:bCs/>
        </w:rPr>
        <w:t xml:space="preserve">i) </w:t>
      </w:r>
      <w:r w:rsidR="00CF4D15" w:rsidRPr="00C408D0">
        <w:rPr>
          <w:rFonts w:ascii="Arial" w:hAnsi="Arial" w:cs="Arial"/>
          <w:b/>
          <w:bCs/>
        </w:rPr>
        <w:t xml:space="preserve">Land Area </w:t>
      </w:r>
      <w:r w:rsidR="008568AB" w:rsidRPr="00C408D0">
        <w:rPr>
          <w:rFonts w:ascii="Arial" w:hAnsi="Arial" w:cs="Arial"/>
          <w:b/>
          <w:bCs/>
        </w:rPr>
        <w:t>details</w:t>
      </w:r>
      <w:r w:rsidR="009757D1">
        <w:rPr>
          <w:rFonts w:ascii="Arial" w:hAnsi="Arial" w:cs="Arial"/>
          <w:b/>
          <w:bCs/>
        </w:rPr>
        <w:t xml:space="preserve"> </w:t>
      </w:r>
      <w:r w:rsidR="00A31F6B">
        <w:rPr>
          <w:rFonts w:ascii="Arial" w:hAnsi="Arial" w:cs="Arial"/>
          <w:b/>
          <w:bCs/>
        </w:rPr>
        <w:t xml:space="preserve">of the College </w:t>
      </w:r>
      <w:r w:rsidR="00857B54" w:rsidRPr="00C408D0">
        <w:rPr>
          <w:rFonts w:ascii="Arial" w:hAnsi="Arial" w:cs="Arial"/>
          <w:bCs/>
        </w:rPr>
        <w:t>(</w:t>
      </w:r>
      <w:r w:rsidR="00C52D62" w:rsidRPr="00C408D0">
        <w:rPr>
          <w:rFonts w:ascii="Arial" w:hAnsi="Arial" w:cs="Arial"/>
          <w:bCs/>
        </w:rPr>
        <w:t>in a</w:t>
      </w:r>
      <w:r w:rsidR="007C6659" w:rsidRPr="00C408D0">
        <w:rPr>
          <w:rFonts w:ascii="Arial" w:hAnsi="Arial" w:cs="Arial"/>
          <w:bCs/>
        </w:rPr>
        <w:t>cres</w:t>
      </w:r>
      <w:r w:rsidR="00857B54" w:rsidRPr="00C408D0">
        <w:rPr>
          <w:rFonts w:ascii="Arial" w:hAnsi="Arial" w:cs="Arial"/>
          <w:bCs/>
        </w:rPr>
        <w:t>)</w:t>
      </w:r>
      <w:r w:rsidR="007C6659" w:rsidRPr="00C408D0">
        <w:rPr>
          <w:rFonts w:ascii="Arial" w:hAnsi="Arial" w:cs="Arial"/>
          <w:b/>
          <w:bCs/>
        </w:rPr>
        <w:t>:</w:t>
      </w:r>
    </w:p>
    <w:p w:rsidR="00CF4D15" w:rsidRDefault="00CF4D15" w:rsidP="00CF4D15">
      <w:pPr>
        <w:rPr>
          <w:rFonts w:ascii="Arial" w:hAnsi="Arial" w:cs="Arial"/>
          <w:b/>
          <w:bCs/>
        </w:rPr>
      </w:pPr>
    </w:p>
    <w:p w:rsidR="005E57CF" w:rsidRDefault="003919CE" w:rsidP="00CF4D15">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00DF34B9">
        <w:rPr>
          <w:rFonts w:ascii="Arial" w:hAnsi="Arial" w:cs="Arial"/>
          <w:b/>
          <w:bCs/>
        </w:rPr>
        <w:t xml:space="preserve">Government of Tamil Nadu </w:t>
      </w:r>
      <w:r w:rsidR="005E57CF">
        <w:rPr>
          <w:rFonts w:ascii="Arial" w:hAnsi="Arial" w:cs="Arial"/>
          <w:b/>
          <w:bCs/>
        </w:rPr>
        <w:t xml:space="preserve">Norms: </w:t>
      </w:r>
    </w:p>
    <w:p w:rsidR="005E57CF" w:rsidRDefault="005E57CF" w:rsidP="00CF4D15">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
        <w:gridCol w:w="5355"/>
        <w:gridCol w:w="3884"/>
        <w:gridCol w:w="3884"/>
      </w:tblGrid>
      <w:tr w:rsidR="008A177A" w:rsidRPr="00841532" w:rsidTr="00550952">
        <w:trPr>
          <w:trHeight w:val="504"/>
          <w:jc w:val="center"/>
        </w:trPr>
        <w:tc>
          <w:tcPr>
            <w:tcW w:w="1024" w:type="dxa"/>
            <w:vAlign w:val="center"/>
          </w:tcPr>
          <w:p w:rsidR="008A177A" w:rsidRPr="00841532" w:rsidRDefault="008A177A" w:rsidP="00841532">
            <w:pPr>
              <w:jc w:val="center"/>
              <w:rPr>
                <w:rFonts w:ascii="Arial" w:hAnsi="Arial" w:cs="Arial"/>
                <w:b/>
                <w:bCs/>
              </w:rPr>
            </w:pPr>
            <w:r>
              <w:rPr>
                <w:rFonts w:ascii="Arial" w:hAnsi="Arial" w:cs="Arial"/>
                <w:b/>
                <w:bCs/>
              </w:rPr>
              <w:t>Sl. No.</w:t>
            </w:r>
          </w:p>
        </w:tc>
        <w:tc>
          <w:tcPr>
            <w:tcW w:w="5355" w:type="dxa"/>
            <w:vAlign w:val="center"/>
          </w:tcPr>
          <w:p w:rsidR="008A177A" w:rsidRPr="00841532" w:rsidRDefault="008A177A" w:rsidP="00841532">
            <w:pPr>
              <w:jc w:val="center"/>
              <w:rPr>
                <w:rFonts w:ascii="Arial" w:hAnsi="Arial" w:cs="Arial"/>
                <w:b/>
                <w:bCs/>
              </w:rPr>
            </w:pPr>
            <w:r>
              <w:rPr>
                <w:rFonts w:ascii="Arial" w:hAnsi="Arial" w:cs="Arial"/>
                <w:b/>
                <w:bCs/>
              </w:rPr>
              <w:t>Area in which site located</w:t>
            </w:r>
          </w:p>
        </w:tc>
        <w:tc>
          <w:tcPr>
            <w:tcW w:w="3884" w:type="dxa"/>
            <w:vAlign w:val="center"/>
          </w:tcPr>
          <w:p w:rsidR="008A177A" w:rsidRPr="00841532" w:rsidRDefault="008A177A" w:rsidP="00841532">
            <w:pPr>
              <w:jc w:val="center"/>
              <w:rPr>
                <w:rFonts w:ascii="Arial" w:hAnsi="Arial" w:cs="Arial"/>
                <w:b/>
                <w:bCs/>
              </w:rPr>
            </w:pPr>
            <w:r>
              <w:rPr>
                <w:rFonts w:ascii="Arial" w:hAnsi="Arial" w:cs="Arial"/>
                <w:b/>
                <w:bCs/>
              </w:rPr>
              <w:t>Requirement of Land</w:t>
            </w:r>
          </w:p>
        </w:tc>
        <w:tc>
          <w:tcPr>
            <w:tcW w:w="3884" w:type="dxa"/>
          </w:tcPr>
          <w:p w:rsidR="008A177A" w:rsidRDefault="008A177A" w:rsidP="00841532">
            <w:pPr>
              <w:jc w:val="center"/>
              <w:rPr>
                <w:rFonts w:ascii="Arial" w:hAnsi="Arial" w:cs="Arial"/>
                <w:b/>
                <w:bCs/>
              </w:rPr>
            </w:pPr>
            <w:r>
              <w:rPr>
                <w:rFonts w:ascii="Arial" w:hAnsi="Arial" w:cs="Arial"/>
                <w:b/>
                <w:bCs/>
              </w:rPr>
              <w:t>Deficiency if any</w:t>
            </w:r>
          </w:p>
        </w:tc>
      </w:tr>
      <w:tr w:rsidR="008A177A" w:rsidRPr="00841532" w:rsidTr="00550952">
        <w:trPr>
          <w:trHeight w:val="504"/>
          <w:jc w:val="center"/>
        </w:trPr>
        <w:tc>
          <w:tcPr>
            <w:tcW w:w="1024" w:type="dxa"/>
            <w:vAlign w:val="center"/>
          </w:tcPr>
          <w:p w:rsidR="008A177A" w:rsidRPr="00841532" w:rsidRDefault="008A177A" w:rsidP="007C6659">
            <w:pPr>
              <w:rPr>
                <w:rFonts w:ascii="Arial" w:hAnsi="Arial" w:cs="Arial"/>
                <w:bCs/>
              </w:rPr>
            </w:pPr>
            <w:r>
              <w:rPr>
                <w:rFonts w:ascii="Arial" w:hAnsi="Arial" w:cs="Arial"/>
                <w:bCs/>
              </w:rPr>
              <w:t>1.</w:t>
            </w:r>
          </w:p>
        </w:tc>
        <w:tc>
          <w:tcPr>
            <w:tcW w:w="5355" w:type="dxa"/>
            <w:vAlign w:val="center"/>
          </w:tcPr>
          <w:p w:rsidR="008A177A" w:rsidRPr="00841532" w:rsidRDefault="008A177A" w:rsidP="00C22167">
            <w:pPr>
              <w:rPr>
                <w:rFonts w:ascii="Arial" w:hAnsi="Arial" w:cs="Arial"/>
                <w:bCs/>
              </w:rPr>
            </w:pPr>
            <w:r>
              <w:rPr>
                <w:rFonts w:ascii="Arial" w:hAnsi="Arial" w:cs="Arial"/>
                <w:bCs/>
              </w:rPr>
              <w:t>Within the Metropolitan Cities limit (Corporation)</w:t>
            </w:r>
          </w:p>
        </w:tc>
        <w:tc>
          <w:tcPr>
            <w:tcW w:w="3884" w:type="dxa"/>
            <w:vAlign w:val="center"/>
          </w:tcPr>
          <w:p w:rsidR="008A177A" w:rsidRPr="00841532" w:rsidRDefault="008A177A" w:rsidP="00D25E10">
            <w:pPr>
              <w:jc w:val="center"/>
              <w:rPr>
                <w:rFonts w:ascii="Arial" w:hAnsi="Arial" w:cs="Arial"/>
                <w:bCs/>
              </w:rPr>
            </w:pPr>
            <w:r>
              <w:rPr>
                <w:rFonts w:ascii="Arial" w:hAnsi="Arial" w:cs="Arial"/>
                <w:bCs/>
              </w:rPr>
              <w:t>2 acres</w:t>
            </w:r>
          </w:p>
        </w:tc>
        <w:tc>
          <w:tcPr>
            <w:tcW w:w="3884" w:type="dxa"/>
          </w:tcPr>
          <w:p w:rsidR="008A177A" w:rsidRDefault="008A177A" w:rsidP="00D25E10">
            <w:pPr>
              <w:jc w:val="center"/>
              <w:rPr>
                <w:rFonts w:ascii="Arial" w:hAnsi="Arial" w:cs="Arial"/>
                <w:bCs/>
              </w:rPr>
            </w:pPr>
          </w:p>
        </w:tc>
      </w:tr>
      <w:tr w:rsidR="008A177A" w:rsidRPr="00841532" w:rsidTr="00550952">
        <w:trPr>
          <w:trHeight w:val="504"/>
          <w:jc w:val="center"/>
        </w:trPr>
        <w:tc>
          <w:tcPr>
            <w:tcW w:w="1024" w:type="dxa"/>
            <w:vAlign w:val="center"/>
          </w:tcPr>
          <w:p w:rsidR="008A177A" w:rsidRPr="00841532" w:rsidRDefault="008A177A" w:rsidP="007C6659">
            <w:pPr>
              <w:rPr>
                <w:rFonts w:ascii="Arial" w:hAnsi="Arial" w:cs="Arial"/>
                <w:bCs/>
              </w:rPr>
            </w:pPr>
            <w:r>
              <w:rPr>
                <w:rFonts w:ascii="Arial" w:hAnsi="Arial" w:cs="Arial"/>
                <w:bCs/>
              </w:rPr>
              <w:t>2.</w:t>
            </w:r>
          </w:p>
        </w:tc>
        <w:tc>
          <w:tcPr>
            <w:tcW w:w="5355" w:type="dxa"/>
            <w:vAlign w:val="center"/>
          </w:tcPr>
          <w:p w:rsidR="008A177A" w:rsidRPr="00841532" w:rsidRDefault="008A177A" w:rsidP="00C22167">
            <w:pPr>
              <w:rPr>
                <w:rFonts w:ascii="Arial" w:hAnsi="Arial" w:cs="Arial"/>
                <w:bCs/>
              </w:rPr>
            </w:pPr>
            <w:r>
              <w:rPr>
                <w:rFonts w:ascii="Arial" w:hAnsi="Arial" w:cs="Arial"/>
                <w:bCs/>
              </w:rPr>
              <w:t>Within the Municipal limit</w:t>
            </w:r>
          </w:p>
        </w:tc>
        <w:tc>
          <w:tcPr>
            <w:tcW w:w="3884" w:type="dxa"/>
            <w:vAlign w:val="center"/>
          </w:tcPr>
          <w:p w:rsidR="008A177A" w:rsidRPr="00841532" w:rsidRDefault="008A177A" w:rsidP="00D25E10">
            <w:pPr>
              <w:jc w:val="center"/>
              <w:rPr>
                <w:rFonts w:ascii="Arial" w:hAnsi="Arial" w:cs="Arial"/>
                <w:bCs/>
              </w:rPr>
            </w:pPr>
            <w:r>
              <w:rPr>
                <w:rFonts w:ascii="Arial" w:hAnsi="Arial" w:cs="Arial"/>
                <w:bCs/>
              </w:rPr>
              <w:t>3 acres</w:t>
            </w:r>
          </w:p>
        </w:tc>
        <w:tc>
          <w:tcPr>
            <w:tcW w:w="3884" w:type="dxa"/>
          </w:tcPr>
          <w:p w:rsidR="008A177A" w:rsidRDefault="008A177A" w:rsidP="00D25E10">
            <w:pPr>
              <w:jc w:val="center"/>
              <w:rPr>
                <w:rFonts w:ascii="Arial" w:hAnsi="Arial" w:cs="Arial"/>
                <w:bCs/>
              </w:rPr>
            </w:pPr>
          </w:p>
        </w:tc>
      </w:tr>
      <w:tr w:rsidR="008A177A" w:rsidRPr="00841532" w:rsidTr="00550952">
        <w:trPr>
          <w:trHeight w:val="504"/>
          <w:jc w:val="center"/>
        </w:trPr>
        <w:tc>
          <w:tcPr>
            <w:tcW w:w="1024" w:type="dxa"/>
            <w:vAlign w:val="center"/>
          </w:tcPr>
          <w:p w:rsidR="008A177A" w:rsidRDefault="008A177A" w:rsidP="007C6659">
            <w:pPr>
              <w:rPr>
                <w:rFonts w:ascii="Arial" w:hAnsi="Arial" w:cs="Arial"/>
                <w:bCs/>
              </w:rPr>
            </w:pPr>
            <w:r>
              <w:rPr>
                <w:rFonts w:ascii="Arial" w:hAnsi="Arial" w:cs="Arial"/>
                <w:bCs/>
              </w:rPr>
              <w:t>3.</w:t>
            </w:r>
          </w:p>
        </w:tc>
        <w:tc>
          <w:tcPr>
            <w:tcW w:w="5355" w:type="dxa"/>
            <w:vAlign w:val="center"/>
          </w:tcPr>
          <w:p w:rsidR="008A177A" w:rsidRDefault="008A177A" w:rsidP="00C22167">
            <w:pPr>
              <w:rPr>
                <w:rFonts w:ascii="Arial" w:hAnsi="Arial" w:cs="Arial"/>
                <w:bCs/>
              </w:rPr>
            </w:pPr>
            <w:r>
              <w:rPr>
                <w:rFonts w:ascii="Arial" w:hAnsi="Arial" w:cs="Arial"/>
                <w:bCs/>
              </w:rPr>
              <w:t>Within the Town Panchayat</w:t>
            </w:r>
            <w:r w:rsidR="00C9028B">
              <w:rPr>
                <w:rFonts w:ascii="Arial" w:hAnsi="Arial" w:cs="Arial"/>
                <w:bCs/>
              </w:rPr>
              <w:t xml:space="preserve"> </w:t>
            </w:r>
            <w:r>
              <w:rPr>
                <w:rFonts w:ascii="Arial" w:hAnsi="Arial" w:cs="Arial"/>
                <w:bCs/>
              </w:rPr>
              <w:t>/Village Panchayat limit</w:t>
            </w:r>
          </w:p>
        </w:tc>
        <w:tc>
          <w:tcPr>
            <w:tcW w:w="3884" w:type="dxa"/>
            <w:vAlign w:val="center"/>
          </w:tcPr>
          <w:p w:rsidR="008A177A" w:rsidRDefault="008A177A" w:rsidP="00D25E10">
            <w:pPr>
              <w:jc w:val="center"/>
              <w:rPr>
                <w:rFonts w:ascii="Arial" w:hAnsi="Arial" w:cs="Arial"/>
                <w:bCs/>
              </w:rPr>
            </w:pPr>
            <w:r>
              <w:rPr>
                <w:rFonts w:ascii="Arial" w:hAnsi="Arial" w:cs="Arial"/>
                <w:bCs/>
              </w:rPr>
              <w:t>5 acres</w:t>
            </w:r>
          </w:p>
        </w:tc>
        <w:tc>
          <w:tcPr>
            <w:tcW w:w="3884" w:type="dxa"/>
          </w:tcPr>
          <w:p w:rsidR="008A177A" w:rsidRDefault="008A177A" w:rsidP="00D25E10">
            <w:pPr>
              <w:jc w:val="center"/>
              <w:rPr>
                <w:rFonts w:ascii="Arial" w:hAnsi="Arial" w:cs="Arial"/>
                <w:bCs/>
              </w:rPr>
            </w:pPr>
          </w:p>
        </w:tc>
      </w:tr>
    </w:tbl>
    <w:p w:rsidR="00CF4D15" w:rsidRDefault="00CF4D15" w:rsidP="00CF4D15">
      <w:pPr>
        <w:rPr>
          <w:rFonts w:ascii="Arial" w:hAnsi="Arial" w:cs="Arial"/>
          <w:b/>
          <w:bCs/>
        </w:rPr>
      </w:pPr>
    </w:p>
    <w:p w:rsidR="00885E3A" w:rsidRDefault="00885E3A">
      <w:pPr>
        <w:pStyle w:val="NormalWeb"/>
        <w:spacing w:before="0" w:beforeAutospacing="0" w:after="0" w:afterAutospacing="0"/>
        <w:rPr>
          <w:rFonts w:ascii="Arial" w:hAnsi="Arial" w:cs="Arial"/>
          <w:sz w:val="12"/>
        </w:rPr>
      </w:pPr>
    </w:p>
    <w:p w:rsidR="001B4001" w:rsidRPr="005A2D8E" w:rsidRDefault="009454D8" w:rsidP="001B4001">
      <w:pPr>
        <w:rPr>
          <w:rFonts w:ascii="Arial" w:hAnsi="Arial" w:cs="Arial"/>
          <w:b/>
          <w:bCs/>
        </w:rPr>
      </w:pPr>
      <w:r>
        <w:rPr>
          <w:rFonts w:ascii="Arial" w:hAnsi="Arial" w:cs="Arial"/>
          <w:b/>
          <w:bCs/>
        </w:rPr>
        <w:t xml:space="preserve">      (</w:t>
      </w:r>
      <w:r w:rsidR="00CA45C7">
        <w:rPr>
          <w:rFonts w:ascii="Arial" w:hAnsi="Arial" w:cs="Arial"/>
          <w:b/>
          <w:bCs/>
        </w:rPr>
        <w:t>ii)</w:t>
      </w:r>
      <w:r w:rsidR="00A35A78">
        <w:rPr>
          <w:rFonts w:ascii="Arial" w:hAnsi="Arial" w:cs="Arial"/>
          <w:b/>
          <w:bCs/>
        </w:rPr>
        <w:t xml:space="preserve"> Details of Land </w:t>
      </w:r>
      <w:r w:rsidR="00DB20B3">
        <w:rPr>
          <w:rFonts w:ascii="Arial" w:hAnsi="Arial" w:cs="Arial"/>
          <w:b/>
          <w:bCs/>
        </w:rPr>
        <w:t>earmark</w:t>
      </w:r>
      <w:r w:rsidR="001C0143">
        <w:rPr>
          <w:rFonts w:ascii="Arial" w:hAnsi="Arial" w:cs="Arial"/>
          <w:b/>
          <w:bCs/>
        </w:rPr>
        <w:t>ed for the college</w:t>
      </w:r>
      <w:r w:rsidR="001B4001" w:rsidRPr="005A2D8E">
        <w:rPr>
          <w:rFonts w:ascii="Arial" w:hAnsi="Arial" w:cs="Arial"/>
          <w:b/>
          <w:bCs/>
        </w:rPr>
        <w:t xml:space="preserve">: </w:t>
      </w:r>
    </w:p>
    <w:p w:rsidR="001B4001" w:rsidRPr="005A2D8E" w:rsidRDefault="001B4001" w:rsidP="001B4001">
      <w:pPr>
        <w:pStyle w:val="NormalWeb"/>
        <w:spacing w:before="0" w:beforeAutospacing="0" w:after="0" w:afterAutospacing="0"/>
        <w:rPr>
          <w:rFonts w:ascii="Arial" w:hAnsi="Arial" w:cs="Arial"/>
          <w:sz w:val="12"/>
        </w:rPr>
      </w:pPr>
    </w:p>
    <w:tbl>
      <w:tblPr>
        <w:tblW w:w="4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8"/>
        <w:gridCol w:w="3361"/>
        <w:gridCol w:w="3155"/>
        <w:gridCol w:w="1837"/>
        <w:gridCol w:w="1660"/>
        <w:gridCol w:w="2026"/>
      </w:tblGrid>
      <w:tr w:rsidR="00CA45C7" w:rsidRPr="005A2D8E" w:rsidTr="00CA45C7">
        <w:trPr>
          <w:trHeight w:val="1524"/>
        </w:trPr>
        <w:tc>
          <w:tcPr>
            <w:tcW w:w="372" w:type="pct"/>
            <w:tcMar>
              <w:top w:w="15" w:type="dxa"/>
              <w:left w:w="15" w:type="dxa"/>
              <w:bottom w:w="15" w:type="dxa"/>
              <w:right w:w="15" w:type="dxa"/>
            </w:tcMar>
            <w:vAlign w:val="center"/>
          </w:tcPr>
          <w:p w:rsidR="00CA45C7" w:rsidRPr="005A2D8E" w:rsidRDefault="00CA45C7" w:rsidP="00FD1C2E">
            <w:pPr>
              <w:pStyle w:val="NormalWeb"/>
              <w:spacing w:before="0" w:beforeAutospacing="0" w:after="0" w:afterAutospacing="0"/>
              <w:jc w:val="center"/>
              <w:rPr>
                <w:rFonts w:ascii="Arial" w:hAnsi="Arial" w:cs="Arial"/>
                <w:b/>
                <w:bCs/>
                <w:sz w:val="22"/>
              </w:rPr>
            </w:pPr>
            <w:r w:rsidRPr="005A2D8E">
              <w:rPr>
                <w:rFonts w:ascii="Arial" w:hAnsi="Arial" w:cs="Arial"/>
                <w:b/>
                <w:bCs/>
                <w:sz w:val="22"/>
              </w:rPr>
              <w:t>Sl. No.</w:t>
            </w:r>
          </w:p>
        </w:tc>
        <w:tc>
          <w:tcPr>
            <w:tcW w:w="1292" w:type="pct"/>
            <w:tcMar>
              <w:top w:w="15" w:type="dxa"/>
              <w:left w:w="15" w:type="dxa"/>
              <w:bottom w:w="15" w:type="dxa"/>
              <w:right w:w="15" w:type="dxa"/>
            </w:tcMar>
            <w:vAlign w:val="center"/>
          </w:tcPr>
          <w:p w:rsidR="00CA45C7" w:rsidRPr="005A2D8E" w:rsidRDefault="00CA45C7" w:rsidP="00CA45C7">
            <w:pPr>
              <w:jc w:val="center"/>
              <w:rPr>
                <w:rFonts w:ascii="Arial" w:hAnsi="Arial" w:cs="Arial"/>
                <w:b/>
                <w:bCs/>
                <w:sz w:val="22"/>
              </w:rPr>
            </w:pPr>
            <w:r>
              <w:rPr>
                <w:rFonts w:ascii="Arial" w:hAnsi="Arial" w:cs="Arial"/>
                <w:b/>
                <w:bCs/>
                <w:sz w:val="22"/>
              </w:rPr>
              <w:t>Address of the Land and Survey Number</w:t>
            </w:r>
          </w:p>
        </w:tc>
        <w:tc>
          <w:tcPr>
            <w:tcW w:w="1213" w:type="pct"/>
            <w:tcMar>
              <w:top w:w="15" w:type="dxa"/>
              <w:left w:w="15" w:type="dxa"/>
              <w:bottom w:w="15" w:type="dxa"/>
              <w:right w:w="15" w:type="dxa"/>
            </w:tcMar>
            <w:vAlign w:val="center"/>
          </w:tcPr>
          <w:p w:rsidR="00CA45C7" w:rsidRPr="005A2D8E" w:rsidRDefault="00CA45C7" w:rsidP="00FD1C2E">
            <w:pPr>
              <w:jc w:val="center"/>
              <w:rPr>
                <w:rFonts w:ascii="Arial" w:hAnsi="Arial" w:cs="Arial"/>
                <w:b/>
                <w:bCs/>
                <w:sz w:val="22"/>
              </w:rPr>
            </w:pPr>
            <w:r>
              <w:rPr>
                <w:rFonts w:ascii="Arial" w:hAnsi="Arial" w:cs="Arial"/>
                <w:b/>
                <w:bCs/>
                <w:sz w:val="22"/>
              </w:rPr>
              <w:t>Area</w:t>
            </w:r>
          </w:p>
        </w:tc>
        <w:tc>
          <w:tcPr>
            <w:tcW w:w="706" w:type="pct"/>
            <w:tcMar>
              <w:top w:w="15" w:type="dxa"/>
              <w:left w:w="15" w:type="dxa"/>
              <w:bottom w:w="15" w:type="dxa"/>
              <w:right w:w="15" w:type="dxa"/>
            </w:tcMar>
            <w:vAlign w:val="center"/>
          </w:tcPr>
          <w:p w:rsidR="00CA45C7" w:rsidRPr="005A2D8E" w:rsidRDefault="00CA45C7" w:rsidP="00700438">
            <w:pPr>
              <w:jc w:val="center"/>
              <w:rPr>
                <w:rFonts w:ascii="Arial" w:hAnsi="Arial" w:cs="Arial"/>
                <w:b/>
                <w:bCs/>
                <w:sz w:val="22"/>
              </w:rPr>
            </w:pPr>
            <w:r>
              <w:rPr>
                <w:rFonts w:ascii="Arial" w:hAnsi="Arial" w:cs="Arial"/>
                <w:b/>
                <w:bCs/>
                <w:sz w:val="22"/>
              </w:rPr>
              <w:t>Registration Number</w:t>
            </w:r>
            <w:r w:rsidR="00700438">
              <w:rPr>
                <w:rFonts w:ascii="Arial" w:hAnsi="Arial" w:cs="Arial"/>
                <w:b/>
                <w:bCs/>
                <w:sz w:val="22"/>
              </w:rPr>
              <w:t xml:space="preserve">/ </w:t>
            </w:r>
            <w:r w:rsidR="00006FE1">
              <w:rPr>
                <w:rFonts w:ascii="Arial" w:hAnsi="Arial" w:cs="Arial"/>
                <w:b/>
                <w:bCs/>
                <w:sz w:val="22"/>
              </w:rPr>
              <w:t>Name of the person</w:t>
            </w:r>
            <w:r w:rsidR="009E0600">
              <w:rPr>
                <w:rFonts w:ascii="Arial" w:hAnsi="Arial" w:cs="Arial"/>
                <w:b/>
                <w:bCs/>
                <w:sz w:val="22"/>
              </w:rPr>
              <w:t>/</w:t>
            </w:r>
            <w:r w:rsidR="00700438">
              <w:rPr>
                <w:rFonts w:ascii="Arial" w:hAnsi="Arial" w:cs="Arial"/>
                <w:b/>
                <w:bCs/>
                <w:sz w:val="22"/>
              </w:rPr>
              <w:t>Society</w:t>
            </w:r>
          </w:p>
        </w:tc>
        <w:tc>
          <w:tcPr>
            <w:tcW w:w="638" w:type="pct"/>
            <w:tcMar>
              <w:top w:w="15" w:type="dxa"/>
              <w:left w:w="15" w:type="dxa"/>
              <w:bottom w:w="15" w:type="dxa"/>
              <w:right w:w="15" w:type="dxa"/>
            </w:tcMar>
            <w:vAlign w:val="center"/>
          </w:tcPr>
          <w:p w:rsidR="00CA45C7" w:rsidRPr="005A2D8E" w:rsidRDefault="00CA45C7" w:rsidP="00FD1C2E">
            <w:pPr>
              <w:jc w:val="center"/>
              <w:rPr>
                <w:rFonts w:ascii="Arial" w:hAnsi="Arial" w:cs="Arial"/>
                <w:b/>
                <w:bCs/>
                <w:sz w:val="22"/>
              </w:rPr>
            </w:pPr>
            <w:r w:rsidRPr="005A2D8E">
              <w:rPr>
                <w:rFonts w:ascii="Arial" w:hAnsi="Arial" w:cs="Arial"/>
                <w:b/>
                <w:bCs/>
                <w:sz w:val="22"/>
              </w:rPr>
              <w:t>Date of registration</w:t>
            </w:r>
          </w:p>
        </w:tc>
        <w:tc>
          <w:tcPr>
            <w:tcW w:w="779" w:type="pct"/>
          </w:tcPr>
          <w:p w:rsidR="00CA45C7" w:rsidRDefault="00CA45C7" w:rsidP="00FD1C2E">
            <w:pPr>
              <w:jc w:val="center"/>
              <w:rPr>
                <w:rFonts w:ascii="Arial" w:hAnsi="Arial" w:cs="Arial"/>
                <w:b/>
                <w:bCs/>
                <w:sz w:val="22"/>
              </w:rPr>
            </w:pPr>
            <w:r>
              <w:rPr>
                <w:rFonts w:ascii="Arial" w:hAnsi="Arial" w:cs="Arial"/>
                <w:b/>
                <w:bCs/>
                <w:sz w:val="22"/>
              </w:rPr>
              <w:t>Deficiency</w:t>
            </w:r>
          </w:p>
          <w:p w:rsidR="00CA45C7" w:rsidRDefault="00CA45C7" w:rsidP="00FD1C2E">
            <w:pPr>
              <w:jc w:val="center"/>
              <w:rPr>
                <w:rFonts w:ascii="Arial" w:hAnsi="Arial" w:cs="Arial"/>
                <w:b/>
                <w:bCs/>
                <w:sz w:val="22"/>
              </w:rPr>
            </w:pPr>
            <w:r>
              <w:rPr>
                <w:rFonts w:ascii="Arial" w:hAnsi="Arial" w:cs="Arial"/>
                <w:b/>
                <w:bCs/>
                <w:sz w:val="22"/>
              </w:rPr>
              <w:t>If any</w:t>
            </w:r>
          </w:p>
        </w:tc>
      </w:tr>
      <w:tr w:rsidR="00CA45C7" w:rsidRPr="005A2D8E" w:rsidTr="00CA45C7">
        <w:trPr>
          <w:trHeight w:val="504"/>
        </w:trPr>
        <w:tc>
          <w:tcPr>
            <w:tcW w:w="372" w:type="pct"/>
            <w:tcMar>
              <w:top w:w="15" w:type="dxa"/>
              <w:left w:w="15" w:type="dxa"/>
              <w:bottom w:w="15" w:type="dxa"/>
              <w:right w:w="15" w:type="dxa"/>
            </w:tcMar>
            <w:vAlign w:val="center"/>
          </w:tcPr>
          <w:p w:rsidR="00CA45C7" w:rsidRPr="005A2D8E" w:rsidRDefault="00CA45C7" w:rsidP="00FD1C2E">
            <w:pPr>
              <w:jc w:val="center"/>
              <w:rPr>
                <w:rFonts w:ascii="Arial" w:hAnsi="Arial" w:cs="Arial"/>
              </w:rPr>
            </w:pPr>
          </w:p>
        </w:tc>
        <w:tc>
          <w:tcPr>
            <w:tcW w:w="1292" w:type="pct"/>
            <w:tcMar>
              <w:top w:w="15" w:type="dxa"/>
              <w:left w:w="15" w:type="dxa"/>
              <w:bottom w:w="15" w:type="dxa"/>
              <w:right w:w="15" w:type="dxa"/>
            </w:tcMar>
            <w:vAlign w:val="center"/>
          </w:tcPr>
          <w:p w:rsidR="00CA45C7" w:rsidRPr="005A2D8E" w:rsidRDefault="00CA45C7" w:rsidP="00FD1C2E">
            <w:pPr>
              <w:rPr>
                <w:rFonts w:ascii="Arial" w:hAnsi="Arial" w:cs="Arial"/>
              </w:rPr>
            </w:pPr>
            <w:r w:rsidRPr="005A2D8E">
              <w:rPr>
                <w:rFonts w:ascii="Arial" w:hAnsi="Arial" w:cs="Arial"/>
              </w:rPr>
              <w:t> </w:t>
            </w:r>
          </w:p>
        </w:tc>
        <w:tc>
          <w:tcPr>
            <w:tcW w:w="1213" w:type="pct"/>
            <w:tcMar>
              <w:top w:w="15" w:type="dxa"/>
              <w:left w:w="15" w:type="dxa"/>
              <w:bottom w:w="15" w:type="dxa"/>
              <w:right w:w="15" w:type="dxa"/>
            </w:tcMar>
            <w:vAlign w:val="center"/>
          </w:tcPr>
          <w:p w:rsidR="00CA45C7" w:rsidRPr="005A2D8E" w:rsidRDefault="00CA45C7" w:rsidP="00FD1C2E">
            <w:pPr>
              <w:jc w:val="center"/>
              <w:rPr>
                <w:rFonts w:ascii="Arial" w:hAnsi="Arial" w:cs="Arial"/>
              </w:rPr>
            </w:pPr>
          </w:p>
        </w:tc>
        <w:tc>
          <w:tcPr>
            <w:tcW w:w="706" w:type="pct"/>
            <w:tcMar>
              <w:top w:w="15" w:type="dxa"/>
              <w:left w:w="15" w:type="dxa"/>
              <w:bottom w:w="15" w:type="dxa"/>
              <w:right w:w="15" w:type="dxa"/>
            </w:tcMar>
            <w:vAlign w:val="center"/>
          </w:tcPr>
          <w:p w:rsidR="00CA45C7" w:rsidRPr="005A2D8E" w:rsidRDefault="00CA45C7" w:rsidP="00FD1C2E">
            <w:pPr>
              <w:jc w:val="center"/>
              <w:rPr>
                <w:rFonts w:ascii="Arial" w:hAnsi="Arial" w:cs="Arial"/>
              </w:rPr>
            </w:pPr>
          </w:p>
        </w:tc>
        <w:tc>
          <w:tcPr>
            <w:tcW w:w="638" w:type="pct"/>
            <w:tcMar>
              <w:top w:w="15" w:type="dxa"/>
              <w:left w:w="15" w:type="dxa"/>
              <w:bottom w:w="15" w:type="dxa"/>
              <w:right w:w="15" w:type="dxa"/>
            </w:tcMar>
            <w:vAlign w:val="center"/>
          </w:tcPr>
          <w:p w:rsidR="00CA45C7" w:rsidRPr="005A2D8E" w:rsidRDefault="00CA45C7" w:rsidP="00FD1C2E">
            <w:pPr>
              <w:jc w:val="center"/>
              <w:rPr>
                <w:rFonts w:ascii="Arial" w:hAnsi="Arial" w:cs="Arial"/>
              </w:rPr>
            </w:pPr>
          </w:p>
        </w:tc>
        <w:tc>
          <w:tcPr>
            <w:tcW w:w="779" w:type="pct"/>
          </w:tcPr>
          <w:p w:rsidR="00CA45C7" w:rsidRPr="005A2D8E" w:rsidRDefault="00CA45C7" w:rsidP="00FD1C2E">
            <w:pPr>
              <w:jc w:val="center"/>
              <w:rPr>
                <w:rFonts w:ascii="Arial" w:hAnsi="Arial" w:cs="Arial"/>
              </w:rPr>
            </w:pPr>
          </w:p>
        </w:tc>
      </w:tr>
    </w:tbl>
    <w:p w:rsidR="00C85B5B" w:rsidRDefault="00C85B5B" w:rsidP="00C85B5B">
      <w:pPr>
        <w:jc w:val="right"/>
        <w:rPr>
          <w:rFonts w:ascii="Arial" w:hAnsi="Arial" w:cs="Arial"/>
        </w:rPr>
      </w:pPr>
    </w:p>
    <w:p w:rsidR="00C85B5B" w:rsidRDefault="00C85B5B" w:rsidP="00C85B5B">
      <w:pPr>
        <w:jc w:val="right"/>
        <w:rPr>
          <w:rFonts w:ascii="Arial" w:hAnsi="Arial" w:cs="Arial"/>
        </w:rPr>
      </w:pPr>
    </w:p>
    <w:p w:rsidR="00C85B5B" w:rsidRDefault="00C85B5B" w:rsidP="00C85B5B">
      <w:pPr>
        <w:jc w:val="right"/>
        <w:rPr>
          <w:rFonts w:ascii="Arial" w:hAnsi="Arial" w:cs="Arial"/>
        </w:rPr>
      </w:pPr>
    </w:p>
    <w:p w:rsidR="00AF3938" w:rsidRDefault="00AF3938" w:rsidP="00C85B5B">
      <w:pPr>
        <w:jc w:val="right"/>
        <w:rPr>
          <w:rFonts w:ascii="Arial" w:hAnsi="Arial" w:cs="Arial"/>
        </w:rPr>
      </w:pPr>
    </w:p>
    <w:p w:rsidR="00AF3938" w:rsidRDefault="00AF3938" w:rsidP="00C85B5B">
      <w:pPr>
        <w:jc w:val="right"/>
        <w:rPr>
          <w:rFonts w:ascii="Arial" w:hAnsi="Arial" w:cs="Arial"/>
        </w:rPr>
      </w:pPr>
    </w:p>
    <w:p w:rsidR="00AF3938" w:rsidRDefault="00AF3938" w:rsidP="00C85B5B">
      <w:pPr>
        <w:jc w:val="right"/>
        <w:rPr>
          <w:rFonts w:ascii="Arial" w:hAnsi="Arial" w:cs="Arial"/>
        </w:rPr>
      </w:pPr>
    </w:p>
    <w:p w:rsidR="00AF3938" w:rsidRDefault="00AF3938" w:rsidP="00C85B5B">
      <w:pPr>
        <w:jc w:val="right"/>
        <w:rPr>
          <w:rFonts w:ascii="Arial" w:hAnsi="Arial" w:cs="Arial"/>
        </w:rPr>
      </w:pPr>
    </w:p>
    <w:p w:rsidR="00AF3938" w:rsidRDefault="00AF3938" w:rsidP="00C85B5B">
      <w:pPr>
        <w:jc w:val="right"/>
        <w:rPr>
          <w:rFonts w:ascii="Arial" w:hAnsi="Arial" w:cs="Arial"/>
        </w:rPr>
      </w:pPr>
    </w:p>
    <w:p w:rsidR="00AF3938" w:rsidRDefault="00AF3938" w:rsidP="00C85B5B">
      <w:pPr>
        <w:jc w:val="right"/>
        <w:rPr>
          <w:rFonts w:ascii="Arial" w:hAnsi="Arial" w:cs="Arial"/>
        </w:rPr>
      </w:pPr>
    </w:p>
    <w:p w:rsidR="009454D8" w:rsidRDefault="009454D8" w:rsidP="00C85B5B">
      <w:pPr>
        <w:jc w:val="right"/>
        <w:rPr>
          <w:rFonts w:ascii="Arial" w:hAnsi="Arial" w:cs="Arial"/>
        </w:rPr>
      </w:pPr>
    </w:p>
    <w:p w:rsidR="009454D8" w:rsidRDefault="009454D8" w:rsidP="00C85B5B">
      <w:pPr>
        <w:jc w:val="right"/>
        <w:rPr>
          <w:rFonts w:ascii="Arial" w:hAnsi="Arial" w:cs="Arial"/>
        </w:rPr>
      </w:pPr>
    </w:p>
    <w:p w:rsidR="00AF3938" w:rsidRPr="001C3DB5" w:rsidRDefault="001C3DB5" w:rsidP="001C3DB5">
      <w:pPr>
        <w:tabs>
          <w:tab w:val="left" w:pos="2025"/>
        </w:tabs>
        <w:jc w:val="center"/>
        <w:rPr>
          <w:rFonts w:ascii="Arial" w:hAnsi="Arial" w:cs="Arial"/>
          <w:b/>
        </w:rPr>
      </w:pPr>
      <w:r w:rsidRPr="001C3DB5">
        <w:rPr>
          <w:rFonts w:ascii="Arial" w:hAnsi="Arial" w:cs="Arial"/>
          <w:b/>
        </w:rPr>
        <w:t>1</w:t>
      </w:r>
      <w:r w:rsidR="009757D1">
        <w:rPr>
          <w:rFonts w:ascii="Arial" w:hAnsi="Arial" w:cs="Arial"/>
          <w:b/>
        </w:rPr>
        <w:t>2</w:t>
      </w:r>
    </w:p>
    <w:p w:rsidR="00AF3938" w:rsidRDefault="00AF3938" w:rsidP="00C85B5B">
      <w:pPr>
        <w:jc w:val="right"/>
        <w:rPr>
          <w:rFonts w:ascii="Arial" w:hAnsi="Arial" w:cs="Arial"/>
        </w:rPr>
      </w:pPr>
    </w:p>
    <w:p w:rsidR="00AF3938" w:rsidRDefault="00AF3938" w:rsidP="00C85B5B">
      <w:pPr>
        <w:jc w:val="right"/>
        <w:rPr>
          <w:rFonts w:ascii="Arial" w:hAnsi="Arial" w:cs="Arial"/>
        </w:rPr>
      </w:pPr>
    </w:p>
    <w:p w:rsidR="009454D8" w:rsidRDefault="009454D8" w:rsidP="009454D8">
      <w:pPr>
        <w:spacing w:line="312" w:lineRule="auto"/>
        <w:ind w:left="1080"/>
        <w:rPr>
          <w:rFonts w:ascii="Arial" w:hAnsi="Arial" w:cs="Arial"/>
        </w:rPr>
      </w:pPr>
    </w:p>
    <w:p w:rsidR="00AF3938" w:rsidRPr="00285F88" w:rsidRDefault="009454D8" w:rsidP="00E63078">
      <w:pPr>
        <w:spacing w:line="312" w:lineRule="auto"/>
        <w:ind w:left="1080" w:hanging="1170"/>
        <w:rPr>
          <w:rFonts w:ascii="Arial" w:hAnsi="Arial" w:cs="Arial"/>
          <w:b/>
          <w:bCs/>
        </w:rPr>
      </w:pPr>
      <w:r w:rsidRPr="009454D8">
        <w:rPr>
          <w:rFonts w:ascii="Arial" w:hAnsi="Arial" w:cs="Arial"/>
          <w:b/>
        </w:rPr>
        <w:lastRenderedPageBreak/>
        <w:t>8</w:t>
      </w:r>
      <w:r>
        <w:rPr>
          <w:rFonts w:ascii="Arial" w:hAnsi="Arial" w:cs="Arial"/>
          <w:b/>
        </w:rPr>
        <w:t>.</w:t>
      </w:r>
      <w:r>
        <w:rPr>
          <w:rFonts w:ascii="Arial" w:hAnsi="Arial" w:cs="Arial"/>
          <w:b/>
        </w:rPr>
        <w:tab/>
      </w:r>
      <w:r w:rsidR="00AF3938">
        <w:rPr>
          <w:rFonts w:ascii="Arial" w:hAnsi="Arial" w:cs="Arial"/>
          <w:b/>
          <w:bCs/>
        </w:rPr>
        <w:t>New Program</w:t>
      </w:r>
      <w:r w:rsidR="00AF3938" w:rsidRPr="00285F88">
        <w:rPr>
          <w:rFonts w:ascii="Arial" w:hAnsi="Arial" w:cs="Arial"/>
          <w:b/>
          <w:bCs/>
        </w:rPr>
        <w:t xml:space="preserve">(s) for which </w:t>
      </w:r>
      <w:r w:rsidR="00AF3938">
        <w:rPr>
          <w:rFonts w:ascii="Arial" w:hAnsi="Arial" w:cs="Arial"/>
          <w:b/>
          <w:bCs/>
        </w:rPr>
        <w:t xml:space="preserve">approval </w:t>
      </w:r>
      <w:r w:rsidR="00AF3938" w:rsidRPr="00285F88">
        <w:rPr>
          <w:rFonts w:ascii="Arial" w:hAnsi="Arial" w:cs="Arial"/>
          <w:b/>
          <w:bCs/>
        </w:rPr>
        <w:t xml:space="preserve">is sought for the academic year </w:t>
      </w:r>
      <w:r w:rsidR="004F1E21">
        <w:rPr>
          <w:rFonts w:ascii="Arial" w:hAnsi="Arial" w:cs="Arial"/>
          <w:b/>
          <w:bCs/>
        </w:rPr>
        <w:t>202</w:t>
      </w:r>
      <w:r w:rsidR="008E6A5A">
        <w:rPr>
          <w:rFonts w:ascii="Arial" w:hAnsi="Arial" w:cs="Arial"/>
          <w:b/>
          <w:bCs/>
        </w:rPr>
        <w:t>5</w:t>
      </w:r>
      <w:r w:rsidR="004F1E21">
        <w:rPr>
          <w:rFonts w:ascii="Arial" w:hAnsi="Arial" w:cs="Arial"/>
          <w:b/>
          <w:bCs/>
        </w:rPr>
        <w:t>-202</w:t>
      </w:r>
      <w:r w:rsidR="008E6A5A">
        <w:rPr>
          <w:rFonts w:ascii="Arial" w:hAnsi="Arial" w:cs="Arial"/>
          <w:b/>
          <w:bCs/>
        </w:rPr>
        <w:t>6</w:t>
      </w:r>
    </w:p>
    <w:p w:rsidR="00AF3938" w:rsidRPr="00285F88" w:rsidRDefault="00AF3938" w:rsidP="00AF3938">
      <w:pPr>
        <w:ind w:left="720" w:firstLine="720"/>
        <w:rPr>
          <w:rFonts w:ascii="Arial" w:hAnsi="Arial" w:cs="Arial"/>
          <w:sz w:val="20"/>
        </w:rPr>
      </w:pPr>
    </w:p>
    <w:tbl>
      <w:tblPr>
        <w:tblW w:w="4038" w:type="pct"/>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73"/>
        <w:gridCol w:w="1329"/>
        <w:gridCol w:w="2122"/>
        <w:gridCol w:w="2002"/>
        <w:gridCol w:w="2398"/>
        <w:gridCol w:w="2398"/>
      </w:tblGrid>
      <w:tr w:rsidR="00AF3938" w:rsidRPr="00285F88" w:rsidTr="00AF3938">
        <w:trPr>
          <w:cantSplit/>
          <w:trHeight w:val="880"/>
        </w:trPr>
        <w:tc>
          <w:tcPr>
            <w:tcW w:w="628" w:type="pct"/>
            <w:tcMar>
              <w:top w:w="15" w:type="dxa"/>
              <w:left w:w="15" w:type="dxa"/>
              <w:bottom w:w="15" w:type="dxa"/>
              <w:right w:w="15" w:type="dxa"/>
            </w:tcMar>
            <w:vAlign w:val="center"/>
          </w:tcPr>
          <w:p w:rsidR="00AF3938" w:rsidRPr="00285F88" w:rsidRDefault="00AF3938" w:rsidP="009454D8">
            <w:pPr>
              <w:jc w:val="center"/>
              <w:rPr>
                <w:rFonts w:ascii="Arial" w:hAnsi="Arial" w:cs="Arial"/>
                <w:b/>
                <w:bCs/>
                <w:sz w:val="22"/>
              </w:rPr>
            </w:pPr>
            <w:r w:rsidRPr="00285F88">
              <w:rPr>
                <w:rFonts w:ascii="Arial" w:hAnsi="Arial" w:cs="Arial"/>
                <w:b/>
                <w:bCs/>
                <w:sz w:val="22"/>
              </w:rPr>
              <w:t>Sl. No.</w:t>
            </w:r>
          </w:p>
        </w:tc>
        <w:tc>
          <w:tcPr>
            <w:tcW w:w="567" w:type="pct"/>
            <w:tcMar>
              <w:top w:w="15" w:type="dxa"/>
              <w:left w:w="15" w:type="dxa"/>
              <w:bottom w:w="15" w:type="dxa"/>
              <w:right w:w="15" w:type="dxa"/>
            </w:tcMar>
            <w:vAlign w:val="center"/>
          </w:tcPr>
          <w:p w:rsidR="00AF3938" w:rsidRPr="00285F88" w:rsidRDefault="00AF3938" w:rsidP="009454D8">
            <w:pPr>
              <w:jc w:val="center"/>
              <w:rPr>
                <w:rFonts w:ascii="Arial" w:hAnsi="Arial" w:cs="Arial"/>
                <w:b/>
                <w:bCs/>
                <w:sz w:val="22"/>
              </w:rPr>
            </w:pPr>
            <w:r w:rsidRPr="00285F88">
              <w:rPr>
                <w:rFonts w:ascii="Arial" w:hAnsi="Arial" w:cs="Arial"/>
                <w:b/>
                <w:bCs/>
                <w:sz w:val="22"/>
              </w:rPr>
              <w:t>Degree</w:t>
            </w:r>
          </w:p>
        </w:tc>
        <w:tc>
          <w:tcPr>
            <w:tcW w:w="905" w:type="pct"/>
            <w:tcMar>
              <w:top w:w="15" w:type="dxa"/>
              <w:left w:w="15" w:type="dxa"/>
              <w:bottom w:w="15" w:type="dxa"/>
              <w:right w:w="15" w:type="dxa"/>
            </w:tcMar>
            <w:vAlign w:val="center"/>
          </w:tcPr>
          <w:p w:rsidR="00AF3938" w:rsidRPr="00285F88" w:rsidRDefault="00AF3938" w:rsidP="009454D8">
            <w:pPr>
              <w:jc w:val="center"/>
              <w:rPr>
                <w:rFonts w:ascii="Arial" w:hAnsi="Arial" w:cs="Arial"/>
                <w:b/>
                <w:bCs/>
                <w:sz w:val="22"/>
              </w:rPr>
            </w:pPr>
            <w:r>
              <w:rPr>
                <w:rFonts w:ascii="Arial" w:hAnsi="Arial" w:cs="Arial"/>
                <w:b/>
                <w:bCs/>
                <w:sz w:val="22"/>
              </w:rPr>
              <w:t>Program</w:t>
            </w:r>
          </w:p>
        </w:tc>
        <w:tc>
          <w:tcPr>
            <w:tcW w:w="854" w:type="pct"/>
            <w:vAlign w:val="center"/>
          </w:tcPr>
          <w:p w:rsidR="00AF3938" w:rsidRPr="00285F88" w:rsidRDefault="00AF3938" w:rsidP="009454D8">
            <w:pPr>
              <w:jc w:val="center"/>
              <w:rPr>
                <w:rFonts w:ascii="Arial" w:hAnsi="Arial" w:cs="Arial"/>
                <w:b/>
                <w:bCs/>
                <w:sz w:val="22"/>
              </w:rPr>
            </w:pPr>
            <w:r w:rsidRPr="00285F88">
              <w:rPr>
                <w:rFonts w:ascii="Arial" w:hAnsi="Arial" w:cs="Arial"/>
                <w:b/>
                <w:bCs/>
                <w:sz w:val="22"/>
              </w:rPr>
              <w:t>Intake sought</w:t>
            </w:r>
          </w:p>
        </w:tc>
        <w:tc>
          <w:tcPr>
            <w:tcW w:w="1023" w:type="pct"/>
          </w:tcPr>
          <w:p w:rsidR="00AF3938" w:rsidRDefault="00AF3938" w:rsidP="009454D8">
            <w:pPr>
              <w:jc w:val="center"/>
              <w:rPr>
                <w:rFonts w:ascii="Arial" w:hAnsi="Arial" w:cs="Arial"/>
                <w:b/>
                <w:bCs/>
                <w:sz w:val="22"/>
              </w:rPr>
            </w:pPr>
          </w:p>
          <w:p w:rsidR="00AF3938" w:rsidRDefault="00AF3938" w:rsidP="009454D8">
            <w:pPr>
              <w:jc w:val="center"/>
              <w:rPr>
                <w:rFonts w:ascii="Arial" w:hAnsi="Arial" w:cs="Arial"/>
                <w:b/>
                <w:bCs/>
                <w:sz w:val="22"/>
              </w:rPr>
            </w:pPr>
            <w:r>
              <w:rPr>
                <w:rFonts w:ascii="Arial" w:hAnsi="Arial" w:cs="Arial"/>
                <w:b/>
                <w:bCs/>
                <w:sz w:val="22"/>
              </w:rPr>
              <w:t>Medium of Instruction</w:t>
            </w:r>
          </w:p>
        </w:tc>
        <w:tc>
          <w:tcPr>
            <w:tcW w:w="1023" w:type="pct"/>
            <w:vAlign w:val="center"/>
          </w:tcPr>
          <w:p w:rsidR="00AF3938" w:rsidRPr="00285F88" w:rsidRDefault="00AF3938" w:rsidP="009454D8">
            <w:pPr>
              <w:jc w:val="center"/>
              <w:rPr>
                <w:rFonts w:ascii="Arial" w:hAnsi="Arial" w:cs="Arial"/>
                <w:b/>
                <w:bCs/>
                <w:sz w:val="22"/>
              </w:rPr>
            </w:pPr>
            <w:r>
              <w:rPr>
                <w:rFonts w:ascii="Arial" w:hAnsi="Arial" w:cs="Arial"/>
                <w:b/>
                <w:bCs/>
                <w:sz w:val="22"/>
              </w:rPr>
              <w:t>SCAA limit</w:t>
            </w:r>
          </w:p>
        </w:tc>
      </w:tr>
      <w:tr w:rsidR="00AF3938" w:rsidRPr="00285F88" w:rsidTr="00AF3938">
        <w:trPr>
          <w:trHeight w:val="432"/>
        </w:trPr>
        <w:tc>
          <w:tcPr>
            <w:tcW w:w="628" w:type="pct"/>
            <w:tcMar>
              <w:top w:w="15" w:type="dxa"/>
              <w:left w:w="15" w:type="dxa"/>
              <w:bottom w:w="15" w:type="dxa"/>
              <w:right w:w="15" w:type="dxa"/>
            </w:tcMar>
            <w:vAlign w:val="center"/>
          </w:tcPr>
          <w:p w:rsidR="00AF3938" w:rsidRPr="00285F88" w:rsidRDefault="00AF3938" w:rsidP="009454D8">
            <w:pPr>
              <w:rPr>
                <w:rFonts w:ascii="Arial" w:hAnsi="Arial" w:cs="Arial"/>
                <w:sz w:val="20"/>
              </w:rPr>
            </w:pPr>
            <w:r w:rsidRPr="00285F88">
              <w:rPr>
                <w:rFonts w:ascii="Arial" w:hAnsi="Arial" w:cs="Arial"/>
                <w:sz w:val="20"/>
              </w:rPr>
              <w:t> </w:t>
            </w:r>
          </w:p>
        </w:tc>
        <w:tc>
          <w:tcPr>
            <w:tcW w:w="567" w:type="pct"/>
            <w:tcMar>
              <w:top w:w="15" w:type="dxa"/>
              <w:left w:w="15" w:type="dxa"/>
              <w:bottom w:w="15" w:type="dxa"/>
              <w:right w:w="15" w:type="dxa"/>
            </w:tcMar>
            <w:vAlign w:val="center"/>
          </w:tcPr>
          <w:p w:rsidR="00AF3938" w:rsidRPr="00285F88" w:rsidRDefault="00AF3938" w:rsidP="009454D8">
            <w:pPr>
              <w:rPr>
                <w:rFonts w:ascii="Arial" w:hAnsi="Arial" w:cs="Arial"/>
                <w:sz w:val="20"/>
              </w:rPr>
            </w:pPr>
            <w:r w:rsidRPr="00285F88">
              <w:rPr>
                <w:rFonts w:ascii="Arial" w:hAnsi="Arial" w:cs="Arial"/>
                <w:sz w:val="20"/>
              </w:rPr>
              <w:t> </w:t>
            </w:r>
          </w:p>
        </w:tc>
        <w:tc>
          <w:tcPr>
            <w:tcW w:w="905" w:type="pct"/>
            <w:tcMar>
              <w:top w:w="15" w:type="dxa"/>
              <w:left w:w="15" w:type="dxa"/>
              <w:bottom w:w="15" w:type="dxa"/>
              <w:right w:w="15" w:type="dxa"/>
            </w:tcMar>
            <w:vAlign w:val="center"/>
          </w:tcPr>
          <w:p w:rsidR="00AF3938" w:rsidRPr="00285F88" w:rsidRDefault="00AF3938" w:rsidP="009454D8">
            <w:pPr>
              <w:rPr>
                <w:rFonts w:ascii="Arial" w:hAnsi="Arial" w:cs="Arial"/>
                <w:sz w:val="20"/>
              </w:rPr>
            </w:pPr>
            <w:r w:rsidRPr="00285F88">
              <w:rPr>
                <w:rFonts w:ascii="Arial" w:hAnsi="Arial" w:cs="Arial"/>
                <w:sz w:val="20"/>
              </w:rPr>
              <w:t> </w:t>
            </w:r>
          </w:p>
        </w:tc>
        <w:tc>
          <w:tcPr>
            <w:tcW w:w="854" w:type="pct"/>
            <w:vAlign w:val="center"/>
          </w:tcPr>
          <w:p w:rsidR="00AF3938" w:rsidRPr="00285F88" w:rsidRDefault="00AF3938" w:rsidP="009454D8">
            <w:pPr>
              <w:rPr>
                <w:rFonts w:ascii="Arial" w:hAnsi="Arial" w:cs="Arial"/>
                <w:sz w:val="20"/>
              </w:rPr>
            </w:pPr>
          </w:p>
        </w:tc>
        <w:tc>
          <w:tcPr>
            <w:tcW w:w="1023" w:type="pct"/>
          </w:tcPr>
          <w:p w:rsidR="00AF3938" w:rsidRPr="00285F88" w:rsidRDefault="00AF3938" w:rsidP="009454D8">
            <w:pPr>
              <w:rPr>
                <w:rFonts w:ascii="Arial" w:hAnsi="Arial" w:cs="Arial"/>
                <w:sz w:val="20"/>
              </w:rPr>
            </w:pPr>
          </w:p>
        </w:tc>
        <w:tc>
          <w:tcPr>
            <w:tcW w:w="1023" w:type="pct"/>
            <w:vAlign w:val="center"/>
          </w:tcPr>
          <w:p w:rsidR="00AF3938" w:rsidRPr="00285F88" w:rsidRDefault="00AF3938" w:rsidP="009454D8">
            <w:pPr>
              <w:rPr>
                <w:rFonts w:ascii="Arial" w:hAnsi="Arial" w:cs="Arial"/>
                <w:sz w:val="20"/>
              </w:rPr>
            </w:pPr>
          </w:p>
        </w:tc>
      </w:tr>
      <w:tr w:rsidR="00AF3938" w:rsidRPr="00285F88" w:rsidTr="00AF3938">
        <w:trPr>
          <w:trHeight w:val="432"/>
        </w:trPr>
        <w:tc>
          <w:tcPr>
            <w:tcW w:w="628"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567"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905"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854" w:type="pct"/>
            <w:vAlign w:val="center"/>
          </w:tcPr>
          <w:p w:rsidR="00AF3938" w:rsidRPr="00285F88" w:rsidRDefault="00AF3938" w:rsidP="009454D8">
            <w:pPr>
              <w:rPr>
                <w:rFonts w:ascii="Arial" w:hAnsi="Arial" w:cs="Arial"/>
                <w:sz w:val="20"/>
              </w:rPr>
            </w:pPr>
          </w:p>
        </w:tc>
        <w:tc>
          <w:tcPr>
            <w:tcW w:w="1023" w:type="pct"/>
          </w:tcPr>
          <w:p w:rsidR="00AF3938" w:rsidRPr="00285F88" w:rsidRDefault="00AF3938" w:rsidP="009454D8">
            <w:pPr>
              <w:rPr>
                <w:rFonts w:ascii="Arial" w:hAnsi="Arial" w:cs="Arial"/>
                <w:sz w:val="20"/>
              </w:rPr>
            </w:pPr>
          </w:p>
        </w:tc>
        <w:tc>
          <w:tcPr>
            <w:tcW w:w="1023" w:type="pct"/>
            <w:vAlign w:val="center"/>
          </w:tcPr>
          <w:p w:rsidR="00AF3938" w:rsidRPr="00285F88" w:rsidRDefault="00AF3938" w:rsidP="009454D8">
            <w:pPr>
              <w:rPr>
                <w:rFonts w:ascii="Arial" w:hAnsi="Arial" w:cs="Arial"/>
                <w:sz w:val="20"/>
              </w:rPr>
            </w:pPr>
          </w:p>
        </w:tc>
      </w:tr>
      <w:tr w:rsidR="00AF3938" w:rsidRPr="00285F88" w:rsidTr="00AF3938">
        <w:trPr>
          <w:trHeight w:val="432"/>
        </w:trPr>
        <w:tc>
          <w:tcPr>
            <w:tcW w:w="628"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567"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905"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854" w:type="pct"/>
            <w:vAlign w:val="center"/>
          </w:tcPr>
          <w:p w:rsidR="00AF3938" w:rsidRPr="00285F88" w:rsidRDefault="00AF3938" w:rsidP="009454D8">
            <w:pPr>
              <w:rPr>
                <w:rFonts w:ascii="Arial" w:hAnsi="Arial" w:cs="Arial"/>
                <w:sz w:val="20"/>
              </w:rPr>
            </w:pPr>
          </w:p>
        </w:tc>
        <w:tc>
          <w:tcPr>
            <w:tcW w:w="1023" w:type="pct"/>
          </w:tcPr>
          <w:p w:rsidR="00AF3938" w:rsidRPr="00285F88" w:rsidRDefault="00AF3938" w:rsidP="009454D8">
            <w:pPr>
              <w:rPr>
                <w:rFonts w:ascii="Arial" w:hAnsi="Arial" w:cs="Arial"/>
                <w:sz w:val="20"/>
              </w:rPr>
            </w:pPr>
          </w:p>
        </w:tc>
        <w:tc>
          <w:tcPr>
            <w:tcW w:w="1023" w:type="pct"/>
            <w:vAlign w:val="center"/>
          </w:tcPr>
          <w:p w:rsidR="00AF3938" w:rsidRPr="00285F88" w:rsidRDefault="00AF3938" w:rsidP="009454D8">
            <w:pPr>
              <w:rPr>
                <w:rFonts w:ascii="Arial" w:hAnsi="Arial" w:cs="Arial"/>
                <w:sz w:val="20"/>
              </w:rPr>
            </w:pPr>
          </w:p>
        </w:tc>
      </w:tr>
      <w:tr w:rsidR="00AF3938" w:rsidRPr="00285F88" w:rsidTr="00AF3938">
        <w:trPr>
          <w:trHeight w:val="432"/>
        </w:trPr>
        <w:tc>
          <w:tcPr>
            <w:tcW w:w="628"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567"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905" w:type="pct"/>
            <w:tcMar>
              <w:top w:w="15" w:type="dxa"/>
              <w:left w:w="15" w:type="dxa"/>
              <w:bottom w:w="15" w:type="dxa"/>
              <w:right w:w="15" w:type="dxa"/>
            </w:tcMar>
            <w:vAlign w:val="center"/>
          </w:tcPr>
          <w:p w:rsidR="00AF3938" w:rsidRPr="00285F88" w:rsidRDefault="00AF3938" w:rsidP="009454D8">
            <w:pPr>
              <w:rPr>
                <w:rFonts w:ascii="Arial" w:hAnsi="Arial" w:cs="Arial"/>
                <w:sz w:val="20"/>
              </w:rPr>
            </w:pPr>
          </w:p>
        </w:tc>
        <w:tc>
          <w:tcPr>
            <w:tcW w:w="854" w:type="pct"/>
            <w:vAlign w:val="center"/>
          </w:tcPr>
          <w:p w:rsidR="00AF3938" w:rsidRPr="00285F88" w:rsidRDefault="00AF3938" w:rsidP="009454D8">
            <w:pPr>
              <w:rPr>
                <w:rFonts w:ascii="Arial" w:hAnsi="Arial" w:cs="Arial"/>
                <w:sz w:val="20"/>
              </w:rPr>
            </w:pPr>
          </w:p>
        </w:tc>
        <w:tc>
          <w:tcPr>
            <w:tcW w:w="1023" w:type="pct"/>
          </w:tcPr>
          <w:p w:rsidR="00AF3938" w:rsidRPr="00285F88" w:rsidRDefault="00AF3938" w:rsidP="009454D8">
            <w:pPr>
              <w:rPr>
                <w:rFonts w:ascii="Arial" w:hAnsi="Arial" w:cs="Arial"/>
                <w:sz w:val="20"/>
              </w:rPr>
            </w:pPr>
          </w:p>
        </w:tc>
        <w:tc>
          <w:tcPr>
            <w:tcW w:w="1023" w:type="pct"/>
            <w:vAlign w:val="center"/>
          </w:tcPr>
          <w:p w:rsidR="00AF3938" w:rsidRPr="00285F88" w:rsidRDefault="00AF3938" w:rsidP="009454D8">
            <w:pPr>
              <w:rPr>
                <w:rFonts w:ascii="Arial" w:hAnsi="Arial" w:cs="Arial"/>
                <w:sz w:val="20"/>
              </w:rPr>
            </w:pPr>
          </w:p>
        </w:tc>
      </w:tr>
    </w:tbl>
    <w:p w:rsidR="00AF3938" w:rsidRPr="00285F88" w:rsidRDefault="00AF3938" w:rsidP="00AF3938">
      <w:pPr>
        <w:rPr>
          <w:rFonts w:ascii="Arial" w:hAnsi="Arial" w:cs="Arial"/>
          <w:sz w:val="20"/>
        </w:rPr>
      </w:pPr>
    </w:p>
    <w:p w:rsidR="00AF3938" w:rsidRPr="00285F88" w:rsidRDefault="00AF3938" w:rsidP="00AF3938">
      <w:pPr>
        <w:rPr>
          <w:rFonts w:ascii="Arial" w:hAnsi="Arial" w:cs="Arial"/>
          <w:b/>
          <w:bCs/>
          <w:i/>
          <w:iCs/>
        </w:rPr>
      </w:pPr>
    </w:p>
    <w:p w:rsidR="00AF3938" w:rsidRPr="00285F88" w:rsidRDefault="00AF3938" w:rsidP="00AF3938">
      <w:pPr>
        <w:rPr>
          <w:rFonts w:ascii="Arial" w:hAnsi="Arial" w:cs="Arial"/>
          <w:b/>
          <w:bCs/>
          <w:i/>
          <w:iCs/>
        </w:rPr>
      </w:pPr>
      <w:r w:rsidRPr="00285F88">
        <w:rPr>
          <w:rFonts w:ascii="Arial" w:hAnsi="Arial" w:cs="Arial"/>
          <w:b/>
          <w:bCs/>
          <w:i/>
          <w:iCs/>
        </w:rPr>
        <w:t>Note:</w:t>
      </w:r>
    </w:p>
    <w:p w:rsidR="00AF3938" w:rsidRPr="00285F88" w:rsidRDefault="00AF3938" w:rsidP="00AF3938">
      <w:pPr>
        <w:rPr>
          <w:rFonts w:ascii="Arial" w:hAnsi="Arial" w:cs="Arial"/>
          <w:b/>
          <w:bCs/>
          <w:i/>
          <w:iCs/>
          <w:shd w:val="clear" w:color="auto" w:fill="FFFFFF"/>
        </w:rPr>
      </w:pPr>
    </w:p>
    <w:p w:rsidR="00AF3938" w:rsidRPr="00285F88" w:rsidRDefault="00AF3938" w:rsidP="00AF3938">
      <w:pPr>
        <w:spacing w:line="360" w:lineRule="auto"/>
        <w:ind w:left="360"/>
        <w:jc w:val="both"/>
        <w:rPr>
          <w:rFonts w:ascii="Arial" w:hAnsi="Arial" w:cs="Arial"/>
          <w:i/>
          <w:iCs/>
          <w:shd w:val="clear" w:color="auto" w:fill="FFFFFF"/>
        </w:rPr>
      </w:pPr>
      <w:r w:rsidRPr="00285F88">
        <w:rPr>
          <w:rFonts w:ascii="Arial" w:hAnsi="Arial" w:cs="Arial"/>
          <w:i/>
          <w:iCs/>
        </w:rPr>
        <w:t>The request for a</w:t>
      </w:r>
      <w:r>
        <w:rPr>
          <w:rFonts w:ascii="Arial" w:hAnsi="Arial" w:cs="Arial"/>
          <w:i/>
          <w:iCs/>
        </w:rPr>
        <w:t>pproval for additional program</w:t>
      </w:r>
      <w:r w:rsidR="009757D1">
        <w:rPr>
          <w:rFonts w:ascii="Arial" w:hAnsi="Arial" w:cs="Arial"/>
          <w:i/>
          <w:iCs/>
        </w:rPr>
        <w:t>mes</w:t>
      </w:r>
      <w:r>
        <w:rPr>
          <w:rFonts w:ascii="Arial" w:hAnsi="Arial" w:cs="Arial"/>
          <w:i/>
          <w:iCs/>
        </w:rPr>
        <w:t xml:space="preserve"> </w:t>
      </w:r>
      <w:r w:rsidRPr="00285F88">
        <w:rPr>
          <w:rFonts w:ascii="Arial" w:hAnsi="Arial" w:cs="Arial"/>
          <w:i/>
          <w:iCs/>
        </w:rPr>
        <w:t>will be consi</w:t>
      </w:r>
      <w:r>
        <w:rPr>
          <w:rFonts w:ascii="Arial" w:hAnsi="Arial" w:cs="Arial"/>
          <w:i/>
          <w:iCs/>
        </w:rPr>
        <w:t>de</w:t>
      </w:r>
      <w:r w:rsidR="00E63078">
        <w:rPr>
          <w:rFonts w:ascii="Arial" w:hAnsi="Arial" w:cs="Arial"/>
          <w:i/>
          <w:iCs/>
        </w:rPr>
        <w:t xml:space="preserve">red for the academic year </w:t>
      </w:r>
      <w:r w:rsidR="008E6A5A">
        <w:rPr>
          <w:rFonts w:ascii="Arial" w:hAnsi="Arial" w:cs="Arial"/>
          <w:i/>
          <w:iCs/>
        </w:rPr>
        <w:t>2025</w:t>
      </w:r>
      <w:r w:rsidR="00886068">
        <w:rPr>
          <w:rFonts w:ascii="Arial" w:hAnsi="Arial" w:cs="Arial"/>
          <w:i/>
          <w:iCs/>
        </w:rPr>
        <w:t>-202</w:t>
      </w:r>
      <w:r w:rsidR="008E6A5A">
        <w:rPr>
          <w:rFonts w:ascii="Arial" w:hAnsi="Arial" w:cs="Arial"/>
          <w:i/>
          <w:iCs/>
        </w:rPr>
        <w:t>6</w:t>
      </w:r>
      <w:r w:rsidRPr="00285F88">
        <w:rPr>
          <w:rFonts w:ascii="Arial" w:hAnsi="Arial" w:cs="Arial"/>
          <w:i/>
          <w:iCs/>
        </w:rPr>
        <w:t xml:space="preserve"> only </w:t>
      </w:r>
      <w:r>
        <w:rPr>
          <w:rFonts w:ascii="Arial" w:hAnsi="Arial" w:cs="Arial"/>
          <w:i/>
          <w:iCs/>
        </w:rPr>
        <w:t xml:space="preserve">if </w:t>
      </w:r>
      <w:r w:rsidRPr="00285F88">
        <w:rPr>
          <w:rFonts w:ascii="Arial" w:hAnsi="Arial" w:cs="Arial"/>
          <w:i/>
          <w:iCs/>
        </w:rPr>
        <w:t xml:space="preserve"> the following condition</w:t>
      </w:r>
      <w:r>
        <w:rPr>
          <w:rFonts w:ascii="Arial" w:hAnsi="Arial" w:cs="Arial"/>
          <w:i/>
          <w:iCs/>
        </w:rPr>
        <w:t xml:space="preserve"> is satisfied</w:t>
      </w:r>
      <w:r w:rsidRPr="00285F88">
        <w:rPr>
          <w:rFonts w:ascii="Arial" w:hAnsi="Arial" w:cs="Arial"/>
          <w:i/>
          <w:iCs/>
        </w:rPr>
        <w:t>:</w:t>
      </w:r>
    </w:p>
    <w:p w:rsidR="00AF3938" w:rsidRDefault="00AF3938" w:rsidP="00AF3938">
      <w:pPr>
        <w:spacing w:line="360" w:lineRule="auto"/>
        <w:ind w:left="1080"/>
        <w:jc w:val="both"/>
        <w:rPr>
          <w:rFonts w:ascii="Arial" w:hAnsi="Arial" w:cs="Arial"/>
          <w:i/>
          <w:iCs/>
          <w:shd w:val="clear" w:color="auto" w:fill="FFFFFF"/>
        </w:rPr>
      </w:pPr>
      <w:r w:rsidRPr="00285F88">
        <w:rPr>
          <w:rFonts w:ascii="Arial" w:hAnsi="Arial" w:cs="Arial"/>
          <w:i/>
          <w:iCs/>
          <w:shd w:val="clear" w:color="auto" w:fill="FFFFFF"/>
        </w:rPr>
        <w:t>Approved Syllabus and Curriculum should be available at the time of</w:t>
      </w:r>
      <w:r>
        <w:rPr>
          <w:rFonts w:ascii="Arial" w:hAnsi="Arial" w:cs="Arial"/>
          <w:i/>
          <w:iCs/>
          <w:shd w:val="clear" w:color="auto" w:fill="FFFFFF"/>
        </w:rPr>
        <w:t xml:space="preserve"> submitting the</w:t>
      </w:r>
      <w:r w:rsidR="009757D1">
        <w:rPr>
          <w:rFonts w:ascii="Arial" w:hAnsi="Arial" w:cs="Arial"/>
          <w:i/>
          <w:iCs/>
          <w:shd w:val="clear" w:color="auto" w:fill="FFFFFF"/>
        </w:rPr>
        <w:t xml:space="preserve"> </w:t>
      </w:r>
      <w:r>
        <w:rPr>
          <w:rFonts w:ascii="Arial" w:hAnsi="Arial" w:cs="Arial"/>
          <w:i/>
          <w:iCs/>
          <w:shd w:val="clear" w:color="auto" w:fill="FFFFFF"/>
        </w:rPr>
        <w:t>A</w:t>
      </w:r>
      <w:r w:rsidRPr="00285F88">
        <w:rPr>
          <w:rFonts w:ascii="Arial" w:hAnsi="Arial" w:cs="Arial"/>
          <w:i/>
          <w:iCs/>
          <w:shd w:val="clear" w:color="auto" w:fill="FFFFFF"/>
        </w:rPr>
        <w:t>pplication</w:t>
      </w:r>
      <w:r>
        <w:rPr>
          <w:rFonts w:ascii="Arial" w:hAnsi="Arial" w:cs="Arial"/>
          <w:i/>
          <w:iCs/>
          <w:shd w:val="clear" w:color="auto" w:fill="FFFFFF"/>
        </w:rPr>
        <w:t xml:space="preserve"> for Affiliation to the   </w:t>
      </w:r>
    </w:p>
    <w:p w:rsidR="00AF3938" w:rsidRPr="00285F88" w:rsidRDefault="009757D1" w:rsidP="009757D1">
      <w:pPr>
        <w:spacing w:line="360" w:lineRule="auto"/>
        <w:jc w:val="both"/>
        <w:rPr>
          <w:rFonts w:ascii="Arial" w:hAnsi="Arial" w:cs="Arial"/>
          <w:i/>
          <w:iCs/>
          <w:shd w:val="clear" w:color="auto" w:fill="FFFFFF"/>
        </w:rPr>
      </w:pPr>
      <w:r>
        <w:rPr>
          <w:rFonts w:ascii="Arial" w:hAnsi="Arial" w:cs="Arial"/>
          <w:i/>
          <w:iCs/>
          <w:shd w:val="clear" w:color="auto" w:fill="FFFFFF"/>
        </w:rPr>
        <w:t xml:space="preserve">                </w:t>
      </w:r>
      <w:r w:rsidR="00AF3938">
        <w:rPr>
          <w:rFonts w:ascii="Arial" w:hAnsi="Arial" w:cs="Arial"/>
          <w:i/>
          <w:iCs/>
          <w:shd w:val="clear" w:color="auto" w:fill="FFFFFF"/>
        </w:rPr>
        <w:t>University</w:t>
      </w:r>
      <w:r w:rsidR="00AF3938" w:rsidRPr="00285F88">
        <w:rPr>
          <w:rFonts w:ascii="Arial" w:hAnsi="Arial" w:cs="Arial"/>
          <w:i/>
          <w:iCs/>
          <w:shd w:val="clear" w:color="auto" w:fill="FFFFFF"/>
        </w:rPr>
        <w:t>.</w:t>
      </w:r>
    </w:p>
    <w:p w:rsidR="00AF3938" w:rsidRDefault="00AF3938" w:rsidP="00AF3938">
      <w:pPr>
        <w:spacing w:line="360" w:lineRule="auto"/>
        <w:ind w:left="1440"/>
        <w:jc w:val="right"/>
        <w:rPr>
          <w:rFonts w:ascii="Arial" w:hAnsi="Arial" w:cs="Arial"/>
        </w:rPr>
      </w:pPr>
    </w:p>
    <w:p w:rsidR="00AF3938" w:rsidRDefault="00AF3938" w:rsidP="00AF3938">
      <w:pPr>
        <w:spacing w:line="360" w:lineRule="auto"/>
        <w:ind w:left="1440"/>
        <w:jc w:val="right"/>
        <w:rPr>
          <w:rFonts w:ascii="Arial" w:hAnsi="Arial" w:cs="Arial"/>
        </w:rPr>
      </w:pPr>
    </w:p>
    <w:p w:rsidR="00C85B5B" w:rsidRDefault="00C85B5B" w:rsidP="00C85B5B">
      <w:pPr>
        <w:jc w:val="right"/>
        <w:rPr>
          <w:rFonts w:ascii="Arial" w:hAnsi="Arial" w:cs="Arial"/>
        </w:rPr>
      </w:pPr>
    </w:p>
    <w:p w:rsidR="00C85B5B" w:rsidRDefault="00C85B5B" w:rsidP="00C85B5B">
      <w:pPr>
        <w:jc w:val="right"/>
        <w:rPr>
          <w:rFonts w:ascii="Arial" w:hAnsi="Arial" w:cs="Arial"/>
        </w:rPr>
      </w:pPr>
    </w:p>
    <w:p w:rsidR="00C07E5D" w:rsidRDefault="00C85B5B" w:rsidP="00C85B5B">
      <w:pPr>
        <w:jc w:val="right"/>
        <w:rPr>
          <w:rFonts w:ascii="Arial" w:hAnsi="Arial" w:cs="Arial"/>
        </w:rPr>
      </w:pPr>
      <w:r>
        <w:rPr>
          <w:rFonts w:ascii="Arial" w:hAnsi="Arial" w:cs="Arial"/>
        </w:rPr>
        <w:t>Signature of the Principal</w:t>
      </w:r>
    </w:p>
    <w:p w:rsidR="0042032C" w:rsidRDefault="0042032C" w:rsidP="00C85B5B">
      <w:pPr>
        <w:jc w:val="right"/>
        <w:rPr>
          <w:rFonts w:ascii="Arial" w:hAnsi="Arial" w:cs="Arial"/>
        </w:rPr>
      </w:pPr>
    </w:p>
    <w:p w:rsidR="0042032C" w:rsidRDefault="0042032C" w:rsidP="00C85B5B">
      <w:pPr>
        <w:jc w:val="right"/>
        <w:rPr>
          <w:rFonts w:ascii="Arial" w:hAnsi="Arial" w:cs="Arial"/>
        </w:rPr>
      </w:pPr>
    </w:p>
    <w:p w:rsidR="00CE11AD" w:rsidRDefault="001C3DB5" w:rsidP="001C3DB5">
      <w:pPr>
        <w:spacing w:line="312" w:lineRule="auto"/>
        <w:ind w:left="720"/>
        <w:jc w:val="center"/>
        <w:rPr>
          <w:rFonts w:ascii="Arial" w:hAnsi="Arial" w:cs="Arial"/>
        </w:rPr>
      </w:pPr>
      <w:r>
        <w:rPr>
          <w:rFonts w:ascii="Arial" w:hAnsi="Arial" w:cs="Arial"/>
          <w:b/>
          <w:bCs/>
        </w:rPr>
        <w:t>1</w:t>
      </w:r>
      <w:r w:rsidR="009757D1">
        <w:rPr>
          <w:rFonts w:ascii="Arial" w:hAnsi="Arial" w:cs="Arial"/>
          <w:b/>
          <w:bCs/>
        </w:rPr>
        <w:t>3</w:t>
      </w:r>
      <w:r w:rsidR="00C85B5B">
        <w:rPr>
          <w:rFonts w:ascii="Arial" w:hAnsi="Arial" w:cs="Arial"/>
          <w:b/>
          <w:bCs/>
        </w:rPr>
        <w:br w:type="page"/>
      </w:r>
    </w:p>
    <w:p w:rsidR="00BF3071" w:rsidRDefault="00BF3071" w:rsidP="00C07E5D">
      <w:pPr>
        <w:rPr>
          <w:rFonts w:ascii="Arial" w:hAnsi="Arial" w:cs="Arial"/>
          <w:b/>
          <w:bCs/>
        </w:rPr>
      </w:pPr>
    </w:p>
    <w:p w:rsidR="00092136" w:rsidRDefault="00092136" w:rsidP="00BF3071">
      <w:pPr>
        <w:rPr>
          <w:rFonts w:ascii="Arial" w:hAnsi="Arial" w:cs="Arial"/>
        </w:rPr>
      </w:pPr>
    </w:p>
    <w:p w:rsidR="00C07E5D" w:rsidRDefault="009454D8" w:rsidP="00BF3071">
      <w:pPr>
        <w:rPr>
          <w:rFonts w:ascii="Arial" w:hAnsi="Arial" w:cs="Arial"/>
        </w:rPr>
      </w:pPr>
      <w:r>
        <w:rPr>
          <w:rFonts w:ascii="Arial" w:hAnsi="Arial" w:cs="Arial"/>
          <w:b/>
          <w:bCs/>
        </w:rPr>
        <w:t>9</w:t>
      </w:r>
      <w:r w:rsidR="00C07E5D">
        <w:rPr>
          <w:rFonts w:ascii="Arial" w:hAnsi="Arial" w:cs="Arial"/>
          <w:b/>
          <w:bCs/>
        </w:rPr>
        <w:t>.</w:t>
      </w:r>
      <w:r w:rsidR="00C07E5D">
        <w:rPr>
          <w:rFonts w:ascii="Arial" w:hAnsi="Arial" w:cs="Arial"/>
          <w:b/>
          <w:bCs/>
        </w:rPr>
        <w:tab/>
        <w:t>Faculty</w:t>
      </w:r>
      <w:r w:rsidR="00C07E5D">
        <w:rPr>
          <w:rFonts w:ascii="Arial" w:hAnsi="Arial" w:cs="Arial"/>
        </w:rPr>
        <w:t xml:space="preserve">- </w:t>
      </w:r>
      <w:r w:rsidR="00C07E5D">
        <w:rPr>
          <w:rFonts w:ascii="Arial" w:hAnsi="Arial" w:cs="Arial"/>
          <w:b/>
          <w:bCs/>
        </w:rPr>
        <w:t>Qualification and Experience</w:t>
      </w:r>
    </w:p>
    <w:p w:rsidR="00C07E5D" w:rsidRDefault="00C07E5D" w:rsidP="00C07E5D">
      <w:pPr>
        <w:spacing w:line="360" w:lineRule="auto"/>
        <w:ind w:left="360"/>
        <w:rPr>
          <w:rFonts w:ascii="Arial" w:hAnsi="Arial" w:cs="Arial"/>
          <w:sz w:val="4"/>
          <w:szCs w:val="12"/>
        </w:rPr>
      </w:pPr>
    </w:p>
    <w:tbl>
      <w:tblPr>
        <w:tblW w:w="4905" w:type="pct"/>
        <w:jc w:val="center"/>
        <w:tblLayout w:type="fixed"/>
        <w:tblLook w:val="01E0"/>
      </w:tblPr>
      <w:tblGrid>
        <w:gridCol w:w="2183"/>
        <w:gridCol w:w="1157"/>
        <w:gridCol w:w="1983"/>
        <w:gridCol w:w="1186"/>
        <w:gridCol w:w="2704"/>
        <w:gridCol w:w="335"/>
        <w:gridCol w:w="4883"/>
      </w:tblGrid>
      <w:tr w:rsidR="009D5336" w:rsidTr="00F10484">
        <w:trPr>
          <w:trHeight w:val="440"/>
          <w:jc w:val="center"/>
        </w:trPr>
        <w:tc>
          <w:tcPr>
            <w:tcW w:w="1844" w:type="pct"/>
            <w:gridSpan w:val="3"/>
            <w:vAlign w:val="center"/>
          </w:tcPr>
          <w:p w:rsidR="009D5336" w:rsidRPr="007051D0" w:rsidRDefault="00DA66F3" w:rsidP="00B06532">
            <w:pPr>
              <w:rPr>
                <w:rFonts w:ascii="Arial" w:hAnsi="Arial" w:cs="Arial"/>
                <w:b/>
                <w:sz w:val="20"/>
                <w:szCs w:val="20"/>
              </w:rPr>
            </w:pPr>
            <w:r w:rsidRPr="00DA66F3">
              <w:rPr>
                <w:rFonts w:ascii="Arial" w:hAnsi="Arial" w:cs="Arial"/>
                <w:noProof/>
                <w:sz w:val="20"/>
                <w:szCs w:val="20"/>
              </w:rPr>
              <w:pict>
                <v:rect id="_x0000_s1144" style="position:absolute;margin-left:574.05pt;margin-top:4.95pt;width:81pt;height:77.65pt;z-index:251657216">
                  <v:textbox style="mso-next-textbox:#_x0000_s1144">
                    <w:txbxContent>
                      <w:p w:rsidR="00174B18" w:rsidRPr="008215A9" w:rsidRDefault="00174B18" w:rsidP="00F10484">
                        <w:pPr>
                          <w:jc w:val="center"/>
                          <w:rPr>
                            <w:rFonts w:ascii="Arial" w:hAnsi="Arial" w:cs="Arial"/>
                            <w:sz w:val="7"/>
                            <w:szCs w:val="21"/>
                          </w:rPr>
                        </w:pPr>
                      </w:p>
                      <w:p w:rsidR="00174B18" w:rsidRPr="004D22E5" w:rsidRDefault="00174B18" w:rsidP="00F10484">
                        <w:pPr>
                          <w:jc w:val="center"/>
                          <w:rPr>
                            <w:rFonts w:ascii="Arial" w:hAnsi="Arial" w:cs="Arial"/>
                            <w:sz w:val="21"/>
                            <w:szCs w:val="21"/>
                          </w:rPr>
                        </w:pPr>
                        <w:r w:rsidRPr="004D22E5">
                          <w:rPr>
                            <w:rFonts w:ascii="Arial" w:hAnsi="Arial" w:cs="Arial"/>
                            <w:sz w:val="21"/>
                            <w:szCs w:val="21"/>
                          </w:rPr>
                          <w:t>Affix and Attest</w:t>
                        </w:r>
                      </w:p>
                      <w:p w:rsidR="00174B18" w:rsidRDefault="00174B18" w:rsidP="00F10484">
                        <w:pPr>
                          <w:jc w:val="center"/>
                          <w:rPr>
                            <w:rFonts w:ascii="Palatino Linotype" w:hAnsi="Palatino Linotype"/>
                            <w:sz w:val="21"/>
                            <w:szCs w:val="21"/>
                          </w:rPr>
                        </w:pPr>
                        <w:r w:rsidRPr="001037FA">
                          <w:rPr>
                            <w:rFonts w:ascii="Arial" w:hAnsi="Arial" w:cs="Arial"/>
                            <w:sz w:val="21"/>
                            <w:szCs w:val="21"/>
                          </w:rPr>
                          <w:t xml:space="preserve">passport </w:t>
                        </w:r>
                      </w:p>
                      <w:p w:rsidR="00174B18" w:rsidRDefault="00174B18" w:rsidP="00F10484">
                        <w:pPr>
                          <w:jc w:val="center"/>
                          <w:rPr>
                            <w:rFonts w:ascii="Palatino Linotype" w:hAnsi="Palatino Linotype"/>
                            <w:sz w:val="21"/>
                            <w:szCs w:val="21"/>
                          </w:rPr>
                        </w:pPr>
                        <w:r w:rsidRPr="001037FA">
                          <w:rPr>
                            <w:rFonts w:ascii="Arial" w:hAnsi="Arial" w:cs="Arial"/>
                            <w:sz w:val="21"/>
                            <w:szCs w:val="21"/>
                          </w:rPr>
                          <w:t>size photograph</w:t>
                        </w:r>
                      </w:p>
                    </w:txbxContent>
                  </v:textbox>
                </v:rect>
              </w:pict>
            </w:r>
            <w:r w:rsidR="00B06532">
              <w:rPr>
                <w:rFonts w:ascii="Arial Rounded MT Bold" w:hAnsi="Arial Rounded MT Bold" w:cs="Arial"/>
                <w:sz w:val="22"/>
                <w:szCs w:val="26"/>
              </w:rPr>
              <w:t>N</w:t>
            </w:r>
            <w:r w:rsidR="009D5336">
              <w:rPr>
                <w:rFonts w:ascii="Arial" w:hAnsi="Arial" w:cs="Arial"/>
                <w:b/>
                <w:sz w:val="20"/>
                <w:szCs w:val="20"/>
              </w:rPr>
              <w:t>ame of the Department</w:t>
            </w:r>
          </w:p>
        </w:tc>
        <w:tc>
          <w:tcPr>
            <w:tcW w:w="411" w:type="pct"/>
            <w:vAlign w:val="center"/>
          </w:tcPr>
          <w:p w:rsidR="009D5336" w:rsidRPr="00881B17" w:rsidRDefault="009D5336" w:rsidP="000634D1">
            <w:pPr>
              <w:rPr>
                <w:rFonts w:ascii="Arial" w:hAnsi="Arial" w:cs="Arial"/>
                <w:b/>
                <w:sz w:val="20"/>
                <w:szCs w:val="20"/>
              </w:rPr>
            </w:pPr>
            <w:r w:rsidRPr="00881B17">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sidRPr="007051D0">
              <w:rPr>
                <w:rFonts w:ascii="Arial" w:hAnsi="Arial" w:cs="Arial"/>
                <w:b/>
                <w:sz w:val="20"/>
                <w:szCs w:val="20"/>
              </w:rPr>
              <w:t xml:space="preserve">Name of the faculty member </w:t>
            </w:r>
          </w:p>
        </w:tc>
        <w:tc>
          <w:tcPr>
            <w:tcW w:w="411" w:type="pct"/>
            <w:vAlign w:val="center"/>
          </w:tcPr>
          <w:p w:rsidR="009D5336" w:rsidRPr="005618AD" w:rsidRDefault="009D5336" w:rsidP="000634D1">
            <w:pPr>
              <w:rPr>
                <w:rFonts w:ascii="Arial" w:hAnsi="Arial" w:cs="Arial"/>
                <w:b/>
                <w:sz w:val="20"/>
                <w:szCs w:val="20"/>
              </w:rPr>
            </w:pPr>
            <w:r w:rsidRPr="005618AD">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Pr>
                <w:rFonts w:ascii="Arial" w:hAnsi="Arial" w:cs="Arial"/>
                <w:b/>
                <w:sz w:val="20"/>
                <w:szCs w:val="20"/>
              </w:rPr>
              <w:t>Present D</w:t>
            </w:r>
            <w:r w:rsidRPr="007051D0">
              <w:rPr>
                <w:rFonts w:ascii="Arial" w:hAnsi="Arial" w:cs="Arial"/>
                <w:b/>
                <w:sz w:val="20"/>
                <w:szCs w:val="20"/>
              </w:rPr>
              <w:t>esignation</w:t>
            </w:r>
          </w:p>
        </w:tc>
        <w:tc>
          <w:tcPr>
            <w:tcW w:w="411" w:type="pct"/>
            <w:vAlign w:val="center"/>
          </w:tcPr>
          <w:p w:rsidR="009D5336" w:rsidRPr="005618AD" w:rsidRDefault="009D5336" w:rsidP="000634D1">
            <w:pPr>
              <w:rPr>
                <w:rFonts w:ascii="Arial" w:hAnsi="Arial" w:cs="Arial"/>
                <w:b/>
                <w:sz w:val="20"/>
                <w:szCs w:val="20"/>
              </w:rPr>
            </w:pPr>
            <w:r w:rsidRPr="005618AD">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sidRPr="007051D0">
              <w:rPr>
                <w:rFonts w:ascii="Arial" w:hAnsi="Arial" w:cs="Arial"/>
                <w:b/>
                <w:sz w:val="20"/>
                <w:szCs w:val="20"/>
              </w:rPr>
              <w:t>Residential Address</w:t>
            </w:r>
          </w:p>
        </w:tc>
        <w:tc>
          <w:tcPr>
            <w:tcW w:w="411" w:type="pct"/>
            <w:vAlign w:val="center"/>
          </w:tcPr>
          <w:p w:rsidR="009D5336" w:rsidRPr="005618AD" w:rsidRDefault="009D5336" w:rsidP="000634D1">
            <w:pPr>
              <w:rPr>
                <w:rFonts w:ascii="Arial" w:hAnsi="Arial" w:cs="Arial"/>
                <w:b/>
                <w:sz w:val="20"/>
                <w:szCs w:val="20"/>
              </w:rPr>
            </w:pPr>
            <w:r w:rsidRPr="005618AD">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sidRPr="007051D0">
              <w:rPr>
                <w:rFonts w:ascii="Arial" w:hAnsi="Arial" w:cs="Arial"/>
                <w:b/>
                <w:sz w:val="20"/>
                <w:szCs w:val="20"/>
              </w:rPr>
              <w:t>Contact Nos.</w:t>
            </w:r>
          </w:p>
        </w:tc>
        <w:tc>
          <w:tcPr>
            <w:tcW w:w="411" w:type="pct"/>
          </w:tcPr>
          <w:p w:rsidR="009D5336" w:rsidRPr="005618AD" w:rsidRDefault="009D5336" w:rsidP="000634D1">
            <w:pPr>
              <w:ind w:right="-5546"/>
              <w:rPr>
                <w:rFonts w:ascii="Arial" w:hAnsi="Arial" w:cs="Arial"/>
                <w:b/>
                <w:sz w:val="20"/>
                <w:szCs w:val="20"/>
              </w:rPr>
            </w:pPr>
            <w:r w:rsidRPr="005618AD">
              <w:rPr>
                <w:rFonts w:ascii="Arial" w:hAnsi="Arial" w:cs="Arial"/>
                <w:b/>
                <w:sz w:val="20"/>
                <w:szCs w:val="20"/>
              </w:rPr>
              <w:t>:</w:t>
            </w:r>
          </w:p>
        </w:tc>
        <w:tc>
          <w:tcPr>
            <w:tcW w:w="2745" w:type="pct"/>
            <w:gridSpan w:val="3"/>
            <w:vAlign w:val="center"/>
          </w:tcPr>
          <w:p w:rsidR="009D5336" w:rsidRPr="007051D0" w:rsidRDefault="009D5336" w:rsidP="000634D1">
            <w:pPr>
              <w:ind w:left="-4840" w:firstLine="4840"/>
              <w:rPr>
                <w:rFonts w:ascii="Arial" w:hAnsi="Arial" w:cs="Arial"/>
                <w:sz w:val="20"/>
                <w:szCs w:val="20"/>
              </w:rPr>
            </w:pPr>
            <w:r w:rsidRPr="007051D0">
              <w:rPr>
                <w:rFonts w:ascii="Arial" w:hAnsi="Arial" w:cs="Arial"/>
                <w:sz w:val="20"/>
                <w:szCs w:val="20"/>
              </w:rPr>
              <w:t>Landline:</w:t>
            </w:r>
            <w:r w:rsidRPr="007051D0">
              <w:rPr>
                <w:rFonts w:ascii="Arial" w:hAnsi="Arial" w:cs="Arial"/>
                <w:sz w:val="20"/>
                <w:szCs w:val="20"/>
              </w:rPr>
              <w:tab/>
            </w:r>
            <w:r w:rsidRPr="007051D0">
              <w:rPr>
                <w:rFonts w:ascii="Arial" w:hAnsi="Arial" w:cs="Arial"/>
                <w:sz w:val="20"/>
                <w:szCs w:val="20"/>
              </w:rPr>
              <w:tab/>
              <w:t xml:space="preserve">   Mobile</w:t>
            </w:r>
          </w:p>
          <w:p w:rsidR="009D5336" w:rsidRPr="007051D0" w:rsidRDefault="009D5336" w:rsidP="000634D1">
            <w:pPr>
              <w:rPr>
                <w:rFonts w:ascii="Arial" w:hAnsi="Arial" w:cs="Arial"/>
                <w:sz w:val="20"/>
                <w:szCs w:val="20"/>
              </w:rPr>
            </w:pPr>
            <w:r w:rsidRPr="007051D0">
              <w:rPr>
                <w:rFonts w:ascii="Arial" w:hAnsi="Arial" w:cs="Arial"/>
                <w:sz w:val="20"/>
                <w:szCs w:val="20"/>
              </w:rPr>
              <w:t>Email</w:t>
            </w:r>
            <w:r w:rsidRPr="007051D0">
              <w:rPr>
                <w:rFonts w:ascii="Arial" w:hAnsi="Arial" w:cs="Arial"/>
                <w:sz w:val="20"/>
                <w:szCs w:val="20"/>
              </w:rPr>
              <w:tab/>
              <w:t xml:space="preserve"> :</w:t>
            </w: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sidRPr="007051D0">
              <w:rPr>
                <w:rFonts w:ascii="Arial" w:hAnsi="Arial" w:cs="Arial"/>
                <w:b/>
                <w:sz w:val="20"/>
                <w:szCs w:val="20"/>
              </w:rPr>
              <w:t>Gender</w:t>
            </w:r>
          </w:p>
        </w:tc>
        <w:tc>
          <w:tcPr>
            <w:tcW w:w="411" w:type="pct"/>
            <w:vAlign w:val="center"/>
          </w:tcPr>
          <w:p w:rsidR="009D5336" w:rsidRPr="005618AD" w:rsidRDefault="009D5336" w:rsidP="000634D1">
            <w:pPr>
              <w:rPr>
                <w:rFonts w:ascii="Arial" w:hAnsi="Arial" w:cs="Arial"/>
                <w:b/>
                <w:sz w:val="20"/>
                <w:szCs w:val="20"/>
              </w:rPr>
            </w:pPr>
            <w:r w:rsidRPr="005618AD">
              <w:rPr>
                <w:rFonts w:ascii="Arial" w:hAnsi="Arial" w:cs="Arial"/>
                <w:b/>
                <w:sz w:val="20"/>
                <w:szCs w:val="20"/>
              </w:rPr>
              <w:t>:</w:t>
            </w:r>
          </w:p>
        </w:tc>
        <w:tc>
          <w:tcPr>
            <w:tcW w:w="2745" w:type="pct"/>
            <w:gridSpan w:val="3"/>
            <w:vAlign w:val="center"/>
          </w:tcPr>
          <w:p w:rsidR="009D5336" w:rsidRPr="007051D0" w:rsidRDefault="009D5336" w:rsidP="000634D1">
            <w:pPr>
              <w:rPr>
                <w:rFonts w:ascii="Arial" w:hAnsi="Arial" w:cs="Arial"/>
                <w:sz w:val="20"/>
                <w:szCs w:val="20"/>
              </w:rPr>
            </w:pPr>
            <w:r w:rsidRPr="007051D0">
              <w:rPr>
                <w:rFonts w:ascii="Arial" w:hAnsi="Arial" w:cs="Arial"/>
                <w:sz w:val="20"/>
                <w:szCs w:val="20"/>
              </w:rPr>
              <w:t>Male / Female</w:t>
            </w:r>
            <w:r>
              <w:rPr>
                <w:rFonts w:ascii="Arial" w:hAnsi="Arial" w:cs="Arial"/>
                <w:sz w:val="20"/>
                <w:szCs w:val="20"/>
              </w:rPr>
              <w:t xml:space="preserve"> / TG</w:t>
            </w: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Pr>
                <w:rFonts w:ascii="Arial" w:hAnsi="Arial" w:cs="Arial"/>
                <w:b/>
                <w:sz w:val="20"/>
                <w:szCs w:val="20"/>
              </w:rPr>
              <w:t xml:space="preserve">Community   </w:t>
            </w:r>
          </w:p>
        </w:tc>
        <w:tc>
          <w:tcPr>
            <w:tcW w:w="411" w:type="pct"/>
            <w:vAlign w:val="center"/>
          </w:tcPr>
          <w:p w:rsidR="009D5336" w:rsidRPr="005618AD" w:rsidRDefault="009D5336" w:rsidP="000634D1">
            <w:pPr>
              <w:rPr>
                <w:rFonts w:ascii="Arial" w:hAnsi="Arial" w:cs="Arial"/>
                <w:b/>
                <w:sz w:val="20"/>
                <w:szCs w:val="20"/>
              </w:rPr>
            </w:pPr>
            <w:r>
              <w:rPr>
                <w:rFonts w:ascii="Arial" w:hAnsi="Arial" w:cs="Arial"/>
                <w:b/>
                <w:sz w:val="20"/>
                <w:szCs w:val="20"/>
              </w:rPr>
              <w:t>:</w:t>
            </w:r>
          </w:p>
        </w:tc>
        <w:tc>
          <w:tcPr>
            <w:tcW w:w="2745" w:type="pct"/>
            <w:gridSpan w:val="3"/>
            <w:vAlign w:val="center"/>
          </w:tcPr>
          <w:p w:rsidR="009D5336" w:rsidRPr="007051D0" w:rsidRDefault="009D5336" w:rsidP="000634D1">
            <w:pPr>
              <w:rPr>
                <w:rFonts w:ascii="Arial" w:hAnsi="Arial" w:cs="Arial"/>
                <w:sz w:val="20"/>
                <w:szCs w:val="20"/>
              </w:rPr>
            </w:pPr>
            <w:r>
              <w:rPr>
                <w:rFonts w:ascii="Arial" w:hAnsi="Arial" w:cs="Arial"/>
                <w:sz w:val="20"/>
                <w:szCs w:val="20"/>
              </w:rPr>
              <w:t>OC / BC / MBC / SC / ST</w:t>
            </w:r>
          </w:p>
        </w:tc>
      </w:tr>
      <w:tr w:rsidR="009D5336" w:rsidTr="00F10484">
        <w:trPr>
          <w:trHeight w:val="440"/>
          <w:jc w:val="center"/>
        </w:trPr>
        <w:tc>
          <w:tcPr>
            <w:tcW w:w="756" w:type="pct"/>
            <w:vAlign w:val="center"/>
          </w:tcPr>
          <w:p w:rsidR="009D5336" w:rsidRDefault="009D5336" w:rsidP="000634D1">
            <w:pPr>
              <w:ind w:right="-8126"/>
              <w:rPr>
                <w:rFonts w:ascii="Arial" w:hAnsi="Arial" w:cs="Arial"/>
                <w:b/>
                <w:sz w:val="20"/>
                <w:szCs w:val="20"/>
              </w:rPr>
            </w:pPr>
          </w:p>
          <w:p w:rsidR="009D5336" w:rsidRPr="007051D0" w:rsidRDefault="009D5336" w:rsidP="000634D1">
            <w:pPr>
              <w:ind w:right="-8776"/>
              <w:rPr>
                <w:rFonts w:ascii="Arial" w:hAnsi="Arial" w:cs="Arial"/>
                <w:b/>
                <w:sz w:val="20"/>
                <w:szCs w:val="20"/>
              </w:rPr>
            </w:pPr>
            <w:r>
              <w:rPr>
                <w:rFonts w:ascii="Arial" w:hAnsi="Arial" w:cs="Arial"/>
                <w:b/>
                <w:sz w:val="20"/>
                <w:szCs w:val="20"/>
              </w:rPr>
              <w:t>PAN Number    :</w:t>
            </w:r>
          </w:p>
        </w:tc>
        <w:tc>
          <w:tcPr>
            <w:tcW w:w="401" w:type="pct"/>
            <w:vAlign w:val="center"/>
          </w:tcPr>
          <w:p w:rsidR="009D5336" w:rsidRDefault="009D5336" w:rsidP="000634D1">
            <w:pPr>
              <w:ind w:right="-7869"/>
              <w:jc w:val="center"/>
              <w:rPr>
                <w:rFonts w:ascii="Arial" w:hAnsi="Arial" w:cs="Arial"/>
                <w:b/>
                <w:sz w:val="20"/>
                <w:szCs w:val="20"/>
              </w:rPr>
            </w:pPr>
            <w:r>
              <w:rPr>
                <w:rFonts w:ascii="Arial" w:hAnsi="Arial" w:cs="Arial"/>
                <w:b/>
                <w:sz w:val="20"/>
                <w:szCs w:val="20"/>
              </w:rPr>
              <w:t>OC / B</w:t>
            </w:r>
          </w:p>
          <w:p w:rsidR="009D5336" w:rsidRDefault="009D5336" w:rsidP="000634D1">
            <w:pPr>
              <w:jc w:val="center"/>
              <w:rPr>
                <w:rFonts w:ascii="Arial" w:hAnsi="Arial" w:cs="Arial"/>
                <w:b/>
                <w:sz w:val="20"/>
                <w:szCs w:val="20"/>
              </w:rPr>
            </w:pPr>
          </w:p>
          <w:p w:rsidR="009D5336" w:rsidRPr="007051D0" w:rsidRDefault="009D5336" w:rsidP="000634D1">
            <w:pPr>
              <w:jc w:val="center"/>
              <w:rPr>
                <w:rFonts w:ascii="Arial" w:hAnsi="Arial" w:cs="Arial"/>
                <w:sz w:val="20"/>
                <w:szCs w:val="20"/>
              </w:rPr>
            </w:pPr>
          </w:p>
        </w:tc>
        <w:tc>
          <w:tcPr>
            <w:tcW w:w="1098" w:type="pct"/>
            <w:gridSpan w:val="2"/>
            <w:vAlign w:val="center"/>
          </w:tcPr>
          <w:p w:rsidR="009D5336" w:rsidRPr="007051D0" w:rsidRDefault="009D5336" w:rsidP="000634D1">
            <w:pPr>
              <w:ind w:right="-5478"/>
              <w:jc w:val="center"/>
              <w:rPr>
                <w:rFonts w:ascii="Arial" w:hAnsi="Arial" w:cs="Arial"/>
                <w:sz w:val="20"/>
                <w:szCs w:val="20"/>
              </w:rPr>
            </w:pPr>
          </w:p>
        </w:tc>
        <w:tc>
          <w:tcPr>
            <w:tcW w:w="937" w:type="pct"/>
            <w:vAlign w:val="center"/>
          </w:tcPr>
          <w:p w:rsidR="009D5336" w:rsidRDefault="009D5336" w:rsidP="000634D1">
            <w:pPr>
              <w:rPr>
                <w:rFonts w:ascii="Arial" w:hAnsi="Arial" w:cs="Arial"/>
                <w:b/>
                <w:sz w:val="20"/>
                <w:szCs w:val="20"/>
              </w:rPr>
            </w:pPr>
          </w:p>
          <w:p w:rsidR="009D5336" w:rsidRDefault="009D5336" w:rsidP="000634D1">
            <w:pPr>
              <w:rPr>
                <w:rFonts w:ascii="Arial" w:hAnsi="Arial" w:cs="Arial"/>
                <w:b/>
                <w:sz w:val="20"/>
                <w:szCs w:val="20"/>
              </w:rPr>
            </w:pPr>
          </w:p>
          <w:p w:rsidR="009D5336" w:rsidRPr="000D244A" w:rsidRDefault="00D00B22" w:rsidP="00D00B22">
            <w:pPr>
              <w:rPr>
                <w:rFonts w:ascii="Arial" w:hAnsi="Arial" w:cs="Arial"/>
                <w:b/>
                <w:sz w:val="20"/>
                <w:szCs w:val="20"/>
              </w:rPr>
            </w:pPr>
            <w:r>
              <w:rPr>
                <w:rFonts w:ascii="Arial" w:hAnsi="Arial" w:cs="Arial"/>
                <w:b/>
                <w:sz w:val="20"/>
                <w:szCs w:val="20"/>
              </w:rPr>
              <w:t>A</w:t>
            </w:r>
            <w:r w:rsidR="009D5336" w:rsidRPr="000D244A">
              <w:rPr>
                <w:rFonts w:ascii="Arial" w:hAnsi="Arial" w:cs="Arial"/>
                <w:b/>
                <w:sz w:val="20"/>
                <w:szCs w:val="20"/>
              </w:rPr>
              <w:t>a</w:t>
            </w:r>
            <w:r>
              <w:rPr>
                <w:rFonts w:ascii="Arial" w:hAnsi="Arial" w:cs="Arial"/>
                <w:b/>
                <w:sz w:val="20"/>
                <w:szCs w:val="20"/>
              </w:rPr>
              <w:t>dhaar</w:t>
            </w:r>
            <w:r w:rsidR="009D5336" w:rsidRPr="000D244A">
              <w:rPr>
                <w:rFonts w:ascii="Arial" w:hAnsi="Arial" w:cs="Arial"/>
                <w:b/>
                <w:sz w:val="20"/>
                <w:szCs w:val="20"/>
              </w:rPr>
              <w:t xml:space="preserve"> Number</w:t>
            </w:r>
          </w:p>
        </w:tc>
        <w:tc>
          <w:tcPr>
            <w:tcW w:w="116" w:type="pct"/>
            <w:vAlign w:val="center"/>
          </w:tcPr>
          <w:p w:rsidR="009D5336" w:rsidRDefault="009D5336" w:rsidP="000634D1">
            <w:pPr>
              <w:jc w:val="center"/>
              <w:rPr>
                <w:rFonts w:ascii="Arial" w:hAnsi="Arial" w:cs="Arial"/>
                <w:b/>
                <w:sz w:val="20"/>
                <w:szCs w:val="20"/>
              </w:rPr>
            </w:pPr>
          </w:p>
          <w:p w:rsidR="009D5336" w:rsidRDefault="009D5336" w:rsidP="000634D1">
            <w:pPr>
              <w:jc w:val="center"/>
              <w:rPr>
                <w:rFonts w:ascii="Arial" w:hAnsi="Arial" w:cs="Arial"/>
                <w:b/>
                <w:sz w:val="20"/>
                <w:szCs w:val="20"/>
              </w:rPr>
            </w:pPr>
          </w:p>
          <w:p w:rsidR="009D5336" w:rsidRPr="000D244A" w:rsidRDefault="009D5336" w:rsidP="000634D1">
            <w:pPr>
              <w:jc w:val="center"/>
              <w:rPr>
                <w:rFonts w:ascii="Arial" w:hAnsi="Arial" w:cs="Arial"/>
                <w:b/>
                <w:sz w:val="20"/>
                <w:szCs w:val="20"/>
              </w:rPr>
            </w:pPr>
            <w:r>
              <w:rPr>
                <w:rFonts w:ascii="Arial" w:hAnsi="Arial" w:cs="Arial"/>
                <w:b/>
                <w:sz w:val="20"/>
                <w:szCs w:val="20"/>
              </w:rPr>
              <w:t>:</w:t>
            </w:r>
          </w:p>
        </w:tc>
        <w:tc>
          <w:tcPr>
            <w:tcW w:w="1692" w:type="pct"/>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sidRPr="007051D0">
              <w:rPr>
                <w:rFonts w:ascii="Arial" w:hAnsi="Arial" w:cs="Arial"/>
                <w:b/>
                <w:sz w:val="20"/>
                <w:szCs w:val="20"/>
              </w:rPr>
              <w:t>Date of Birth</w:t>
            </w:r>
            <w:r>
              <w:rPr>
                <w:rFonts w:ascii="Arial" w:hAnsi="Arial" w:cs="Arial"/>
                <w:b/>
                <w:sz w:val="20"/>
                <w:szCs w:val="20"/>
              </w:rPr>
              <w:t xml:space="preserve"> and Age</w:t>
            </w:r>
          </w:p>
        </w:tc>
        <w:tc>
          <w:tcPr>
            <w:tcW w:w="411" w:type="pct"/>
            <w:vAlign w:val="center"/>
          </w:tcPr>
          <w:p w:rsidR="009D5336" w:rsidRPr="005618AD" w:rsidRDefault="009D5336" w:rsidP="000634D1">
            <w:pPr>
              <w:rPr>
                <w:rFonts w:ascii="Arial" w:hAnsi="Arial" w:cs="Arial"/>
                <w:b/>
                <w:sz w:val="20"/>
                <w:szCs w:val="20"/>
              </w:rPr>
            </w:pPr>
            <w:r w:rsidRPr="005618AD">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Pr="007051D0" w:rsidRDefault="009D5336" w:rsidP="000634D1">
            <w:pPr>
              <w:rPr>
                <w:rFonts w:ascii="Arial" w:hAnsi="Arial" w:cs="Arial"/>
                <w:b/>
                <w:sz w:val="20"/>
                <w:szCs w:val="20"/>
              </w:rPr>
            </w:pPr>
            <w:r>
              <w:rPr>
                <w:rFonts w:ascii="Arial" w:hAnsi="Arial" w:cs="Arial"/>
                <w:b/>
                <w:sz w:val="20"/>
                <w:szCs w:val="20"/>
              </w:rPr>
              <w:t>Date of joining the present post</w:t>
            </w:r>
          </w:p>
        </w:tc>
        <w:tc>
          <w:tcPr>
            <w:tcW w:w="411" w:type="pct"/>
            <w:vAlign w:val="center"/>
          </w:tcPr>
          <w:p w:rsidR="009D5336" w:rsidRPr="005618AD" w:rsidRDefault="009D5336" w:rsidP="000634D1">
            <w:pPr>
              <w:rPr>
                <w:rFonts w:ascii="Arial" w:hAnsi="Arial" w:cs="Arial"/>
                <w:b/>
                <w:sz w:val="20"/>
                <w:szCs w:val="20"/>
              </w:rPr>
            </w:pPr>
            <w:r>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D00B22" w:rsidRDefault="00D00B22" w:rsidP="000634D1">
            <w:pPr>
              <w:rPr>
                <w:rFonts w:ascii="Arial" w:hAnsi="Arial" w:cs="Arial"/>
                <w:b/>
                <w:sz w:val="20"/>
                <w:szCs w:val="20"/>
              </w:rPr>
            </w:pPr>
            <w:r>
              <w:rPr>
                <w:rFonts w:ascii="Arial" w:hAnsi="Arial" w:cs="Arial"/>
                <w:b/>
                <w:sz w:val="20"/>
                <w:szCs w:val="20"/>
              </w:rPr>
              <w:t xml:space="preserve">Date of Retirement                                                          </w:t>
            </w:r>
          </w:p>
          <w:p w:rsidR="00D00B22" w:rsidRDefault="00D00B22" w:rsidP="000634D1">
            <w:pPr>
              <w:rPr>
                <w:rFonts w:ascii="Arial" w:hAnsi="Arial" w:cs="Arial"/>
                <w:b/>
                <w:sz w:val="20"/>
                <w:szCs w:val="20"/>
              </w:rPr>
            </w:pPr>
          </w:p>
          <w:p w:rsidR="009D5336" w:rsidRDefault="009D5336" w:rsidP="000634D1">
            <w:pPr>
              <w:rPr>
                <w:rFonts w:ascii="Arial" w:hAnsi="Arial" w:cs="Arial"/>
                <w:b/>
                <w:sz w:val="20"/>
                <w:szCs w:val="20"/>
              </w:rPr>
            </w:pPr>
            <w:r>
              <w:rPr>
                <w:rFonts w:ascii="Arial" w:hAnsi="Arial" w:cs="Arial"/>
                <w:b/>
                <w:sz w:val="20"/>
                <w:szCs w:val="20"/>
              </w:rPr>
              <w:t>Scale of pay</w:t>
            </w:r>
          </w:p>
        </w:tc>
        <w:tc>
          <w:tcPr>
            <w:tcW w:w="411" w:type="pct"/>
            <w:vAlign w:val="center"/>
          </w:tcPr>
          <w:p w:rsidR="009E0600" w:rsidRDefault="009E0600" w:rsidP="000634D1">
            <w:pPr>
              <w:rPr>
                <w:rFonts w:ascii="Arial" w:hAnsi="Arial" w:cs="Arial"/>
                <w:b/>
                <w:sz w:val="20"/>
                <w:szCs w:val="20"/>
              </w:rPr>
            </w:pPr>
            <w:r>
              <w:rPr>
                <w:rFonts w:ascii="Arial" w:hAnsi="Arial" w:cs="Arial"/>
                <w:b/>
                <w:sz w:val="20"/>
                <w:szCs w:val="20"/>
              </w:rPr>
              <w:t>:</w:t>
            </w:r>
          </w:p>
          <w:p w:rsidR="009E0600" w:rsidRDefault="009E0600" w:rsidP="000634D1">
            <w:pPr>
              <w:rPr>
                <w:rFonts w:ascii="Arial" w:hAnsi="Arial" w:cs="Arial"/>
                <w:b/>
                <w:sz w:val="20"/>
                <w:szCs w:val="20"/>
              </w:rPr>
            </w:pPr>
          </w:p>
          <w:p w:rsidR="009D5336" w:rsidRDefault="009D5336" w:rsidP="000634D1">
            <w:pPr>
              <w:rPr>
                <w:rFonts w:ascii="Arial" w:hAnsi="Arial" w:cs="Arial"/>
                <w:b/>
                <w:sz w:val="20"/>
                <w:szCs w:val="20"/>
              </w:rPr>
            </w:pPr>
            <w:r>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Default="009D5336" w:rsidP="000634D1">
            <w:pPr>
              <w:rPr>
                <w:rFonts w:ascii="Arial" w:hAnsi="Arial" w:cs="Arial"/>
                <w:b/>
                <w:sz w:val="20"/>
                <w:szCs w:val="20"/>
              </w:rPr>
            </w:pPr>
            <w:r>
              <w:rPr>
                <w:rFonts w:ascii="Arial" w:hAnsi="Arial" w:cs="Arial"/>
                <w:b/>
                <w:sz w:val="20"/>
                <w:szCs w:val="20"/>
              </w:rPr>
              <w:t>Present basic  pay</w:t>
            </w:r>
          </w:p>
        </w:tc>
        <w:tc>
          <w:tcPr>
            <w:tcW w:w="411" w:type="pct"/>
            <w:vAlign w:val="center"/>
          </w:tcPr>
          <w:p w:rsidR="009D5336" w:rsidRDefault="009D5336" w:rsidP="000634D1">
            <w:pPr>
              <w:rPr>
                <w:rFonts w:ascii="Arial" w:hAnsi="Arial" w:cs="Arial"/>
                <w:b/>
                <w:sz w:val="20"/>
                <w:szCs w:val="20"/>
              </w:rPr>
            </w:pPr>
            <w:r>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r w:rsidR="009D5336" w:rsidTr="00F10484">
        <w:trPr>
          <w:trHeight w:val="440"/>
          <w:jc w:val="center"/>
        </w:trPr>
        <w:tc>
          <w:tcPr>
            <w:tcW w:w="1844" w:type="pct"/>
            <w:gridSpan w:val="3"/>
            <w:vAlign w:val="center"/>
          </w:tcPr>
          <w:p w:rsidR="009D5336" w:rsidRDefault="009D5336" w:rsidP="000634D1">
            <w:pPr>
              <w:rPr>
                <w:rFonts w:ascii="Arial" w:hAnsi="Arial" w:cs="Arial"/>
                <w:b/>
                <w:sz w:val="20"/>
                <w:szCs w:val="20"/>
              </w:rPr>
            </w:pPr>
            <w:r>
              <w:rPr>
                <w:rFonts w:ascii="Arial" w:hAnsi="Arial" w:cs="Arial"/>
                <w:b/>
                <w:sz w:val="20"/>
                <w:szCs w:val="20"/>
              </w:rPr>
              <w:t>Total salary</w:t>
            </w:r>
          </w:p>
        </w:tc>
        <w:tc>
          <w:tcPr>
            <w:tcW w:w="411" w:type="pct"/>
            <w:vAlign w:val="center"/>
          </w:tcPr>
          <w:p w:rsidR="009D5336" w:rsidRDefault="009D5336" w:rsidP="000634D1">
            <w:pPr>
              <w:rPr>
                <w:rFonts w:ascii="Arial" w:hAnsi="Arial" w:cs="Arial"/>
                <w:b/>
                <w:sz w:val="20"/>
                <w:szCs w:val="20"/>
              </w:rPr>
            </w:pPr>
            <w:r>
              <w:rPr>
                <w:rFonts w:ascii="Arial" w:hAnsi="Arial" w:cs="Arial"/>
                <w:b/>
                <w:sz w:val="20"/>
                <w:szCs w:val="20"/>
              </w:rPr>
              <w:t>:</w:t>
            </w:r>
          </w:p>
        </w:tc>
        <w:tc>
          <w:tcPr>
            <w:tcW w:w="2745" w:type="pct"/>
            <w:gridSpan w:val="3"/>
            <w:vAlign w:val="center"/>
          </w:tcPr>
          <w:p w:rsidR="009D5336" w:rsidRPr="007051D0" w:rsidRDefault="009D5336" w:rsidP="000634D1">
            <w:pPr>
              <w:jc w:val="center"/>
              <w:rPr>
                <w:rFonts w:ascii="Arial" w:hAnsi="Arial" w:cs="Arial"/>
                <w:sz w:val="20"/>
                <w:szCs w:val="20"/>
              </w:rPr>
            </w:pPr>
          </w:p>
        </w:tc>
      </w:tr>
    </w:tbl>
    <w:p w:rsidR="009D5336" w:rsidRDefault="009D5336" w:rsidP="009D5336">
      <w:pPr>
        <w:rPr>
          <w:rFonts w:ascii="Arial" w:hAnsi="Arial" w:cs="Arial"/>
          <w:b/>
          <w:sz w:val="20"/>
          <w:szCs w:val="20"/>
        </w:rPr>
      </w:pPr>
      <w:r w:rsidRPr="00A134B1">
        <w:rPr>
          <w:rFonts w:ascii="Arial" w:hAnsi="Arial" w:cs="Arial"/>
          <w:b/>
          <w:sz w:val="20"/>
          <w:szCs w:val="20"/>
        </w:rPr>
        <w:t>I. Particula</w:t>
      </w:r>
      <w:r>
        <w:rPr>
          <w:rFonts w:ascii="Arial" w:hAnsi="Arial" w:cs="Arial"/>
          <w:b/>
          <w:sz w:val="20"/>
          <w:szCs w:val="20"/>
        </w:rPr>
        <w:t>rs of Educational Qualification</w:t>
      </w:r>
      <w:r w:rsidRPr="00A134B1">
        <w:rPr>
          <w:rFonts w:ascii="Arial" w:hAnsi="Arial" w:cs="Arial"/>
          <w:b/>
          <w:sz w:val="20"/>
          <w:szCs w:val="20"/>
        </w:rPr>
        <w:t>:</w:t>
      </w:r>
      <w:r>
        <w:rPr>
          <w:rFonts w:ascii="Arial" w:hAnsi="Arial" w:cs="Arial"/>
          <w:b/>
          <w:sz w:val="20"/>
          <w:szCs w:val="20"/>
        </w:rPr>
        <w:t xml:space="preserve"> (</w:t>
      </w:r>
      <w:r w:rsidR="00C05D81">
        <w:rPr>
          <w:rFonts w:ascii="Arial" w:hAnsi="Arial" w:cs="Arial"/>
          <w:b/>
          <w:sz w:val="20"/>
          <w:szCs w:val="20"/>
        </w:rPr>
        <w:t xml:space="preserve">Awarded </w:t>
      </w:r>
      <w:r w:rsidRPr="00D116A5">
        <w:rPr>
          <w:rFonts w:ascii="Arial" w:hAnsi="Arial" w:cs="Arial"/>
          <w:b/>
          <w:sz w:val="22"/>
          <w:szCs w:val="20"/>
        </w:rPr>
        <w:t>only</w:t>
      </w:r>
      <w:r w:rsidRPr="00D116A5">
        <w:rPr>
          <w:rFonts w:ascii="Arial" w:hAnsi="Arial" w:cs="Arial"/>
          <w:b/>
          <w:sz w:val="20"/>
          <w:szCs w:val="20"/>
        </w:rPr>
        <w:t>)</w:t>
      </w:r>
      <w:r w:rsidR="009E0600">
        <w:rPr>
          <w:rFonts w:ascii="Arial" w:hAnsi="Arial" w:cs="Arial"/>
          <w:b/>
          <w:sz w:val="20"/>
          <w:szCs w:val="20"/>
        </w:rPr>
        <w:t xml:space="preserve"> Ref.No.</w:t>
      </w:r>
      <w:r w:rsidR="00C05D81">
        <w:rPr>
          <w:rFonts w:ascii="Arial" w:hAnsi="Arial" w:cs="Arial"/>
          <w:b/>
          <w:sz w:val="20"/>
          <w:szCs w:val="20"/>
        </w:rPr>
        <w:t xml:space="preserve">/Date/Copy </w:t>
      </w:r>
      <w:r w:rsidR="009E2439">
        <w:rPr>
          <w:rFonts w:ascii="Arial" w:hAnsi="Arial" w:cs="Arial"/>
          <w:b/>
          <w:sz w:val="20"/>
          <w:szCs w:val="20"/>
        </w:rPr>
        <w:t xml:space="preserve">to be </w:t>
      </w:r>
      <w:r w:rsidR="00147893">
        <w:rPr>
          <w:rFonts w:ascii="Arial" w:hAnsi="Arial" w:cs="Arial"/>
          <w:b/>
          <w:sz w:val="20"/>
          <w:szCs w:val="20"/>
        </w:rPr>
        <w:t>enclosed</w:t>
      </w:r>
    </w:p>
    <w:p w:rsidR="003D7820" w:rsidRDefault="003D7820" w:rsidP="009D5336">
      <w:pPr>
        <w:rPr>
          <w:rFonts w:ascii="Arial" w:hAnsi="Arial" w:cs="Arial"/>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1314"/>
        <w:gridCol w:w="1609"/>
        <w:gridCol w:w="983"/>
        <w:gridCol w:w="1544"/>
        <w:gridCol w:w="1526"/>
        <w:gridCol w:w="1277"/>
        <w:gridCol w:w="1050"/>
      </w:tblGrid>
      <w:tr w:rsidR="009D5336" w:rsidRPr="00DC2553" w:rsidTr="000634D1">
        <w:trPr>
          <w:trHeight w:val="676"/>
          <w:jc w:val="center"/>
        </w:trPr>
        <w:tc>
          <w:tcPr>
            <w:tcW w:w="1083"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Category</w:t>
            </w:r>
          </w:p>
        </w:tc>
        <w:tc>
          <w:tcPr>
            <w:tcW w:w="1314"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Name of the Degree</w:t>
            </w:r>
          </w:p>
        </w:tc>
        <w:tc>
          <w:tcPr>
            <w:tcW w:w="1609"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Specialization</w:t>
            </w:r>
          </w:p>
        </w:tc>
        <w:tc>
          <w:tcPr>
            <w:tcW w:w="983"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Year of Passing</w:t>
            </w:r>
          </w:p>
        </w:tc>
        <w:tc>
          <w:tcPr>
            <w:tcW w:w="1544"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Name of the College</w:t>
            </w:r>
          </w:p>
        </w:tc>
        <w:tc>
          <w:tcPr>
            <w:tcW w:w="1526"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Name of the University</w:t>
            </w:r>
          </w:p>
        </w:tc>
        <w:tc>
          <w:tcPr>
            <w:tcW w:w="1277"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 of Marks / Grades obtained</w:t>
            </w:r>
          </w:p>
        </w:tc>
        <w:tc>
          <w:tcPr>
            <w:tcW w:w="1050"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Class obtained</w:t>
            </w:r>
          </w:p>
        </w:tc>
      </w:tr>
      <w:tr w:rsidR="009D5336" w:rsidRPr="00DC2553" w:rsidTr="00B06532">
        <w:trPr>
          <w:trHeight w:val="197"/>
          <w:jc w:val="center"/>
        </w:trPr>
        <w:tc>
          <w:tcPr>
            <w:tcW w:w="1083"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UG</w:t>
            </w:r>
          </w:p>
        </w:tc>
        <w:tc>
          <w:tcPr>
            <w:tcW w:w="1314" w:type="dxa"/>
            <w:vAlign w:val="center"/>
          </w:tcPr>
          <w:p w:rsidR="009D5336" w:rsidRPr="00DC2553" w:rsidRDefault="009D5336" w:rsidP="000634D1">
            <w:pPr>
              <w:rPr>
                <w:rFonts w:ascii="Arial" w:hAnsi="Arial" w:cs="Arial"/>
                <w:b/>
                <w:sz w:val="20"/>
                <w:szCs w:val="20"/>
              </w:rPr>
            </w:pPr>
          </w:p>
        </w:tc>
        <w:tc>
          <w:tcPr>
            <w:tcW w:w="1609" w:type="dxa"/>
            <w:vAlign w:val="center"/>
          </w:tcPr>
          <w:p w:rsidR="009D5336" w:rsidRPr="00DC2553" w:rsidRDefault="009D5336" w:rsidP="000634D1">
            <w:pPr>
              <w:rPr>
                <w:rFonts w:ascii="Arial" w:hAnsi="Arial" w:cs="Arial"/>
                <w:b/>
                <w:sz w:val="20"/>
                <w:szCs w:val="20"/>
              </w:rPr>
            </w:pPr>
          </w:p>
        </w:tc>
        <w:tc>
          <w:tcPr>
            <w:tcW w:w="983" w:type="dxa"/>
            <w:vAlign w:val="center"/>
          </w:tcPr>
          <w:p w:rsidR="009D5336" w:rsidRPr="00DC2553" w:rsidRDefault="009D5336" w:rsidP="000634D1">
            <w:pPr>
              <w:rPr>
                <w:rFonts w:ascii="Arial" w:hAnsi="Arial" w:cs="Arial"/>
                <w:b/>
                <w:sz w:val="20"/>
                <w:szCs w:val="20"/>
              </w:rPr>
            </w:pPr>
          </w:p>
        </w:tc>
        <w:tc>
          <w:tcPr>
            <w:tcW w:w="1544" w:type="dxa"/>
            <w:vAlign w:val="center"/>
          </w:tcPr>
          <w:p w:rsidR="009D5336" w:rsidRPr="00DC2553" w:rsidRDefault="009D5336" w:rsidP="000634D1">
            <w:pPr>
              <w:rPr>
                <w:rFonts w:ascii="Arial" w:hAnsi="Arial" w:cs="Arial"/>
                <w:b/>
                <w:sz w:val="20"/>
                <w:szCs w:val="20"/>
              </w:rPr>
            </w:pPr>
          </w:p>
        </w:tc>
        <w:tc>
          <w:tcPr>
            <w:tcW w:w="1526" w:type="dxa"/>
            <w:vAlign w:val="center"/>
          </w:tcPr>
          <w:p w:rsidR="009D5336" w:rsidRPr="00DC2553" w:rsidRDefault="009D5336" w:rsidP="000634D1">
            <w:pPr>
              <w:rPr>
                <w:rFonts w:ascii="Arial" w:hAnsi="Arial" w:cs="Arial"/>
                <w:b/>
                <w:sz w:val="20"/>
                <w:szCs w:val="20"/>
              </w:rPr>
            </w:pPr>
          </w:p>
        </w:tc>
        <w:tc>
          <w:tcPr>
            <w:tcW w:w="1277" w:type="dxa"/>
            <w:vAlign w:val="center"/>
          </w:tcPr>
          <w:p w:rsidR="009D5336" w:rsidRPr="00DC2553" w:rsidRDefault="009D5336" w:rsidP="000634D1">
            <w:pPr>
              <w:rPr>
                <w:rFonts w:ascii="Arial" w:hAnsi="Arial" w:cs="Arial"/>
                <w:b/>
                <w:sz w:val="20"/>
                <w:szCs w:val="20"/>
              </w:rPr>
            </w:pPr>
          </w:p>
        </w:tc>
        <w:tc>
          <w:tcPr>
            <w:tcW w:w="1050" w:type="dxa"/>
            <w:vAlign w:val="center"/>
          </w:tcPr>
          <w:p w:rsidR="009D5336" w:rsidRPr="00DC2553" w:rsidRDefault="009D5336" w:rsidP="000634D1">
            <w:pPr>
              <w:rPr>
                <w:rFonts w:ascii="Arial" w:hAnsi="Arial" w:cs="Arial"/>
                <w:b/>
                <w:sz w:val="20"/>
                <w:szCs w:val="20"/>
              </w:rPr>
            </w:pPr>
          </w:p>
        </w:tc>
      </w:tr>
      <w:tr w:rsidR="009D5336" w:rsidRPr="00DC2553" w:rsidTr="00B06532">
        <w:trPr>
          <w:trHeight w:val="233"/>
          <w:jc w:val="center"/>
        </w:trPr>
        <w:tc>
          <w:tcPr>
            <w:tcW w:w="1083"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PG</w:t>
            </w:r>
          </w:p>
        </w:tc>
        <w:tc>
          <w:tcPr>
            <w:tcW w:w="1314" w:type="dxa"/>
            <w:vAlign w:val="center"/>
          </w:tcPr>
          <w:p w:rsidR="009D5336" w:rsidRPr="00DC2553" w:rsidRDefault="009D5336" w:rsidP="000634D1">
            <w:pPr>
              <w:rPr>
                <w:rFonts w:ascii="Arial" w:hAnsi="Arial" w:cs="Arial"/>
                <w:b/>
                <w:sz w:val="20"/>
                <w:szCs w:val="20"/>
              </w:rPr>
            </w:pPr>
          </w:p>
        </w:tc>
        <w:tc>
          <w:tcPr>
            <w:tcW w:w="1609" w:type="dxa"/>
            <w:vAlign w:val="center"/>
          </w:tcPr>
          <w:p w:rsidR="009D5336" w:rsidRPr="00DC2553" w:rsidRDefault="009D5336" w:rsidP="000634D1">
            <w:pPr>
              <w:rPr>
                <w:rFonts w:ascii="Arial" w:hAnsi="Arial" w:cs="Arial"/>
                <w:b/>
                <w:sz w:val="20"/>
                <w:szCs w:val="20"/>
              </w:rPr>
            </w:pPr>
          </w:p>
        </w:tc>
        <w:tc>
          <w:tcPr>
            <w:tcW w:w="983" w:type="dxa"/>
            <w:vAlign w:val="center"/>
          </w:tcPr>
          <w:p w:rsidR="009D5336" w:rsidRPr="00DC2553" w:rsidRDefault="009D5336" w:rsidP="000634D1">
            <w:pPr>
              <w:rPr>
                <w:rFonts w:ascii="Arial" w:hAnsi="Arial" w:cs="Arial"/>
                <w:b/>
                <w:sz w:val="20"/>
                <w:szCs w:val="20"/>
              </w:rPr>
            </w:pPr>
          </w:p>
        </w:tc>
        <w:tc>
          <w:tcPr>
            <w:tcW w:w="1544" w:type="dxa"/>
            <w:vAlign w:val="center"/>
          </w:tcPr>
          <w:p w:rsidR="009D5336" w:rsidRPr="00DC2553" w:rsidRDefault="009D5336" w:rsidP="000634D1">
            <w:pPr>
              <w:rPr>
                <w:rFonts w:ascii="Arial" w:hAnsi="Arial" w:cs="Arial"/>
                <w:b/>
                <w:sz w:val="20"/>
                <w:szCs w:val="20"/>
              </w:rPr>
            </w:pPr>
          </w:p>
        </w:tc>
        <w:tc>
          <w:tcPr>
            <w:tcW w:w="1526" w:type="dxa"/>
            <w:vAlign w:val="center"/>
          </w:tcPr>
          <w:p w:rsidR="009D5336" w:rsidRPr="00DC2553" w:rsidRDefault="009D5336" w:rsidP="000634D1">
            <w:pPr>
              <w:rPr>
                <w:rFonts w:ascii="Arial" w:hAnsi="Arial" w:cs="Arial"/>
                <w:b/>
                <w:sz w:val="20"/>
                <w:szCs w:val="20"/>
              </w:rPr>
            </w:pPr>
          </w:p>
        </w:tc>
        <w:tc>
          <w:tcPr>
            <w:tcW w:w="1277" w:type="dxa"/>
            <w:vAlign w:val="center"/>
          </w:tcPr>
          <w:p w:rsidR="009D5336" w:rsidRPr="00DC2553" w:rsidRDefault="009D5336" w:rsidP="000634D1">
            <w:pPr>
              <w:rPr>
                <w:rFonts w:ascii="Arial" w:hAnsi="Arial" w:cs="Arial"/>
                <w:b/>
                <w:sz w:val="20"/>
                <w:szCs w:val="20"/>
              </w:rPr>
            </w:pPr>
          </w:p>
        </w:tc>
        <w:tc>
          <w:tcPr>
            <w:tcW w:w="1050" w:type="dxa"/>
            <w:vAlign w:val="center"/>
          </w:tcPr>
          <w:p w:rsidR="009D5336" w:rsidRPr="00DC2553" w:rsidRDefault="009D5336" w:rsidP="000634D1">
            <w:pPr>
              <w:rPr>
                <w:rFonts w:ascii="Arial" w:hAnsi="Arial" w:cs="Arial"/>
                <w:b/>
                <w:sz w:val="20"/>
                <w:szCs w:val="20"/>
              </w:rPr>
            </w:pPr>
          </w:p>
        </w:tc>
      </w:tr>
      <w:tr w:rsidR="009D5336" w:rsidRPr="00DC2553" w:rsidTr="00B06532">
        <w:trPr>
          <w:trHeight w:val="170"/>
          <w:jc w:val="center"/>
        </w:trPr>
        <w:tc>
          <w:tcPr>
            <w:tcW w:w="1083" w:type="dxa"/>
            <w:vAlign w:val="center"/>
          </w:tcPr>
          <w:p w:rsidR="009D5336" w:rsidRPr="00DC2553" w:rsidRDefault="009D5336" w:rsidP="000634D1">
            <w:pPr>
              <w:jc w:val="center"/>
              <w:rPr>
                <w:rFonts w:ascii="Arial" w:hAnsi="Arial" w:cs="Arial"/>
                <w:b/>
                <w:sz w:val="20"/>
                <w:szCs w:val="20"/>
              </w:rPr>
            </w:pPr>
            <w:r w:rsidRPr="00DC2553">
              <w:rPr>
                <w:rFonts w:ascii="Arial" w:hAnsi="Arial" w:cs="Arial"/>
                <w:b/>
                <w:sz w:val="20"/>
                <w:szCs w:val="20"/>
              </w:rPr>
              <w:t>Ph.D.</w:t>
            </w:r>
          </w:p>
        </w:tc>
        <w:tc>
          <w:tcPr>
            <w:tcW w:w="1314" w:type="dxa"/>
            <w:vAlign w:val="center"/>
          </w:tcPr>
          <w:p w:rsidR="009D5336" w:rsidRPr="00DC2553" w:rsidRDefault="009D5336" w:rsidP="000634D1">
            <w:pPr>
              <w:rPr>
                <w:rFonts w:ascii="Arial" w:hAnsi="Arial" w:cs="Arial"/>
                <w:b/>
                <w:sz w:val="20"/>
                <w:szCs w:val="20"/>
              </w:rPr>
            </w:pPr>
          </w:p>
        </w:tc>
        <w:tc>
          <w:tcPr>
            <w:tcW w:w="1609" w:type="dxa"/>
            <w:vAlign w:val="center"/>
          </w:tcPr>
          <w:p w:rsidR="009D5336" w:rsidRPr="00DC2553" w:rsidRDefault="009D5336" w:rsidP="000634D1">
            <w:pPr>
              <w:rPr>
                <w:rFonts w:ascii="Arial" w:hAnsi="Arial" w:cs="Arial"/>
                <w:b/>
                <w:sz w:val="20"/>
                <w:szCs w:val="20"/>
              </w:rPr>
            </w:pPr>
          </w:p>
        </w:tc>
        <w:tc>
          <w:tcPr>
            <w:tcW w:w="983" w:type="dxa"/>
            <w:vAlign w:val="center"/>
          </w:tcPr>
          <w:p w:rsidR="009D5336" w:rsidRPr="00DC2553" w:rsidRDefault="009D5336" w:rsidP="000634D1">
            <w:pPr>
              <w:rPr>
                <w:rFonts w:ascii="Arial" w:hAnsi="Arial" w:cs="Arial"/>
                <w:b/>
                <w:sz w:val="20"/>
                <w:szCs w:val="20"/>
              </w:rPr>
            </w:pPr>
          </w:p>
        </w:tc>
        <w:tc>
          <w:tcPr>
            <w:tcW w:w="1544" w:type="dxa"/>
            <w:vAlign w:val="center"/>
          </w:tcPr>
          <w:p w:rsidR="009D5336" w:rsidRPr="00DC2553" w:rsidRDefault="009D5336" w:rsidP="000634D1">
            <w:pPr>
              <w:rPr>
                <w:rFonts w:ascii="Arial" w:hAnsi="Arial" w:cs="Arial"/>
                <w:b/>
                <w:sz w:val="20"/>
                <w:szCs w:val="20"/>
              </w:rPr>
            </w:pPr>
          </w:p>
        </w:tc>
        <w:tc>
          <w:tcPr>
            <w:tcW w:w="1526" w:type="dxa"/>
            <w:vAlign w:val="center"/>
          </w:tcPr>
          <w:p w:rsidR="009D5336" w:rsidRPr="00DC2553" w:rsidRDefault="009D5336" w:rsidP="000634D1">
            <w:pPr>
              <w:rPr>
                <w:rFonts w:ascii="Arial" w:hAnsi="Arial" w:cs="Arial"/>
                <w:b/>
                <w:sz w:val="20"/>
                <w:szCs w:val="20"/>
              </w:rPr>
            </w:pPr>
          </w:p>
        </w:tc>
        <w:tc>
          <w:tcPr>
            <w:tcW w:w="1277" w:type="dxa"/>
            <w:vAlign w:val="center"/>
          </w:tcPr>
          <w:p w:rsidR="009D5336" w:rsidRPr="00DC2553" w:rsidRDefault="009D5336" w:rsidP="000634D1">
            <w:pPr>
              <w:rPr>
                <w:rFonts w:ascii="Arial" w:hAnsi="Arial" w:cs="Arial"/>
                <w:b/>
                <w:sz w:val="20"/>
                <w:szCs w:val="20"/>
              </w:rPr>
            </w:pPr>
          </w:p>
        </w:tc>
        <w:tc>
          <w:tcPr>
            <w:tcW w:w="1050" w:type="dxa"/>
            <w:vAlign w:val="center"/>
          </w:tcPr>
          <w:p w:rsidR="009D5336" w:rsidRPr="00DC2553" w:rsidRDefault="009D5336" w:rsidP="000634D1">
            <w:pPr>
              <w:rPr>
                <w:rFonts w:ascii="Arial" w:hAnsi="Arial" w:cs="Arial"/>
                <w:b/>
                <w:sz w:val="20"/>
                <w:szCs w:val="20"/>
              </w:rPr>
            </w:pPr>
          </w:p>
        </w:tc>
      </w:tr>
    </w:tbl>
    <w:p w:rsidR="009D5336" w:rsidRDefault="009D5336" w:rsidP="009D5336">
      <w:pPr>
        <w:jc w:val="both"/>
        <w:rPr>
          <w:rFonts w:ascii="Arial" w:hAnsi="Arial" w:cs="Arial"/>
          <w:i/>
          <w:sz w:val="16"/>
          <w:szCs w:val="16"/>
        </w:rPr>
      </w:pPr>
    </w:p>
    <w:p w:rsidR="009D5336" w:rsidRPr="00A134B1" w:rsidRDefault="009D5336" w:rsidP="009D5336">
      <w:pPr>
        <w:rPr>
          <w:rFonts w:ascii="Arial" w:hAnsi="Arial" w:cs="Arial"/>
          <w:b/>
          <w:sz w:val="20"/>
          <w:szCs w:val="20"/>
        </w:rPr>
      </w:pPr>
      <w:r w:rsidRPr="00A134B1">
        <w:rPr>
          <w:rFonts w:ascii="Arial" w:hAnsi="Arial" w:cs="Arial"/>
          <w:b/>
          <w:sz w:val="20"/>
          <w:szCs w:val="20"/>
        </w:rPr>
        <w:t>I.a. Additional Qualification</w:t>
      </w:r>
      <w:r w:rsidRPr="00A134B1">
        <w:rPr>
          <w:rFonts w:ascii="Arial" w:hAnsi="Arial" w:cs="Arial"/>
          <w:b/>
          <w:sz w:val="20"/>
          <w:szCs w:val="20"/>
        </w:rPr>
        <w:tab/>
      </w:r>
      <w:r w:rsidRPr="00A134B1">
        <w:rPr>
          <w:rFonts w:ascii="Arial" w:hAnsi="Arial" w:cs="Arial"/>
          <w:b/>
          <w:sz w:val="20"/>
          <w:szCs w:val="20"/>
        </w:rPr>
        <w:tab/>
      </w:r>
      <w:r w:rsidRPr="00A134B1">
        <w:rPr>
          <w:rFonts w:ascii="Arial" w:hAnsi="Arial" w:cs="Arial"/>
          <w:b/>
          <w:sz w:val="20"/>
          <w:szCs w:val="20"/>
        </w:rPr>
        <w:tab/>
        <w:t>:</w:t>
      </w:r>
    </w:p>
    <w:p w:rsidR="009D5336" w:rsidRPr="00A134B1" w:rsidRDefault="009D5336" w:rsidP="009D5336">
      <w:pPr>
        <w:rPr>
          <w:rFonts w:ascii="Arial" w:hAnsi="Arial" w:cs="Arial"/>
          <w:b/>
          <w:sz w:val="8"/>
          <w:szCs w:val="20"/>
        </w:rPr>
      </w:pPr>
    </w:p>
    <w:p w:rsidR="009D5336" w:rsidRDefault="009D5336" w:rsidP="009D5336">
      <w:pPr>
        <w:spacing w:line="312" w:lineRule="auto"/>
        <w:rPr>
          <w:rFonts w:ascii="Arial" w:hAnsi="Arial" w:cs="Arial"/>
          <w:b/>
          <w:sz w:val="20"/>
          <w:szCs w:val="20"/>
        </w:rPr>
      </w:pPr>
      <w:r w:rsidRPr="00A134B1">
        <w:rPr>
          <w:rFonts w:ascii="Arial" w:hAnsi="Arial" w:cs="Arial"/>
          <w:b/>
          <w:sz w:val="20"/>
          <w:szCs w:val="20"/>
        </w:rPr>
        <w:tab/>
      </w:r>
      <w:r w:rsidRPr="00A134B1">
        <w:rPr>
          <w:rFonts w:ascii="Arial" w:hAnsi="Arial" w:cs="Arial"/>
          <w:b/>
          <w:sz w:val="20"/>
          <w:szCs w:val="20"/>
        </w:rPr>
        <w:tab/>
        <w:t xml:space="preserve"> NET / SLET</w:t>
      </w:r>
      <w:r w:rsidR="002F0780">
        <w:rPr>
          <w:rFonts w:ascii="Arial" w:hAnsi="Arial" w:cs="Arial"/>
          <w:b/>
          <w:sz w:val="20"/>
          <w:szCs w:val="20"/>
        </w:rPr>
        <w:tab/>
      </w:r>
      <w:r w:rsidR="002F0780">
        <w:rPr>
          <w:rFonts w:ascii="Arial" w:hAnsi="Arial" w:cs="Arial"/>
          <w:b/>
          <w:sz w:val="20"/>
          <w:szCs w:val="20"/>
        </w:rPr>
        <w:tab/>
      </w:r>
      <w:r w:rsidR="002F0780">
        <w:rPr>
          <w:rFonts w:ascii="Arial" w:hAnsi="Arial" w:cs="Arial"/>
          <w:b/>
          <w:sz w:val="20"/>
          <w:szCs w:val="20"/>
        </w:rPr>
        <w:tab/>
        <w:t>:</w:t>
      </w:r>
    </w:p>
    <w:p w:rsidR="00D66706" w:rsidRDefault="00D66706" w:rsidP="009D5336">
      <w:pPr>
        <w:spacing w:line="312"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1C3DB5">
        <w:rPr>
          <w:rFonts w:ascii="Arial" w:hAnsi="Arial" w:cs="Arial"/>
          <w:b/>
          <w:sz w:val="20"/>
          <w:szCs w:val="20"/>
        </w:rPr>
        <w:t>1</w:t>
      </w:r>
      <w:r w:rsidR="009757D1">
        <w:rPr>
          <w:rFonts w:ascii="Arial" w:hAnsi="Arial" w:cs="Arial"/>
          <w:b/>
          <w:sz w:val="20"/>
          <w:szCs w:val="20"/>
        </w:rPr>
        <w:t>4</w:t>
      </w:r>
    </w:p>
    <w:p w:rsidR="002756B2" w:rsidRDefault="002756B2" w:rsidP="009D5336">
      <w:pPr>
        <w:spacing w:line="312" w:lineRule="auto"/>
        <w:rPr>
          <w:rFonts w:ascii="Arial" w:hAnsi="Arial" w:cs="Arial"/>
          <w:b/>
          <w:sz w:val="20"/>
          <w:szCs w:val="20"/>
        </w:rPr>
      </w:pPr>
    </w:p>
    <w:p w:rsidR="00870AFE" w:rsidRDefault="00870AFE" w:rsidP="00870AFE">
      <w:pPr>
        <w:rPr>
          <w:rFonts w:ascii="Arial" w:hAnsi="Arial" w:cs="Arial"/>
          <w:b/>
          <w:sz w:val="21"/>
          <w:szCs w:val="21"/>
        </w:rPr>
      </w:pPr>
    </w:p>
    <w:p w:rsidR="00870AFE" w:rsidRDefault="00870AFE" w:rsidP="00870AFE">
      <w:pPr>
        <w:rPr>
          <w:rFonts w:ascii="Arial" w:hAnsi="Arial" w:cs="Arial"/>
          <w:b/>
          <w:sz w:val="21"/>
          <w:szCs w:val="21"/>
        </w:rPr>
      </w:pPr>
      <w:r w:rsidRPr="00A134B1">
        <w:rPr>
          <w:rFonts w:ascii="Arial" w:hAnsi="Arial" w:cs="Arial"/>
          <w:b/>
          <w:sz w:val="21"/>
          <w:szCs w:val="21"/>
        </w:rPr>
        <w:t xml:space="preserve">II. </w:t>
      </w:r>
      <w:r w:rsidR="00FF6842">
        <w:rPr>
          <w:rFonts w:ascii="Arial" w:hAnsi="Arial" w:cs="Arial"/>
          <w:b/>
          <w:sz w:val="21"/>
          <w:szCs w:val="21"/>
        </w:rPr>
        <w:tab/>
      </w:r>
      <w:r>
        <w:rPr>
          <w:rFonts w:ascii="Arial" w:hAnsi="Arial" w:cs="Arial"/>
          <w:b/>
          <w:sz w:val="21"/>
          <w:szCs w:val="21"/>
        </w:rPr>
        <w:t xml:space="preserve">a. </w:t>
      </w:r>
      <w:r w:rsidRPr="00A134B1">
        <w:rPr>
          <w:rFonts w:ascii="Arial" w:hAnsi="Arial" w:cs="Arial"/>
          <w:b/>
          <w:sz w:val="21"/>
          <w:szCs w:val="21"/>
        </w:rPr>
        <w:t>Title of Ph.D. Thesis</w:t>
      </w:r>
      <w:r w:rsidRPr="00A134B1">
        <w:rPr>
          <w:rFonts w:ascii="Arial" w:hAnsi="Arial" w:cs="Arial"/>
          <w:b/>
        </w:rPr>
        <w:tab/>
      </w:r>
      <w:r w:rsidR="006F23EE">
        <w:rPr>
          <w:rFonts w:ascii="Arial" w:hAnsi="Arial" w:cs="Arial"/>
          <w:b/>
        </w:rPr>
        <w:tab/>
      </w:r>
      <w:r w:rsidR="006F23EE">
        <w:rPr>
          <w:rFonts w:ascii="Arial" w:hAnsi="Arial" w:cs="Arial"/>
          <w:b/>
        </w:rPr>
        <w:tab/>
      </w:r>
      <w:r w:rsidRPr="00A134B1">
        <w:rPr>
          <w:rFonts w:ascii="Arial" w:hAnsi="Arial" w:cs="Arial"/>
          <w:b/>
        </w:rPr>
        <w:tab/>
      </w:r>
      <w:r w:rsidR="00EB6408">
        <w:rPr>
          <w:rFonts w:ascii="Arial" w:hAnsi="Arial" w:cs="Arial"/>
          <w:b/>
        </w:rPr>
        <w:tab/>
      </w:r>
      <w:r w:rsidRPr="00A134B1">
        <w:rPr>
          <w:rFonts w:ascii="Arial" w:hAnsi="Arial" w:cs="Arial"/>
          <w:b/>
          <w:sz w:val="21"/>
          <w:szCs w:val="21"/>
        </w:rPr>
        <w:t>:</w:t>
      </w:r>
    </w:p>
    <w:p w:rsidR="00FF6842" w:rsidRPr="00A134B1" w:rsidRDefault="00FF6842" w:rsidP="00FF6842">
      <w:pPr>
        <w:rPr>
          <w:rFonts w:ascii="Arial" w:hAnsi="Arial" w:cs="Arial"/>
          <w:b/>
          <w:sz w:val="21"/>
          <w:szCs w:val="21"/>
        </w:rPr>
      </w:pPr>
      <w:r>
        <w:rPr>
          <w:rFonts w:ascii="Arial" w:hAnsi="Arial" w:cs="Arial"/>
          <w:b/>
          <w:sz w:val="21"/>
          <w:szCs w:val="21"/>
        </w:rPr>
        <w:tab/>
        <w:t>b.</w:t>
      </w:r>
      <w:r w:rsidRPr="00A134B1">
        <w:rPr>
          <w:rFonts w:ascii="Arial" w:hAnsi="Arial" w:cs="Arial"/>
          <w:b/>
          <w:sz w:val="21"/>
          <w:szCs w:val="21"/>
        </w:rPr>
        <w:t xml:space="preserve"> Faculty</w:t>
      </w:r>
      <w:r w:rsidR="00795B6B">
        <w:rPr>
          <w:rFonts w:ascii="Arial" w:hAnsi="Arial" w:cs="Arial"/>
          <w:b/>
          <w:sz w:val="21"/>
          <w:szCs w:val="21"/>
        </w:rPr>
        <w:t>/</w:t>
      </w:r>
      <w:r w:rsidR="006F23EE">
        <w:rPr>
          <w:rFonts w:ascii="Arial" w:hAnsi="Arial" w:cs="Arial"/>
          <w:b/>
          <w:sz w:val="21"/>
          <w:szCs w:val="21"/>
        </w:rPr>
        <w:t>Discipline/</w:t>
      </w:r>
      <w:r w:rsidR="00795B6B">
        <w:rPr>
          <w:rFonts w:ascii="Arial" w:hAnsi="Arial" w:cs="Arial"/>
          <w:b/>
          <w:sz w:val="21"/>
          <w:szCs w:val="21"/>
        </w:rPr>
        <w:t xml:space="preserve">Subject </w:t>
      </w:r>
      <w:r w:rsidRPr="00A134B1">
        <w:rPr>
          <w:rFonts w:ascii="Arial" w:hAnsi="Arial" w:cs="Arial"/>
          <w:b/>
          <w:sz w:val="21"/>
          <w:szCs w:val="21"/>
        </w:rPr>
        <w:t xml:space="preserve">in which Ph.D. was awarded </w:t>
      </w:r>
      <w:r w:rsidRPr="00A134B1">
        <w:rPr>
          <w:rFonts w:ascii="Arial" w:hAnsi="Arial" w:cs="Arial"/>
          <w:b/>
          <w:sz w:val="21"/>
          <w:szCs w:val="21"/>
        </w:rPr>
        <w:tab/>
        <w:t>:</w:t>
      </w:r>
    </w:p>
    <w:p w:rsidR="00FF6842" w:rsidRDefault="00FF6842" w:rsidP="00870AFE">
      <w:pPr>
        <w:rPr>
          <w:rFonts w:ascii="Arial" w:hAnsi="Arial" w:cs="Arial"/>
          <w:b/>
          <w:sz w:val="21"/>
          <w:szCs w:val="21"/>
        </w:rPr>
      </w:pPr>
    </w:p>
    <w:p w:rsidR="00870AFE" w:rsidRDefault="00870AFE" w:rsidP="00870AFE">
      <w:pPr>
        <w:rPr>
          <w:rFonts w:ascii="Arial" w:hAnsi="Arial" w:cs="Arial"/>
          <w:b/>
          <w:sz w:val="21"/>
          <w:szCs w:val="21"/>
        </w:rPr>
      </w:pPr>
    </w:p>
    <w:p w:rsidR="00FF6842" w:rsidRDefault="00FF6842" w:rsidP="00870AFE">
      <w:pPr>
        <w:rPr>
          <w:rFonts w:ascii="Arial" w:hAnsi="Arial" w:cs="Arial"/>
          <w:b/>
          <w:sz w:val="21"/>
          <w:szCs w:val="21"/>
        </w:rPr>
      </w:pPr>
      <w:r>
        <w:rPr>
          <w:rFonts w:ascii="Arial" w:hAnsi="Arial" w:cs="Arial"/>
          <w:b/>
          <w:sz w:val="21"/>
          <w:szCs w:val="21"/>
        </w:rPr>
        <w:t>III.a. Number of Ph.D scholars completed</w:t>
      </w:r>
      <w:r w:rsidR="00CC6143">
        <w:rPr>
          <w:rFonts w:ascii="Arial" w:hAnsi="Arial" w:cs="Arial"/>
          <w:b/>
          <w:sz w:val="21"/>
          <w:szCs w:val="21"/>
        </w:rPr>
        <w:t>:</w:t>
      </w:r>
    </w:p>
    <w:p w:rsidR="00CC6143" w:rsidRDefault="00CC6143" w:rsidP="00870AFE">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3690"/>
        <w:gridCol w:w="2880"/>
        <w:gridCol w:w="3240"/>
        <w:gridCol w:w="3240"/>
      </w:tblGrid>
      <w:tr w:rsidR="00CC6143" w:rsidRPr="00F7620A" w:rsidTr="00F7620A">
        <w:tc>
          <w:tcPr>
            <w:tcW w:w="918" w:type="dxa"/>
          </w:tcPr>
          <w:p w:rsidR="00CC6143" w:rsidRPr="00F7620A" w:rsidRDefault="00CC6143" w:rsidP="00870AFE">
            <w:pPr>
              <w:rPr>
                <w:rFonts w:ascii="Arial" w:hAnsi="Arial" w:cs="Arial"/>
                <w:b/>
                <w:sz w:val="21"/>
                <w:szCs w:val="21"/>
              </w:rPr>
            </w:pPr>
            <w:r w:rsidRPr="00F7620A">
              <w:rPr>
                <w:rFonts w:ascii="Arial" w:hAnsi="Arial" w:cs="Arial"/>
                <w:b/>
                <w:sz w:val="21"/>
                <w:szCs w:val="21"/>
              </w:rPr>
              <w:t>S.No</w:t>
            </w:r>
          </w:p>
        </w:tc>
        <w:tc>
          <w:tcPr>
            <w:tcW w:w="3690" w:type="dxa"/>
          </w:tcPr>
          <w:p w:rsidR="00CC6143" w:rsidRPr="00F7620A" w:rsidRDefault="00CC6143" w:rsidP="00870AFE">
            <w:pPr>
              <w:rPr>
                <w:rFonts w:ascii="Arial" w:hAnsi="Arial" w:cs="Arial"/>
                <w:b/>
                <w:sz w:val="21"/>
                <w:szCs w:val="21"/>
              </w:rPr>
            </w:pPr>
            <w:r w:rsidRPr="00F7620A">
              <w:rPr>
                <w:rFonts w:ascii="Arial" w:hAnsi="Arial" w:cs="Arial"/>
                <w:b/>
                <w:sz w:val="21"/>
                <w:szCs w:val="21"/>
              </w:rPr>
              <w:t>Name of the Scholar</w:t>
            </w:r>
          </w:p>
        </w:tc>
        <w:tc>
          <w:tcPr>
            <w:tcW w:w="2880" w:type="dxa"/>
          </w:tcPr>
          <w:p w:rsidR="00CC6143" w:rsidRPr="00F7620A" w:rsidRDefault="00CC6143" w:rsidP="00870AFE">
            <w:pPr>
              <w:rPr>
                <w:rFonts w:ascii="Arial" w:hAnsi="Arial" w:cs="Arial"/>
                <w:b/>
                <w:sz w:val="21"/>
                <w:szCs w:val="21"/>
              </w:rPr>
            </w:pPr>
            <w:r w:rsidRPr="00F7620A">
              <w:rPr>
                <w:rFonts w:ascii="Arial" w:hAnsi="Arial" w:cs="Arial"/>
                <w:b/>
                <w:sz w:val="21"/>
                <w:szCs w:val="21"/>
              </w:rPr>
              <w:t>Register Number</w:t>
            </w:r>
          </w:p>
        </w:tc>
        <w:tc>
          <w:tcPr>
            <w:tcW w:w="3240" w:type="dxa"/>
          </w:tcPr>
          <w:p w:rsidR="00CC6143" w:rsidRPr="00F7620A" w:rsidRDefault="00CC6143" w:rsidP="00870AFE">
            <w:pPr>
              <w:rPr>
                <w:rFonts w:ascii="Arial" w:hAnsi="Arial" w:cs="Arial"/>
                <w:b/>
                <w:sz w:val="21"/>
                <w:szCs w:val="21"/>
              </w:rPr>
            </w:pPr>
            <w:r w:rsidRPr="00F7620A">
              <w:rPr>
                <w:rFonts w:ascii="Arial" w:hAnsi="Arial" w:cs="Arial"/>
                <w:b/>
                <w:sz w:val="21"/>
                <w:szCs w:val="21"/>
              </w:rPr>
              <w:t>Year of completion</w:t>
            </w:r>
          </w:p>
        </w:tc>
        <w:tc>
          <w:tcPr>
            <w:tcW w:w="3240" w:type="dxa"/>
          </w:tcPr>
          <w:p w:rsidR="00CC6143" w:rsidRPr="00F7620A" w:rsidRDefault="00CC6143" w:rsidP="00870AFE">
            <w:pPr>
              <w:rPr>
                <w:rFonts w:ascii="Arial" w:hAnsi="Arial" w:cs="Arial"/>
                <w:b/>
                <w:sz w:val="21"/>
                <w:szCs w:val="21"/>
              </w:rPr>
            </w:pPr>
            <w:r w:rsidRPr="00F7620A">
              <w:rPr>
                <w:rFonts w:ascii="Arial" w:hAnsi="Arial" w:cs="Arial"/>
                <w:b/>
                <w:sz w:val="21"/>
                <w:szCs w:val="21"/>
              </w:rPr>
              <w:t>Name of the University</w:t>
            </w:r>
          </w:p>
        </w:tc>
      </w:tr>
      <w:tr w:rsidR="00CC6143" w:rsidRPr="00F7620A" w:rsidTr="00F7620A">
        <w:tc>
          <w:tcPr>
            <w:tcW w:w="918" w:type="dxa"/>
          </w:tcPr>
          <w:p w:rsidR="00CC6143" w:rsidRPr="00F7620A" w:rsidRDefault="00CC6143" w:rsidP="00870AFE">
            <w:pPr>
              <w:rPr>
                <w:rFonts w:ascii="Arial" w:hAnsi="Arial" w:cs="Arial"/>
                <w:b/>
                <w:sz w:val="21"/>
                <w:szCs w:val="21"/>
              </w:rPr>
            </w:pPr>
          </w:p>
        </w:tc>
        <w:tc>
          <w:tcPr>
            <w:tcW w:w="3690" w:type="dxa"/>
          </w:tcPr>
          <w:p w:rsidR="00CC6143" w:rsidRPr="00F7620A" w:rsidRDefault="00CC6143" w:rsidP="00870AFE">
            <w:pPr>
              <w:rPr>
                <w:rFonts w:ascii="Arial" w:hAnsi="Arial" w:cs="Arial"/>
                <w:b/>
                <w:sz w:val="21"/>
                <w:szCs w:val="21"/>
              </w:rPr>
            </w:pPr>
          </w:p>
        </w:tc>
        <w:tc>
          <w:tcPr>
            <w:tcW w:w="2880" w:type="dxa"/>
          </w:tcPr>
          <w:p w:rsidR="00CC6143" w:rsidRPr="00F7620A" w:rsidRDefault="00CC6143" w:rsidP="00870AFE">
            <w:pPr>
              <w:rPr>
                <w:rFonts w:ascii="Arial" w:hAnsi="Arial" w:cs="Arial"/>
                <w:b/>
                <w:sz w:val="21"/>
                <w:szCs w:val="21"/>
              </w:rPr>
            </w:pPr>
          </w:p>
        </w:tc>
        <w:tc>
          <w:tcPr>
            <w:tcW w:w="3240" w:type="dxa"/>
          </w:tcPr>
          <w:p w:rsidR="00CC6143" w:rsidRPr="00F7620A" w:rsidRDefault="00CC6143" w:rsidP="00870AFE">
            <w:pPr>
              <w:rPr>
                <w:rFonts w:ascii="Arial" w:hAnsi="Arial" w:cs="Arial"/>
                <w:b/>
                <w:sz w:val="21"/>
                <w:szCs w:val="21"/>
              </w:rPr>
            </w:pPr>
          </w:p>
        </w:tc>
        <w:tc>
          <w:tcPr>
            <w:tcW w:w="3240" w:type="dxa"/>
          </w:tcPr>
          <w:p w:rsidR="00CC6143" w:rsidRPr="00F7620A" w:rsidRDefault="00CC6143" w:rsidP="00870AFE">
            <w:pPr>
              <w:rPr>
                <w:rFonts w:ascii="Arial" w:hAnsi="Arial" w:cs="Arial"/>
                <w:b/>
                <w:sz w:val="21"/>
                <w:szCs w:val="21"/>
              </w:rPr>
            </w:pPr>
          </w:p>
        </w:tc>
      </w:tr>
    </w:tbl>
    <w:p w:rsidR="00FF6842" w:rsidRDefault="00FF6842" w:rsidP="00870AFE">
      <w:pPr>
        <w:rPr>
          <w:rFonts w:ascii="Arial" w:hAnsi="Arial" w:cs="Arial"/>
          <w:b/>
          <w:sz w:val="21"/>
          <w:szCs w:val="21"/>
        </w:rPr>
      </w:pPr>
    </w:p>
    <w:p w:rsidR="00FF6842" w:rsidRDefault="00FF6842" w:rsidP="00870AFE">
      <w:pPr>
        <w:rPr>
          <w:rFonts w:ascii="Arial" w:hAnsi="Arial" w:cs="Arial"/>
          <w:b/>
          <w:sz w:val="21"/>
          <w:szCs w:val="21"/>
        </w:rPr>
      </w:pPr>
    </w:p>
    <w:p w:rsidR="00870AFE" w:rsidRDefault="00870AFE" w:rsidP="00870AFE">
      <w:pPr>
        <w:rPr>
          <w:rFonts w:ascii="Arial" w:hAnsi="Arial" w:cs="Arial"/>
          <w:b/>
          <w:sz w:val="21"/>
          <w:szCs w:val="21"/>
        </w:rPr>
      </w:pPr>
      <w:r>
        <w:rPr>
          <w:rFonts w:ascii="Arial" w:hAnsi="Arial" w:cs="Arial"/>
          <w:b/>
          <w:sz w:val="21"/>
          <w:szCs w:val="21"/>
        </w:rPr>
        <w:t xml:space="preserve"> b. Number</w:t>
      </w:r>
      <w:r w:rsidR="00FB366D">
        <w:rPr>
          <w:rFonts w:ascii="Arial" w:hAnsi="Arial" w:cs="Arial"/>
          <w:b/>
          <w:sz w:val="21"/>
          <w:szCs w:val="21"/>
        </w:rPr>
        <w:t xml:space="preserve"> of</w:t>
      </w:r>
      <w:r>
        <w:rPr>
          <w:rFonts w:ascii="Arial" w:hAnsi="Arial" w:cs="Arial"/>
          <w:b/>
          <w:sz w:val="21"/>
          <w:szCs w:val="21"/>
        </w:rPr>
        <w:t xml:space="preserve"> Ph. D scholars registered under Guidance (University wise):</w:t>
      </w:r>
    </w:p>
    <w:p w:rsidR="00CC6143" w:rsidRDefault="00CC6143" w:rsidP="00870AFE">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3690"/>
        <w:gridCol w:w="2880"/>
        <w:gridCol w:w="3240"/>
        <w:gridCol w:w="3240"/>
      </w:tblGrid>
      <w:tr w:rsidR="00CC6143" w:rsidRPr="00F7620A" w:rsidTr="00F7620A">
        <w:tc>
          <w:tcPr>
            <w:tcW w:w="918" w:type="dxa"/>
          </w:tcPr>
          <w:p w:rsidR="00CC6143" w:rsidRPr="00F7620A" w:rsidRDefault="00CC6143" w:rsidP="00F7620A">
            <w:pPr>
              <w:rPr>
                <w:rFonts w:ascii="Arial" w:hAnsi="Arial" w:cs="Arial"/>
                <w:b/>
                <w:sz w:val="21"/>
                <w:szCs w:val="21"/>
              </w:rPr>
            </w:pPr>
            <w:r w:rsidRPr="00F7620A">
              <w:rPr>
                <w:rFonts w:ascii="Arial" w:hAnsi="Arial" w:cs="Arial"/>
                <w:b/>
                <w:sz w:val="21"/>
                <w:szCs w:val="21"/>
              </w:rPr>
              <w:t>S.No</w:t>
            </w:r>
          </w:p>
        </w:tc>
        <w:tc>
          <w:tcPr>
            <w:tcW w:w="3690" w:type="dxa"/>
          </w:tcPr>
          <w:p w:rsidR="00CC6143" w:rsidRPr="00F7620A" w:rsidRDefault="00CC6143" w:rsidP="00F7620A">
            <w:pPr>
              <w:rPr>
                <w:rFonts w:ascii="Arial" w:hAnsi="Arial" w:cs="Arial"/>
                <w:b/>
                <w:sz w:val="21"/>
                <w:szCs w:val="21"/>
              </w:rPr>
            </w:pPr>
            <w:r w:rsidRPr="00F7620A">
              <w:rPr>
                <w:rFonts w:ascii="Arial" w:hAnsi="Arial" w:cs="Arial"/>
                <w:b/>
                <w:sz w:val="21"/>
                <w:szCs w:val="21"/>
              </w:rPr>
              <w:t>Name of the Scholar</w:t>
            </w:r>
          </w:p>
        </w:tc>
        <w:tc>
          <w:tcPr>
            <w:tcW w:w="2880" w:type="dxa"/>
          </w:tcPr>
          <w:p w:rsidR="00CC6143" w:rsidRPr="00F7620A" w:rsidRDefault="00CC6143" w:rsidP="00F7620A">
            <w:pPr>
              <w:rPr>
                <w:rFonts w:ascii="Arial" w:hAnsi="Arial" w:cs="Arial"/>
                <w:b/>
                <w:sz w:val="21"/>
                <w:szCs w:val="21"/>
              </w:rPr>
            </w:pPr>
            <w:r w:rsidRPr="00F7620A">
              <w:rPr>
                <w:rFonts w:ascii="Arial" w:hAnsi="Arial" w:cs="Arial"/>
                <w:b/>
                <w:sz w:val="21"/>
                <w:szCs w:val="21"/>
              </w:rPr>
              <w:t>Register Number</w:t>
            </w:r>
          </w:p>
        </w:tc>
        <w:tc>
          <w:tcPr>
            <w:tcW w:w="3240" w:type="dxa"/>
          </w:tcPr>
          <w:p w:rsidR="00CC6143" w:rsidRPr="00F7620A" w:rsidRDefault="00CC6143" w:rsidP="00F7620A">
            <w:pPr>
              <w:rPr>
                <w:rFonts w:ascii="Arial" w:hAnsi="Arial" w:cs="Arial"/>
                <w:b/>
                <w:sz w:val="21"/>
                <w:szCs w:val="21"/>
              </w:rPr>
            </w:pPr>
            <w:r w:rsidRPr="00F7620A">
              <w:rPr>
                <w:rFonts w:ascii="Arial" w:hAnsi="Arial" w:cs="Arial"/>
                <w:b/>
                <w:sz w:val="21"/>
                <w:szCs w:val="21"/>
              </w:rPr>
              <w:t>Date of Registration</w:t>
            </w:r>
          </w:p>
        </w:tc>
        <w:tc>
          <w:tcPr>
            <w:tcW w:w="3240" w:type="dxa"/>
          </w:tcPr>
          <w:p w:rsidR="00CC6143" w:rsidRPr="00F7620A" w:rsidRDefault="00CC6143" w:rsidP="00F7620A">
            <w:pPr>
              <w:rPr>
                <w:rFonts w:ascii="Arial" w:hAnsi="Arial" w:cs="Arial"/>
                <w:b/>
                <w:sz w:val="21"/>
                <w:szCs w:val="21"/>
              </w:rPr>
            </w:pPr>
            <w:r w:rsidRPr="00F7620A">
              <w:rPr>
                <w:rFonts w:ascii="Arial" w:hAnsi="Arial" w:cs="Arial"/>
                <w:b/>
                <w:sz w:val="21"/>
                <w:szCs w:val="21"/>
              </w:rPr>
              <w:t>Name of the University</w:t>
            </w:r>
          </w:p>
        </w:tc>
      </w:tr>
      <w:tr w:rsidR="00CC6143" w:rsidRPr="00F7620A" w:rsidTr="00F7620A">
        <w:tc>
          <w:tcPr>
            <w:tcW w:w="918" w:type="dxa"/>
          </w:tcPr>
          <w:p w:rsidR="00CC6143" w:rsidRPr="00F7620A" w:rsidRDefault="00CC6143" w:rsidP="00F7620A">
            <w:pPr>
              <w:rPr>
                <w:rFonts w:ascii="Arial" w:hAnsi="Arial" w:cs="Arial"/>
                <w:b/>
                <w:sz w:val="21"/>
                <w:szCs w:val="21"/>
              </w:rPr>
            </w:pPr>
          </w:p>
        </w:tc>
        <w:tc>
          <w:tcPr>
            <w:tcW w:w="3690" w:type="dxa"/>
          </w:tcPr>
          <w:p w:rsidR="00CC6143" w:rsidRPr="00F7620A" w:rsidRDefault="00CC6143" w:rsidP="00F7620A">
            <w:pPr>
              <w:rPr>
                <w:rFonts w:ascii="Arial" w:hAnsi="Arial" w:cs="Arial"/>
                <w:b/>
                <w:sz w:val="21"/>
                <w:szCs w:val="21"/>
              </w:rPr>
            </w:pPr>
          </w:p>
        </w:tc>
        <w:tc>
          <w:tcPr>
            <w:tcW w:w="2880" w:type="dxa"/>
          </w:tcPr>
          <w:p w:rsidR="00CC6143" w:rsidRPr="00F7620A" w:rsidRDefault="00CC6143" w:rsidP="00F7620A">
            <w:pPr>
              <w:rPr>
                <w:rFonts w:ascii="Arial" w:hAnsi="Arial" w:cs="Arial"/>
                <w:b/>
                <w:sz w:val="21"/>
                <w:szCs w:val="21"/>
              </w:rPr>
            </w:pPr>
          </w:p>
        </w:tc>
        <w:tc>
          <w:tcPr>
            <w:tcW w:w="3240" w:type="dxa"/>
          </w:tcPr>
          <w:p w:rsidR="00CC6143" w:rsidRPr="00F7620A" w:rsidRDefault="00CC6143" w:rsidP="00F7620A">
            <w:pPr>
              <w:rPr>
                <w:rFonts w:ascii="Arial" w:hAnsi="Arial" w:cs="Arial"/>
                <w:b/>
                <w:sz w:val="21"/>
                <w:szCs w:val="21"/>
              </w:rPr>
            </w:pPr>
          </w:p>
        </w:tc>
        <w:tc>
          <w:tcPr>
            <w:tcW w:w="3240" w:type="dxa"/>
          </w:tcPr>
          <w:p w:rsidR="00CC6143" w:rsidRPr="00F7620A" w:rsidRDefault="00CC6143" w:rsidP="00F7620A">
            <w:pPr>
              <w:rPr>
                <w:rFonts w:ascii="Arial" w:hAnsi="Arial" w:cs="Arial"/>
                <w:b/>
                <w:sz w:val="21"/>
                <w:szCs w:val="21"/>
              </w:rPr>
            </w:pPr>
          </w:p>
        </w:tc>
      </w:tr>
    </w:tbl>
    <w:p w:rsidR="00CC6143" w:rsidRDefault="00CC6143" w:rsidP="00870AFE">
      <w:pPr>
        <w:rPr>
          <w:rFonts w:ascii="Arial" w:hAnsi="Arial" w:cs="Arial"/>
          <w:b/>
          <w:sz w:val="21"/>
          <w:szCs w:val="21"/>
        </w:rPr>
      </w:pPr>
    </w:p>
    <w:p w:rsidR="00870AFE" w:rsidRDefault="00870AFE" w:rsidP="00870AFE">
      <w:pPr>
        <w:rPr>
          <w:rFonts w:ascii="Arial" w:hAnsi="Arial" w:cs="Arial"/>
          <w:b/>
          <w:sz w:val="21"/>
          <w:szCs w:val="21"/>
        </w:rPr>
      </w:pPr>
    </w:p>
    <w:p w:rsidR="00870AFE" w:rsidRDefault="00870AFE" w:rsidP="00870AFE">
      <w:pPr>
        <w:rPr>
          <w:rFonts w:ascii="Arial" w:hAnsi="Arial" w:cs="Arial"/>
          <w:b/>
          <w:sz w:val="21"/>
          <w:szCs w:val="21"/>
        </w:rPr>
      </w:pPr>
      <w:r>
        <w:rPr>
          <w:rFonts w:ascii="Arial" w:hAnsi="Arial" w:cs="Arial"/>
          <w:b/>
          <w:sz w:val="21"/>
          <w:szCs w:val="21"/>
        </w:rPr>
        <w:t xml:space="preserve">c. Number </w:t>
      </w:r>
      <w:r w:rsidR="00FB366D">
        <w:rPr>
          <w:rFonts w:ascii="Arial" w:hAnsi="Arial" w:cs="Arial"/>
          <w:b/>
          <w:sz w:val="21"/>
          <w:szCs w:val="21"/>
        </w:rPr>
        <w:t xml:space="preserve">of </w:t>
      </w:r>
      <w:r>
        <w:rPr>
          <w:rFonts w:ascii="Arial" w:hAnsi="Arial" w:cs="Arial"/>
          <w:b/>
          <w:sz w:val="21"/>
          <w:szCs w:val="21"/>
        </w:rPr>
        <w:t>projects received from various funding agency:</w:t>
      </w:r>
    </w:p>
    <w:p w:rsidR="00CC6143" w:rsidRDefault="00CC6143" w:rsidP="00870AFE">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3420"/>
        <w:gridCol w:w="2700"/>
        <w:gridCol w:w="2610"/>
        <w:gridCol w:w="3330"/>
      </w:tblGrid>
      <w:tr w:rsidR="00CC6143" w:rsidRPr="00F7620A" w:rsidTr="00F7620A">
        <w:tc>
          <w:tcPr>
            <w:tcW w:w="918" w:type="dxa"/>
          </w:tcPr>
          <w:p w:rsidR="00CC6143" w:rsidRPr="00F7620A" w:rsidRDefault="00CC6143" w:rsidP="00870AFE">
            <w:pPr>
              <w:rPr>
                <w:rFonts w:ascii="Arial" w:hAnsi="Arial" w:cs="Arial"/>
                <w:b/>
                <w:sz w:val="21"/>
                <w:szCs w:val="21"/>
              </w:rPr>
            </w:pPr>
            <w:r w:rsidRPr="00F7620A">
              <w:rPr>
                <w:rFonts w:ascii="Arial" w:hAnsi="Arial" w:cs="Arial"/>
                <w:b/>
                <w:sz w:val="21"/>
                <w:szCs w:val="21"/>
              </w:rPr>
              <w:t>S.No.</w:t>
            </w:r>
          </w:p>
        </w:tc>
        <w:tc>
          <w:tcPr>
            <w:tcW w:w="3420" w:type="dxa"/>
          </w:tcPr>
          <w:p w:rsidR="00CC6143" w:rsidRPr="00F7620A" w:rsidRDefault="00CC6143" w:rsidP="00870AFE">
            <w:pPr>
              <w:rPr>
                <w:rFonts w:ascii="Arial" w:hAnsi="Arial" w:cs="Arial"/>
                <w:b/>
                <w:sz w:val="21"/>
                <w:szCs w:val="21"/>
              </w:rPr>
            </w:pPr>
            <w:r w:rsidRPr="00F7620A">
              <w:rPr>
                <w:rFonts w:ascii="Arial" w:hAnsi="Arial" w:cs="Arial"/>
                <w:b/>
                <w:sz w:val="21"/>
                <w:szCs w:val="21"/>
              </w:rPr>
              <w:t>Name of the Funding Agency</w:t>
            </w:r>
          </w:p>
        </w:tc>
        <w:tc>
          <w:tcPr>
            <w:tcW w:w="2700" w:type="dxa"/>
          </w:tcPr>
          <w:p w:rsidR="00CC6143" w:rsidRPr="00F7620A" w:rsidRDefault="00CC6143" w:rsidP="00870AFE">
            <w:pPr>
              <w:rPr>
                <w:rFonts w:ascii="Arial" w:hAnsi="Arial" w:cs="Arial"/>
                <w:b/>
                <w:sz w:val="21"/>
                <w:szCs w:val="21"/>
              </w:rPr>
            </w:pPr>
            <w:r w:rsidRPr="00F7620A">
              <w:rPr>
                <w:rFonts w:ascii="Arial" w:hAnsi="Arial" w:cs="Arial"/>
                <w:b/>
                <w:sz w:val="21"/>
                <w:szCs w:val="21"/>
              </w:rPr>
              <w:t>Amount sanctioned</w:t>
            </w:r>
          </w:p>
        </w:tc>
        <w:tc>
          <w:tcPr>
            <w:tcW w:w="2610" w:type="dxa"/>
          </w:tcPr>
          <w:p w:rsidR="00CC6143" w:rsidRPr="00F7620A" w:rsidRDefault="00CC6143" w:rsidP="00870AFE">
            <w:pPr>
              <w:rPr>
                <w:rFonts w:ascii="Arial" w:hAnsi="Arial" w:cs="Arial"/>
                <w:b/>
                <w:sz w:val="21"/>
                <w:szCs w:val="21"/>
              </w:rPr>
            </w:pPr>
            <w:r w:rsidRPr="00F7620A">
              <w:rPr>
                <w:rFonts w:ascii="Arial" w:hAnsi="Arial" w:cs="Arial"/>
                <w:b/>
                <w:sz w:val="21"/>
                <w:szCs w:val="21"/>
              </w:rPr>
              <w:t>Amount Received</w:t>
            </w:r>
          </w:p>
        </w:tc>
        <w:tc>
          <w:tcPr>
            <w:tcW w:w="3330" w:type="dxa"/>
          </w:tcPr>
          <w:p w:rsidR="00CC6143" w:rsidRPr="00F7620A" w:rsidRDefault="00CC6143" w:rsidP="00870AFE">
            <w:pPr>
              <w:rPr>
                <w:rFonts w:ascii="Arial" w:hAnsi="Arial" w:cs="Arial"/>
                <w:b/>
                <w:sz w:val="21"/>
                <w:szCs w:val="21"/>
              </w:rPr>
            </w:pPr>
            <w:r w:rsidRPr="00F7620A">
              <w:rPr>
                <w:rFonts w:ascii="Arial" w:hAnsi="Arial" w:cs="Arial"/>
                <w:b/>
                <w:sz w:val="21"/>
                <w:szCs w:val="21"/>
              </w:rPr>
              <w:t>Under which Plan</w:t>
            </w:r>
          </w:p>
        </w:tc>
      </w:tr>
      <w:tr w:rsidR="00CC6143" w:rsidRPr="00F7620A" w:rsidTr="00F7620A">
        <w:tc>
          <w:tcPr>
            <w:tcW w:w="918" w:type="dxa"/>
          </w:tcPr>
          <w:p w:rsidR="00CC6143" w:rsidRPr="00F7620A" w:rsidRDefault="00CC6143" w:rsidP="00870AFE">
            <w:pPr>
              <w:rPr>
                <w:rFonts w:ascii="Arial" w:hAnsi="Arial" w:cs="Arial"/>
                <w:b/>
                <w:sz w:val="21"/>
                <w:szCs w:val="21"/>
              </w:rPr>
            </w:pPr>
          </w:p>
        </w:tc>
        <w:tc>
          <w:tcPr>
            <w:tcW w:w="3420" w:type="dxa"/>
          </w:tcPr>
          <w:p w:rsidR="00CC6143" w:rsidRPr="00F7620A" w:rsidRDefault="00CC6143" w:rsidP="00870AFE">
            <w:pPr>
              <w:rPr>
                <w:rFonts w:ascii="Arial" w:hAnsi="Arial" w:cs="Arial"/>
                <w:b/>
                <w:sz w:val="21"/>
                <w:szCs w:val="21"/>
              </w:rPr>
            </w:pPr>
          </w:p>
        </w:tc>
        <w:tc>
          <w:tcPr>
            <w:tcW w:w="2700" w:type="dxa"/>
          </w:tcPr>
          <w:p w:rsidR="00CC6143" w:rsidRPr="00F7620A" w:rsidRDefault="00CC6143" w:rsidP="00870AFE">
            <w:pPr>
              <w:rPr>
                <w:rFonts w:ascii="Arial" w:hAnsi="Arial" w:cs="Arial"/>
                <w:b/>
                <w:sz w:val="21"/>
                <w:szCs w:val="21"/>
              </w:rPr>
            </w:pPr>
          </w:p>
        </w:tc>
        <w:tc>
          <w:tcPr>
            <w:tcW w:w="2610" w:type="dxa"/>
          </w:tcPr>
          <w:p w:rsidR="00CC6143" w:rsidRPr="00F7620A" w:rsidRDefault="00CC6143" w:rsidP="00870AFE">
            <w:pPr>
              <w:rPr>
                <w:rFonts w:ascii="Arial" w:hAnsi="Arial" w:cs="Arial"/>
                <w:b/>
                <w:sz w:val="21"/>
                <w:szCs w:val="21"/>
              </w:rPr>
            </w:pPr>
          </w:p>
        </w:tc>
        <w:tc>
          <w:tcPr>
            <w:tcW w:w="3330" w:type="dxa"/>
          </w:tcPr>
          <w:p w:rsidR="00CC6143" w:rsidRPr="00F7620A" w:rsidRDefault="00CC6143" w:rsidP="00870AFE">
            <w:pPr>
              <w:rPr>
                <w:rFonts w:ascii="Arial" w:hAnsi="Arial" w:cs="Arial"/>
                <w:b/>
                <w:sz w:val="21"/>
                <w:szCs w:val="21"/>
              </w:rPr>
            </w:pPr>
          </w:p>
        </w:tc>
      </w:tr>
    </w:tbl>
    <w:p w:rsidR="009D5336" w:rsidRPr="00122B19" w:rsidRDefault="009D5336" w:rsidP="009D5336">
      <w:pPr>
        <w:jc w:val="center"/>
        <w:rPr>
          <w:rFonts w:ascii="Arial" w:hAnsi="Arial" w:cs="Arial"/>
          <w:b/>
          <w:sz w:val="16"/>
          <w:szCs w:val="16"/>
        </w:rPr>
      </w:pPr>
    </w:p>
    <w:p w:rsidR="009D5336" w:rsidRPr="00A134B1" w:rsidRDefault="009D5336" w:rsidP="009D5336">
      <w:pPr>
        <w:rPr>
          <w:rFonts w:ascii="Arial" w:hAnsi="Arial" w:cs="Arial"/>
          <w:b/>
          <w:sz w:val="21"/>
          <w:szCs w:val="21"/>
        </w:rPr>
      </w:pPr>
      <w:r w:rsidRPr="00A134B1">
        <w:rPr>
          <w:rFonts w:ascii="Arial" w:hAnsi="Arial" w:cs="Arial"/>
          <w:b/>
          <w:sz w:val="21"/>
          <w:szCs w:val="21"/>
        </w:rPr>
        <w:t>IV. Academic Experience</w:t>
      </w:r>
      <w:r w:rsidRPr="00A134B1">
        <w:rPr>
          <w:rFonts w:ascii="Arial" w:hAnsi="Arial" w:cs="Arial"/>
          <w:b/>
        </w:rPr>
        <w:t>:</w:t>
      </w:r>
    </w:p>
    <w:p w:rsidR="009D5336" w:rsidRPr="00122B19" w:rsidRDefault="009D5336" w:rsidP="009D5336">
      <w:pPr>
        <w:jc w:val="center"/>
        <w:rPr>
          <w:rFonts w:ascii="Palatino Linotype" w:hAnsi="Palatino Linotype"/>
          <w:sz w:val="16"/>
          <w:szCs w:val="16"/>
        </w:rPr>
      </w:pPr>
    </w:p>
    <w:tbl>
      <w:tblPr>
        <w:tblW w:w="492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714"/>
        <w:gridCol w:w="1709"/>
        <w:gridCol w:w="3099"/>
        <w:gridCol w:w="1413"/>
        <w:gridCol w:w="1688"/>
        <w:gridCol w:w="1185"/>
        <w:gridCol w:w="1486"/>
        <w:gridCol w:w="1187"/>
      </w:tblGrid>
      <w:tr w:rsidR="00B06532" w:rsidRPr="00A134B1" w:rsidTr="00B06532">
        <w:trPr>
          <w:trHeight w:val="149"/>
        </w:trPr>
        <w:tc>
          <w:tcPr>
            <w:tcW w:w="937" w:type="pct"/>
            <w:vMerge w:val="restart"/>
            <w:tcBorders>
              <w:right w:val="single" w:sz="4" w:space="0" w:color="auto"/>
            </w:tcBorders>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Name of the College</w:t>
            </w:r>
          </w:p>
        </w:tc>
        <w:tc>
          <w:tcPr>
            <w:tcW w:w="590" w:type="pct"/>
            <w:vMerge w:val="restart"/>
            <w:tcBorders>
              <w:left w:val="single" w:sz="4" w:space="0" w:color="auto"/>
            </w:tcBorders>
            <w:vAlign w:val="center"/>
          </w:tcPr>
          <w:p w:rsidR="00B06532" w:rsidRPr="008215A9" w:rsidRDefault="00B06532" w:rsidP="000634D1">
            <w:pPr>
              <w:jc w:val="center"/>
              <w:rPr>
                <w:rFonts w:ascii="Arial" w:hAnsi="Arial" w:cs="Arial"/>
                <w:b/>
                <w:sz w:val="20"/>
                <w:szCs w:val="20"/>
              </w:rPr>
            </w:pPr>
            <w:r>
              <w:rPr>
                <w:rFonts w:ascii="Arial" w:hAnsi="Arial" w:cs="Arial"/>
                <w:b/>
                <w:sz w:val="20"/>
                <w:szCs w:val="20"/>
              </w:rPr>
              <w:t>Whether Govt/Aided/S.F.</w:t>
            </w:r>
          </w:p>
        </w:tc>
        <w:tc>
          <w:tcPr>
            <w:tcW w:w="1070" w:type="pct"/>
            <w:vMerge w:val="restart"/>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Designation</w:t>
            </w:r>
          </w:p>
        </w:tc>
        <w:tc>
          <w:tcPr>
            <w:tcW w:w="488" w:type="pct"/>
            <w:vMerge w:val="restart"/>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Joining Date</w:t>
            </w:r>
          </w:p>
        </w:tc>
        <w:tc>
          <w:tcPr>
            <w:tcW w:w="583" w:type="pct"/>
            <w:vMerge w:val="restart"/>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Relieving Date</w:t>
            </w:r>
          </w:p>
        </w:tc>
        <w:tc>
          <w:tcPr>
            <w:tcW w:w="1332" w:type="pct"/>
            <w:gridSpan w:val="3"/>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Experience</w:t>
            </w:r>
          </w:p>
        </w:tc>
      </w:tr>
      <w:tr w:rsidR="00B06532" w:rsidRPr="00A134B1" w:rsidTr="00B06532">
        <w:trPr>
          <w:trHeight w:val="149"/>
        </w:trPr>
        <w:tc>
          <w:tcPr>
            <w:tcW w:w="937" w:type="pct"/>
            <w:vMerge/>
            <w:tcBorders>
              <w:right w:val="single" w:sz="4" w:space="0" w:color="auto"/>
            </w:tcBorders>
            <w:vAlign w:val="center"/>
          </w:tcPr>
          <w:p w:rsidR="00B06532" w:rsidRPr="008215A9" w:rsidRDefault="00B06532" w:rsidP="000634D1">
            <w:pPr>
              <w:jc w:val="center"/>
              <w:rPr>
                <w:rFonts w:ascii="Arial" w:hAnsi="Arial" w:cs="Arial"/>
                <w:b/>
                <w:sz w:val="20"/>
                <w:szCs w:val="20"/>
              </w:rPr>
            </w:pPr>
          </w:p>
        </w:tc>
        <w:tc>
          <w:tcPr>
            <w:tcW w:w="590" w:type="pct"/>
            <w:vMerge/>
            <w:tcBorders>
              <w:left w:val="single" w:sz="4" w:space="0" w:color="auto"/>
            </w:tcBorders>
            <w:vAlign w:val="center"/>
          </w:tcPr>
          <w:p w:rsidR="00B06532" w:rsidRPr="008215A9" w:rsidRDefault="00B06532" w:rsidP="000634D1">
            <w:pPr>
              <w:jc w:val="center"/>
              <w:rPr>
                <w:rFonts w:ascii="Arial" w:hAnsi="Arial" w:cs="Arial"/>
                <w:b/>
                <w:sz w:val="20"/>
                <w:szCs w:val="20"/>
              </w:rPr>
            </w:pPr>
          </w:p>
        </w:tc>
        <w:tc>
          <w:tcPr>
            <w:tcW w:w="1070" w:type="pct"/>
            <w:vMerge/>
            <w:vAlign w:val="center"/>
          </w:tcPr>
          <w:p w:rsidR="00B06532" w:rsidRPr="008215A9" w:rsidRDefault="00B06532" w:rsidP="000634D1">
            <w:pPr>
              <w:jc w:val="center"/>
              <w:rPr>
                <w:rFonts w:ascii="Arial" w:hAnsi="Arial" w:cs="Arial"/>
                <w:b/>
                <w:sz w:val="20"/>
                <w:szCs w:val="20"/>
              </w:rPr>
            </w:pPr>
          </w:p>
        </w:tc>
        <w:tc>
          <w:tcPr>
            <w:tcW w:w="488" w:type="pct"/>
            <w:vMerge/>
            <w:vAlign w:val="center"/>
          </w:tcPr>
          <w:p w:rsidR="00B06532" w:rsidRPr="008215A9" w:rsidRDefault="00B06532" w:rsidP="000634D1">
            <w:pPr>
              <w:jc w:val="center"/>
              <w:rPr>
                <w:rFonts w:ascii="Arial" w:hAnsi="Arial" w:cs="Arial"/>
                <w:b/>
                <w:sz w:val="20"/>
                <w:szCs w:val="20"/>
              </w:rPr>
            </w:pPr>
          </w:p>
        </w:tc>
        <w:tc>
          <w:tcPr>
            <w:tcW w:w="583" w:type="pct"/>
            <w:vMerge/>
            <w:vAlign w:val="center"/>
          </w:tcPr>
          <w:p w:rsidR="00B06532" w:rsidRPr="008215A9" w:rsidRDefault="00B06532" w:rsidP="000634D1">
            <w:pPr>
              <w:jc w:val="center"/>
              <w:rPr>
                <w:rFonts w:ascii="Arial" w:hAnsi="Arial" w:cs="Arial"/>
                <w:b/>
                <w:sz w:val="20"/>
                <w:szCs w:val="20"/>
              </w:rPr>
            </w:pPr>
          </w:p>
        </w:tc>
        <w:tc>
          <w:tcPr>
            <w:tcW w:w="409" w:type="pct"/>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Years</w:t>
            </w:r>
          </w:p>
        </w:tc>
        <w:tc>
          <w:tcPr>
            <w:tcW w:w="513" w:type="pct"/>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Months</w:t>
            </w:r>
          </w:p>
        </w:tc>
        <w:tc>
          <w:tcPr>
            <w:tcW w:w="410" w:type="pct"/>
            <w:vAlign w:val="center"/>
          </w:tcPr>
          <w:p w:rsidR="00B06532" w:rsidRPr="008215A9" w:rsidRDefault="00B06532" w:rsidP="000634D1">
            <w:pPr>
              <w:jc w:val="center"/>
              <w:rPr>
                <w:rFonts w:ascii="Arial" w:hAnsi="Arial" w:cs="Arial"/>
                <w:b/>
                <w:sz w:val="20"/>
                <w:szCs w:val="20"/>
              </w:rPr>
            </w:pPr>
            <w:r w:rsidRPr="008215A9">
              <w:rPr>
                <w:rFonts w:ascii="Arial" w:hAnsi="Arial" w:cs="Arial"/>
                <w:b/>
                <w:sz w:val="20"/>
                <w:szCs w:val="20"/>
              </w:rPr>
              <w:t>Days</w:t>
            </w:r>
          </w:p>
        </w:tc>
      </w:tr>
      <w:tr w:rsidR="00B06532" w:rsidRPr="00A134B1" w:rsidTr="00B06532">
        <w:trPr>
          <w:trHeight w:val="1590"/>
        </w:trPr>
        <w:tc>
          <w:tcPr>
            <w:tcW w:w="937" w:type="pct"/>
            <w:tcBorders>
              <w:right w:val="single" w:sz="4" w:space="0" w:color="auto"/>
            </w:tcBorders>
            <w:vAlign w:val="center"/>
          </w:tcPr>
          <w:p w:rsidR="00B06532" w:rsidRDefault="00B06532" w:rsidP="000634D1">
            <w:pPr>
              <w:jc w:val="center"/>
              <w:rPr>
                <w:rFonts w:ascii="Arial" w:hAnsi="Arial" w:cs="Arial"/>
                <w:sz w:val="20"/>
                <w:szCs w:val="20"/>
              </w:rPr>
            </w:pPr>
          </w:p>
        </w:tc>
        <w:tc>
          <w:tcPr>
            <w:tcW w:w="590" w:type="pct"/>
            <w:tcBorders>
              <w:left w:val="single" w:sz="4" w:space="0" w:color="auto"/>
            </w:tcBorders>
            <w:vAlign w:val="center"/>
          </w:tcPr>
          <w:p w:rsidR="00B06532" w:rsidRDefault="00B06532" w:rsidP="000634D1">
            <w:pPr>
              <w:jc w:val="center"/>
              <w:rPr>
                <w:rFonts w:ascii="Arial" w:hAnsi="Arial" w:cs="Arial"/>
                <w:sz w:val="20"/>
                <w:szCs w:val="20"/>
              </w:rPr>
            </w:pPr>
          </w:p>
        </w:tc>
        <w:tc>
          <w:tcPr>
            <w:tcW w:w="1070" w:type="pct"/>
            <w:vAlign w:val="center"/>
          </w:tcPr>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p w:rsidR="00B06532" w:rsidRDefault="00B06532" w:rsidP="000634D1">
            <w:pPr>
              <w:jc w:val="center"/>
              <w:rPr>
                <w:rFonts w:ascii="Arial" w:hAnsi="Arial" w:cs="Arial"/>
                <w:b/>
                <w:sz w:val="20"/>
                <w:szCs w:val="20"/>
              </w:rPr>
            </w:pPr>
          </w:p>
        </w:tc>
        <w:tc>
          <w:tcPr>
            <w:tcW w:w="488" w:type="pct"/>
            <w:vAlign w:val="center"/>
          </w:tcPr>
          <w:p w:rsidR="00B06532" w:rsidRDefault="00B06532" w:rsidP="000634D1">
            <w:pPr>
              <w:jc w:val="center"/>
              <w:rPr>
                <w:rFonts w:ascii="Arial" w:hAnsi="Arial" w:cs="Arial"/>
                <w:b/>
                <w:sz w:val="20"/>
                <w:szCs w:val="20"/>
              </w:rPr>
            </w:pPr>
          </w:p>
        </w:tc>
        <w:tc>
          <w:tcPr>
            <w:tcW w:w="583" w:type="pct"/>
            <w:vAlign w:val="center"/>
          </w:tcPr>
          <w:p w:rsidR="00B06532" w:rsidRDefault="00B06532" w:rsidP="000634D1">
            <w:pPr>
              <w:jc w:val="center"/>
              <w:rPr>
                <w:rFonts w:ascii="Arial" w:hAnsi="Arial" w:cs="Arial"/>
                <w:b/>
                <w:sz w:val="20"/>
                <w:szCs w:val="20"/>
              </w:rPr>
            </w:pPr>
          </w:p>
        </w:tc>
        <w:tc>
          <w:tcPr>
            <w:tcW w:w="409" w:type="pct"/>
            <w:vAlign w:val="center"/>
          </w:tcPr>
          <w:p w:rsidR="00B06532" w:rsidRDefault="00B06532" w:rsidP="000634D1">
            <w:pPr>
              <w:jc w:val="center"/>
              <w:rPr>
                <w:rFonts w:ascii="Arial" w:hAnsi="Arial" w:cs="Arial"/>
                <w:sz w:val="20"/>
                <w:szCs w:val="20"/>
              </w:rPr>
            </w:pPr>
          </w:p>
        </w:tc>
        <w:tc>
          <w:tcPr>
            <w:tcW w:w="513" w:type="pct"/>
          </w:tcPr>
          <w:p w:rsidR="00B06532" w:rsidRDefault="00B06532" w:rsidP="000634D1">
            <w:pPr>
              <w:jc w:val="center"/>
              <w:rPr>
                <w:rFonts w:ascii="Arial" w:hAnsi="Arial" w:cs="Arial"/>
                <w:sz w:val="20"/>
                <w:szCs w:val="20"/>
              </w:rPr>
            </w:pPr>
          </w:p>
        </w:tc>
        <w:tc>
          <w:tcPr>
            <w:tcW w:w="410" w:type="pct"/>
          </w:tcPr>
          <w:p w:rsidR="00B06532" w:rsidRDefault="00B06532" w:rsidP="000634D1">
            <w:pPr>
              <w:jc w:val="center"/>
              <w:rPr>
                <w:rFonts w:ascii="Arial" w:hAnsi="Arial" w:cs="Arial"/>
                <w:sz w:val="20"/>
                <w:szCs w:val="20"/>
              </w:rPr>
            </w:pPr>
          </w:p>
        </w:tc>
      </w:tr>
      <w:tr w:rsidR="009D5336" w:rsidRPr="00A134B1" w:rsidTr="00B06532">
        <w:trPr>
          <w:trHeight w:val="286"/>
        </w:trPr>
        <w:tc>
          <w:tcPr>
            <w:tcW w:w="3668" w:type="pct"/>
            <w:gridSpan w:val="5"/>
            <w:vAlign w:val="center"/>
          </w:tcPr>
          <w:p w:rsidR="009D5336" w:rsidRDefault="009D5336" w:rsidP="000634D1">
            <w:pPr>
              <w:jc w:val="right"/>
              <w:rPr>
                <w:rFonts w:ascii="Arial" w:hAnsi="Arial" w:cs="Arial"/>
                <w:b/>
                <w:sz w:val="20"/>
                <w:szCs w:val="20"/>
              </w:rPr>
            </w:pPr>
            <w:r>
              <w:rPr>
                <w:rFonts w:ascii="Arial" w:hAnsi="Arial" w:cs="Arial"/>
                <w:b/>
                <w:sz w:val="20"/>
                <w:szCs w:val="20"/>
              </w:rPr>
              <w:t>Total</w:t>
            </w:r>
          </w:p>
        </w:tc>
        <w:tc>
          <w:tcPr>
            <w:tcW w:w="409" w:type="pct"/>
            <w:vAlign w:val="center"/>
          </w:tcPr>
          <w:p w:rsidR="009D5336" w:rsidRDefault="009D5336" w:rsidP="000634D1">
            <w:pPr>
              <w:jc w:val="center"/>
              <w:rPr>
                <w:rFonts w:ascii="Arial" w:hAnsi="Arial" w:cs="Arial"/>
                <w:sz w:val="20"/>
                <w:szCs w:val="20"/>
              </w:rPr>
            </w:pPr>
          </w:p>
        </w:tc>
        <w:tc>
          <w:tcPr>
            <w:tcW w:w="513" w:type="pct"/>
          </w:tcPr>
          <w:p w:rsidR="009D5336" w:rsidRDefault="009D5336" w:rsidP="000634D1">
            <w:pPr>
              <w:jc w:val="center"/>
              <w:rPr>
                <w:rFonts w:ascii="Arial" w:hAnsi="Arial" w:cs="Arial"/>
                <w:sz w:val="20"/>
                <w:szCs w:val="20"/>
              </w:rPr>
            </w:pPr>
          </w:p>
        </w:tc>
        <w:tc>
          <w:tcPr>
            <w:tcW w:w="410" w:type="pct"/>
          </w:tcPr>
          <w:p w:rsidR="009D5336" w:rsidRDefault="009D5336" w:rsidP="000634D1">
            <w:pPr>
              <w:jc w:val="center"/>
              <w:rPr>
                <w:rFonts w:ascii="Arial" w:hAnsi="Arial" w:cs="Arial"/>
                <w:sz w:val="20"/>
                <w:szCs w:val="20"/>
              </w:rPr>
            </w:pPr>
          </w:p>
        </w:tc>
      </w:tr>
    </w:tbl>
    <w:p w:rsidR="009D5336" w:rsidRDefault="009D5336" w:rsidP="009D5336">
      <w:pPr>
        <w:jc w:val="center"/>
        <w:rPr>
          <w:rFonts w:ascii="Palatino Linotype" w:hAnsi="Palatino Linotype"/>
          <w:sz w:val="20"/>
          <w:szCs w:val="20"/>
        </w:rPr>
      </w:pPr>
    </w:p>
    <w:p w:rsidR="002756B2" w:rsidRDefault="002756B2" w:rsidP="009D5336">
      <w:pPr>
        <w:rPr>
          <w:rFonts w:ascii="Arial" w:hAnsi="Arial" w:cs="Arial"/>
          <w:b/>
          <w:sz w:val="21"/>
          <w:szCs w:val="21"/>
        </w:rPr>
      </w:pPr>
    </w:p>
    <w:p w:rsidR="009D5336" w:rsidRPr="00A134B1" w:rsidRDefault="002C3254" w:rsidP="00EE6B64">
      <w:pPr>
        <w:rPr>
          <w:rFonts w:ascii="Arial" w:hAnsi="Arial" w:cs="Arial"/>
          <w:b/>
          <w:sz w:val="21"/>
          <w:szCs w:val="21"/>
        </w:rPr>
      </w:pP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001C3DB5">
        <w:rPr>
          <w:rFonts w:ascii="Arial" w:hAnsi="Arial" w:cs="Arial"/>
          <w:b/>
          <w:sz w:val="21"/>
          <w:szCs w:val="21"/>
        </w:rPr>
        <w:t>1</w:t>
      </w:r>
      <w:r w:rsidR="009757D1">
        <w:rPr>
          <w:rFonts w:ascii="Arial" w:hAnsi="Arial" w:cs="Arial"/>
          <w:b/>
          <w:sz w:val="21"/>
          <w:szCs w:val="21"/>
        </w:rPr>
        <w:t>5</w:t>
      </w:r>
      <w:r w:rsidR="00210604">
        <w:rPr>
          <w:rFonts w:ascii="Arial" w:hAnsi="Arial" w:cs="Arial"/>
          <w:b/>
          <w:sz w:val="21"/>
          <w:szCs w:val="21"/>
        </w:rPr>
        <w:br w:type="page"/>
      </w:r>
      <w:r w:rsidR="009D5336" w:rsidRPr="00A134B1">
        <w:rPr>
          <w:rFonts w:ascii="Arial" w:hAnsi="Arial" w:cs="Arial"/>
          <w:b/>
          <w:sz w:val="21"/>
          <w:szCs w:val="21"/>
        </w:rPr>
        <w:lastRenderedPageBreak/>
        <w:t xml:space="preserve">V. </w:t>
      </w:r>
      <w:r w:rsidR="0078050F">
        <w:rPr>
          <w:rFonts w:ascii="Arial" w:hAnsi="Arial" w:cs="Arial"/>
          <w:b/>
          <w:sz w:val="21"/>
          <w:szCs w:val="21"/>
        </w:rPr>
        <w:t>Administrative</w:t>
      </w:r>
      <w:r w:rsidR="00870AFE">
        <w:rPr>
          <w:rFonts w:ascii="Arial" w:hAnsi="Arial" w:cs="Arial"/>
          <w:b/>
          <w:sz w:val="21"/>
          <w:szCs w:val="21"/>
        </w:rPr>
        <w:t xml:space="preserve">/other </w:t>
      </w:r>
      <w:r w:rsidR="009D5336" w:rsidRPr="00A134B1">
        <w:rPr>
          <w:rFonts w:ascii="Arial" w:hAnsi="Arial" w:cs="Arial"/>
          <w:b/>
          <w:sz w:val="21"/>
          <w:szCs w:val="21"/>
        </w:rPr>
        <w:t>Experience</w:t>
      </w:r>
      <w:r w:rsidR="009D5336" w:rsidRPr="005618AD">
        <w:rPr>
          <w:rFonts w:ascii="Arial" w:hAnsi="Arial" w:cs="Arial"/>
          <w:b/>
        </w:rPr>
        <w:t>:</w:t>
      </w:r>
    </w:p>
    <w:p w:rsidR="009D5336" w:rsidRDefault="009D5336" w:rsidP="009D5336">
      <w:pPr>
        <w:rPr>
          <w:rFonts w:ascii="Palatino Linotype" w:hAnsi="Palatino Linotype"/>
          <w:b/>
          <w:sz w:val="20"/>
          <w:szCs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566"/>
        <w:gridCol w:w="2083"/>
        <w:gridCol w:w="1665"/>
        <w:gridCol w:w="1874"/>
        <w:gridCol w:w="1874"/>
        <w:gridCol w:w="1165"/>
        <w:gridCol w:w="1421"/>
        <w:gridCol w:w="1062"/>
      </w:tblGrid>
      <w:tr w:rsidR="009D5336" w:rsidRPr="00A134B1" w:rsidTr="000634D1">
        <w:trPr>
          <w:trHeight w:val="431"/>
        </w:trPr>
        <w:tc>
          <w:tcPr>
            <w:tcW w:w="1212" w:type="pct"/>
            <w:vMerge w:val="restart"/>
            <w:vAlign w:val="center"/>
          </w:tcPr>
          <w:p w:rsidR="009D5336" w:rsidRPr="00A134B1" w:rsidRDefault="009D5336" w:rsidP="000634D1">
            <w:pPr>
              <w:jc w:val="center"/>
              <w:rPr>
                <w:rFonts w:ascii="Arial" w:hAnsi="Arial" w:cs="Arial"/>
                <w:b/>
                <w:sz w:val="20"/>
                <w:szCs w:val="20"/>
              </w:rPr>
            </w:pPr>
            <w:r w:rsidRPr="00A134B1">
              <w:rPr>
                <w:rFonts w:ascii="Arial" w:hAnsi="Arial" w:cs="Arial"/>
                <w:b/>
                <w:sz w:val="20"/>
                <w:szCs w:val="20"/>
              </w:rPr>
              <w:t>Name of the Organisation</w:t>
            </w:r>
          </w:p>
        </w:tc>
        <w:tc>
          <w:tcPr>
            <w:tcW w:w="708" w:type="pct"/>
            <w:vMerge w:val="restart"/>
            <w:vAlign w:val="center"/>
          </w:tcPr>
          <w:p w:rsidR="009D5336" w:rsidRPr="00A134B1" w:rsidRDefault="009D5336" w:rsidP="000634D1">
            <w:pPr>
              <w:jc w:val="center"/>
              <w:rPr>
                <w:rFonts w:ascii="Arial" w:hAnsi="Arial" w:cs="Arial"/>
                <w:b/>
                <w:sz w:val="20"/>
                <w:szCs w:val="20"/>
              </w:rPr>
            </w:pPr>
            <w:r w:rsidRPr="00A134B1">
              <w:rPr>
                <w:rFonts w:ascii="Arial" w:hAnsi="Arial" w:cs="Arial"/>
                <w:b/>
                <w:sz w:val="20"/>
                <w:szCs w:val="20"/>
              </w:rPr>
              <w:t>Designation</w:t>
            </w:r>
          </w:p>
        </w:tc>
        <w:tc>
          <w:tcPr>
            <w:tcW w:w="566" w:type="pct"/>
            <w:vMerge w:val="restart"/>
            <w:vAlign w:val="center"/>
          </w:tcPr>
          <w:p w:rsidR="009D5336" w:rsidRPr="00A134B1" w:rsidRDefault="009D5336" w:rsidP="000634D1">
            <w:pPr>
              <w:jc w:val="center"/>
              <w:rPr>
                <w:rFonts w:ascii="Arial" w:hAnsi="Arial" w:cs="Arial"/>
                <w:b/>
                <w:sz w:val="20"/>
                <w:szCs w:val="20"/>
              </w:rPr>
            </w:pPr>
            <w:r w:rsidRPr="00A134B1">
              <w:rPr>
                <w:rFonts w:ascii="Arial" w:hAnsi="Arial" w:cs="Arial"/>
                <w:b/>
                <w:sz w:val="20"/>
                <w:szCs w:val="20"/>
              </w:rPr>
              <w:t>Nature of Work</w:t>
            </w:r>
          </w:p>
        </w:tc>
        <w:tc>
          <w:tcPr>
            <w:tcW w:w="637" w:type="pct"/>
            <w:vMerge w:val="restart"/>
            <w:vAlign w:val="center"/>
          </w:tcPr>
          <w:p w:rsidR="009D5336" w:rsidRPr="008215A9" w:rsidRDefault="009D5336" w:rsidP="000634D1">
            <w:pPr>
              <w:jc w:val="center"/>
              <w:rPr>
                <w:rFonts w:ascii="Arial" w:hAnsi="Arial" w:cs="Arial"/>
                <w:b/>
                <w:sz w:val="20"/>
                <w:szCs w:val="20"/>
              </w:rPr>
            </w:pPr>
            <w:r w:rsidRPr="008215A9">
              <w:rPr>
                <w:rFonts w:ascii="Arial" w:hAnsi="Arial" w:cs="Arial"/>
                <w:b/>
                <w:sz w:val="20"/>
                <w:szCs w:val="20"/>
              </w:rPr>
              <w:t>Joining Date</w:t>
            </w:r>
          </w:p>
        </w:tc>
        <w:tc>
          <w:tcPr>
            <w:tcW w:w="637" w:type="pct"/>
            <w:vMerge w:val="restart"/>
            <w:vAlign w:val="center"/>
          </w:tcPr>
          <w:p w:rsidR="009D5336" w:rsidRPr="008215A9" w:rsidRDefault="009D5336" w:rsidP="000634D1">
            <w:pPr>
              <w:jc w:val="center"/>
              <w:rPr>
                <w:rFonts w:ascii="Arial" w:hAnsi="Arial" w:cs="Arial"/>
                <w:b/>
                <w:sz w:val="20"/>
                <w:szCs w:val="20"/>
              </w:rPr>
            </w:pPr>
            <w:r w:rsidRPr="008215A9">
              <w:rPr>
                <w:rFonts w:ascii="Arial" w:hAnsi="Arial" w:cs="Arial"/>
                <w:b/>
                <w:sz w:val="20"/>
                <w:szCs w:val="20"/>
              </w:rPr>
              <w:t>Relieving Date</w:t>
            </w:r>
          </w:p>
        </w:tc>
        <w:tc>
          <w:tcPr>
            <w:tcW w:w="1240" w:type="pct"/>
            <w:gridSpan w:val="3"/>
            <w:vAlign w:val="center"/>
          </w:tcPr>
          <w:p w:rsidR="009D5336" w:rsidRPr="00A134B1" w:rsidRDefault="009D5336" w:rsidP="000634D1">
            <w:pPr>
              <w:jc w:val="center"/>
              <w:rPr>
                <w:rFonts w:ascii="Arial" w:hAnsi="Arial" w:cs="Arial"/>
                <w:b/>
                <w:sz w:val="20"/>
                <w:szCs w:val="20"/>
              </w:rPr>
            </w:pPr>
            <w:r w:rsidRPr="008215A9">
              <w:rPr>
                <w:rFonts w:ascii="Arial" w:hAnsi="Arial" w:cs="Arial"/>
                <w:b/>
                <w:sz w:val="20"/>
                <w:szCs w:val="20"/>
              </w:rPr>
              <w:t>Experience</w:t>
            </w:r>
          </w:p>
        </w:tc>
      </w:tr>
      <w:tr w:rsidR="009D5336" w:rsidRPr="00A134B1" w:rsidTr="000634D1">
        <w:trPr>
          <w:trHeight w:val="431"/>
        </w:trPr>
        <w:tc>
          <w:tcPr>
            <w:tcW w:w="1212" w:type="pct"/>
            <w:vMerge/>
            <w:vAlign w:val="center"/>
          </w:tcPr>
          <w:p w:rsidR="009D5336" w:rsidRPr="00A134B1" w:rsidRDefault="009D5336" w:rsidP="000634D1">
            <w:pPr>
              <w:jc w:val="center"/>
              <w:rPr>
                <w:rFonts w:ascii="Arial" w:hAnsi="Arial" w:cs="Arial"/>
                <w:b/>
                <w:sz w:val="20"/>
                <w:szCs w:val="20"/>
              </w:rPr>
            </w:pPr>
          </w:p>
        </w:tc>
        <w:tc>
          <w:tcPr>
            <w:tcW w:w="708" w:type="pct"/>
            <w:vMerge/>
            <w:vAlign w:val="center"/>
          </w:tcPr>
          <w:p w:rsidR="009D5336" w:rsidRPr="00A134B1" w:rsidRDefault="009D5336" w:rsidP="000634D1">
            <w:pPr>
              <w:jc w:val="center"/>
              <w:rPr>
                <w:rFonts w:ascii="Arial" w:hAnsi="Arial" w:cs="Arial"/>
                <w:b/>
                <w:sz w:val="20"/>
                <w:szCs w:val="20"/>
              </w:rPr>
            </w:pPr>
          </w:p>
        </w:tc>
        <w:tc>
          <w:tcPr>
            <w:tcW w:w="566" w:type="pct"/>
            <w:vMerge/>
            <w:vAlign w:val="center"/>
          </w:tcPr>
          <w:p w:rsidR="009D5336" w:rsidRPr="00A134B1" w:rsidRDefault="009D5336" w:rsidP="000634D1">
            <w:pPr>
              <w:jc w:val="center"/>
              <w:rPr>
                <w:rFonts w:ascii="Arial" w:hAnsi="Arial" w:cs="Arial"/>
                <w:b/>
                <w:sz w:val="20"/>
                <w:szCs w:val="20"/>
              </w:rPr>
            </w:pPr>
          </w:p>
        </w:tc>
        <w:tc>
          <w:tcPr>
            <w:tcW w:w="637" w:type="pct"/>
            <w:vMerge/>
            <w:vAlign w:val="center"/>
          </w:tcPr>
          <w:p w:rsidR="009D5336" w:rsidRPr="008215A9" w:rsidRDefault="009D5336" w:rsidP="000634D1">
            <w:pPr>
              <w:jc w:val="center"/>
              <w:rPr>
                <w:rFonts w:ascii="Arial" w:hAnsi="Arial" w:cs="Arial"/>
                <w:b/>
                <w:sz w:val="20"/>
                <w:szCs w:val="20"/>
              </w:rPr>
            </w:pPr>
          </w:p>
        </w:tc>
        <w:tc>
          <w:tcPr>
            <w:tcW w:w="637" w:type="pct"/>
            <w:vMerge/>
            <w:vAlign w:val="center"/>
          </w:tcPr>
          <w:p w:rsidR="009D5336" w:rsidRPr="008215A9" w:rsidRDefault="009D5336" w:rsidP="000634D1">
            <w:pPr>
              <w:jc w:val="center"/>
              <w:rPr>
                <w:rFonts w:ascii="Arial" w:hAnsi="Arial" w:cs="Arial"/>
                <w:b/>
                <w:sz w:val="20"/>
                <w:szCs w:val="20"/>
              </w:rPr>
            </w:pPr>
          </w:p>
        </w:tc>
        <w:tc>
          <w:tcPr>
            <w:tcW w:w="396" w:type="pct"/>
            <w:vAlign w:val="center"/>
          </w:tcPr>
          <w:p w:rsidR="009D5336" w:rsidRPr="008215A9" w:rsidRDefault="009D5336" w:rsidP="000634D1">
            <w:pPr>
              <w:jc w:val="center"/>
              <w:rPr>
                <w:rFonts w:ascii="Arial" w:hAnsi="Arial" w:cs="Arial"/>
                <w:b/>
                <w:sz w:val="20"/>
                <w:szCs w:val="20"/>
              </w:rPr>
            </w:pPr>
            <w:r w:rsidRPr="008215A9">
              <w:rPr>
                <w:rFonts w:ascii="Arial" w:hAnsi="Arial" w:cs="Arial"/>
                <w:b/>
                <w:sz w:val="20"/>
                <w:szCs w:val="20"/>
              </w:rPr>
              <w:t>Years</w:t>
            </w:r>
          </w:p>
        </w:tc>
        <w:tc>
          <w:tcPr>
            <w:tcW w:w="483" w:type="pct"/>
            <w:vAlign w:val="center"/>
          </w:tcPr>
          <w:p w:rsidR="009D5336" w:rsidRPr="008215A9" w:rsidRDefault="009D5336" w:rsidP="000634D1">
            <w:pPr>
              <w:jc w:val="center"/>
              <w:rPr>
                <w:rFonts w:ascii="Arial" w:hAnsi="Arial" w:cs="Arial"/>
                <w:b/>
                <w:sz w:val="20"/>
                <w:szCs w:val="20"/>
              </w:rPr>
            </w:pPr>
            <w:r w:rsidRPr="008215A9">
              <w:rPr>
                <w:rFonts w:ascii="Arial" w:hAnsi="Arial" w:cs="Arial"/>
                <w:b/>
                <w:sz w:val="20"/>
                <w:szCs w:val="20"/>
              </w:rPr>
              <w:t>Months</w:t>
            </w:r>
          </w:p>
        </w:tc>
        <w:tc>
          <w:tcPr>
            <w:tcW w:w="362" w:type="pct"/>
            <w:vAlign w:val="center"/>
          </w:tcPr>
          <w:p w:rsidR="009D5336" w:rsidRPr="008215A9" w:rsidRDefault="009D5336" w:rsidP="000634D1">
            <w:pPr>
              <w:jc w:val="center"/>
              <w:rPr>
                <w:rFonts w:ascii="Arial" w:hAnsi="Arial" w:cs="Arial"/>
                <w:b/>
                <w:sz w:val="20"/>
                <w:szCs w:val="20"/>
              </w:rPr>
            </w:pPr>
            <w:r w:rsidRPr="008215A9">
              <w:rPr>
                <w:rFonts w:ascii="Arial" w:hAnsi="Arial" w:cs="Arial"/>
                <w:b/>
                <w:sz w:val="20"/>
                <w:szCs w:val="20"/>
              </w:rPr>
              <w:t>Days</w:t>
            </w:r>
          </w:p>
        </w:tc>
      </w:tr>
      <w:tr w:rsidR="009D5336" w:rsidTr="00D25E10">
        <w:trPr>
          <w:trHeight w:val="915"/>
        </w:trPr>
        <w:tc>
          <w:tcPr>
            <w:tcW w:w="1212" w:type="pct"/>
            <w:vAlign w:val="center"/>
          </w:tcPr>
          <w:p w:rsidR="009D5336" w:rsidRDefault="009D5336" w:rsidP="000634D1">
            <w:pPr>
              <w:jc w:val="center"/>
              <w:rPr>
                <w:rFonts w:ascii="Palatino Linotype" w:hAnsi="Palatino Linotype"/>
                <w:sz w:val="20"/>
                <w:szCs w:val="20"/>
              </w:rPr>
            </w:pPr>
          </w:p>
        </w:tc>
        <w:tc>
          <w:tcPr>
            <w:tcW w:w="708" w:type="pct"/>
            <w:vAlign w:val="center"/>
          </w:tcPr>
          <w:p w:rsidR="009D5336" w:rsidRDefault="009D5336" w:rsidP="000634D1">
            <w:pPr>
              <w:jc w:val="center"/>
              <w:rPr>
                <w:rFonts w:ascii="Palatino Linotype" w:hAnsi="Palatino Linotype"/>
                <w:sz w:val="20"/>
                <w:szCs w:val="20"/>
              </w:rPr>
            </w:pPr>
          </w:p>
        </w:tc>
        <w:tc>
          <w:tcPr>
            <w:tcW w:w="566" w:type="pct"/>
            <w:vAlign w:val="center"/>
          </w:tcPr>
          <w:p w:rsidR="009D5336" w:rsidRDefault="009D5336" w:rsidP="000634D1">
            <w:pPr>
              <w:jc w:val="center"/>
              <w:rPr>
                <w:rFonts w:ascii="Palatino Linotype" w:hAnsi="Palatino Linotype"/>
                <w:sz w:val="20"/>
                <w:szCs w:val="20"/>
              </w:rPr>
            </w:pPr>
          </w:p>
        </w:tc>
        <w:tc>
          <w:tcPr>
            <w:tcW w:w="637" w:type="pct"/>
            <w:vAlign w:val="center"/>
          </w:tcPr>
          <w:p w:rsidR="009D5336" w:rsidRDefault="009D5336" w:rsidP="000634D1">
            <w:pPr>
              <w:jc w:val="center"/>
              <w:rPr>
                <w:rFonts w:ascii="Palatino Linotype" w:hAnsi="Palatino Linotype"/>
                <w:sz w:val="20"/>
                <w:szCs w:val="20"/>
              </w:rPr>
            </w:pPr>
          </w:p>
        </w:tc>
        <w:tc>
          <w:tcPr>
            <w:tcW w:w="637" w:type="pct"/>
          </w:tcPr>
          <w:p w:rsidR="009D5336" w:rsidRDefault="009D5336" w:rsidP="000634D1">
            <w:pPr>
              <w:jc w:val="center"/>
              <w:rPr>
                <w:rFonts w:ascii="Palatino Linotype" w:hAnsi="Palatino Linotype"/>
                <w:sz w:val="20"/>
                <w:szCs w:val="20"/>
              </w:rPr>
            </w:pPr>
          </w:p>
        </w:tc>
        <w:tc>
          <w:tcPr>
            <w:tcW w:w="396" w:type="pct"/>
            <w:vAlign w:val="center"/>
          </w:tcPr>
          <w:p w:rsidR="009D5336" w:rsidRDefault="009D5336" w:rsidP="000634D1">
            <w:pPr>
              <w:jc w:val="center"/>
              <w:rPr>
                <w:rFonts w:ascii="Palatino Linotype" w:hAnsi="Palatino Linotype"/>
                <w:sz w:val="20"/>
                <w:szCs w:val="20"/>
              </w:rPr>
            </w:pPr>
          </w:p>
        </w:tc>
        <w:tc>
          <w:tcPr>
            <w:tcW w:w="483" w:type="pct"/>
            <w:vAlign w:val="center"/>
          </w:tcPr>
          <w:p w:rsidR="009D5336" w:rsidRDefault="009D5336" w:rsidP="000634D1">
            <w:pPr>
              <w:jc w:val="center"/>
              <w:rPr>
                <w:rFonts w:ascii="Palatino Linotype" w:hAnsi="Palatino Linotype"/>
                <w:sz w:val="20"/>
                <w:szCs w:val="20"/>
              </w:rPr>
            </w:pPr>
          </w:p>
        </w:tc>
        <w:tc>
          <w:tcPr>
            <w:tcW w:w="362" w:type="pct"/>
            <w:vAlign w:val="center"/>
          </w:tcPr>
          <w:p w:rsidR="009D5336" w:rsidRDefault="009D5336" w:rsidP="000634D1">
            <w:pPr>
              <w:jc w:val="center"/>
              <w:rPr>
                <w:rFonts w:ascii="Palatino Linotype" w:hAnsi="Palatino Linotype"/>
                <w:sz w:val="20"/>
                <w:szCs w:val="20"/>
              </w:rPr>
            </w:pPr>
          </w:p>
        </w:tc>
      </w:tr>
      <w:tr w:rsidR="009D5336" w:rsidTr="000634D1">
        <w:trPr>
          <w:trHeight w:val="431"/>
        </w:trPr>
        <w:tc>
          <w:tcPr>
            <w:tcW w:w="3760" w:type="pct"/>
            <w:gridSpan w:val="5"/>
            <w:vAlign w:val="center"/>
          </w:tcPr>
          <w:p w:rsidR="009D5336" w:rsidRDefault="009D5336" w:rsidP="000634D1">
            <w:pPr>
              <w:jc w:val="right"/>
              <w:rPr>
                <w:rFonts w:ascii="Palatino Linotype" w:hAnsi="Palatino Linotype"/>
                <w:sz w:val="20"/>
                <w:szCs w:val="20"/>
              </w:rPr>
            </w:pPr>
            <w:r>
              <w:rPr>
                <w:rFonts w:ascii="Arial" w:hAnsi="Arial" w:cs="Arial"/>
                <w:b/>
                <w:sz w:val="20"/>
                <w:szCs w:val="20"/>
              </w:rPr>
              <w:t>Total</w:t>
            </w:r>
          </w:p>
        </w:tc>
        <w:tc>
          <w:tcPr>
            <w:tcW w:w="396" w:type="pct"/>
            <w:vAlign w:val="center"/>
          </w:tcPr>
          <w:p w:rsidR="009D5336" w:rsidRDefault="009D5336" w:rsidP="000634D1">
            <w:pPr>
              <w:jc w:val="center"/>
              <w:rPr>
                <w:rFonts w:ascii="Palatino Linotype" w:hAnsi="Palatino Linotype"/>
                <w:sz w:val="20"/>
                <w:szCs w:val="20"/>
              </w:rPr>
            </w:pPr>
          </w:p>
        </w:tc>
        <w:tc>
          <w:tcPr>
            <w:tcW w:w="483" w:type="pct"/>
            <w:vAlign w:val="center"/>
          </w:tcPr>
          <w:p w:rsidR="009D5336" w:rsidRDefault="009D5336" w:rsidP="000634D1">
            <w:pPr>
              <w:jc w:val="center"/>
              <w:rPr>
                <w:rFonts w:ascii="Palatino Linotype" w:hAnsi="Palatino Linotype"/>
                <w:sz w:val="20"/>
                <w:szCs w:val="20"/>
              </w:rPr>
            </w:pPr>
          </w:p>
        </w:tc>
        <w:tc>
          <w:tcPr>
            <w:tcW w:w="362" w:type="pct"/>
            <w:vAlign w:val="center"/>
          </w:tcPr>
          <w:p w:rsidR="009D5336" w:rsidRDefault="009D5336" w:rsidP="000634D1">
            <w:pPr>
              <w:jc w:val="center"/>
              <w:rPr>
                <w:rFonts w:ascii="Palatino Linotype" w:hAnsi="Palatino Linotype"/>
                <w:sz w:val="20"/>
                <w:szCs w:val="20"/>
              </w:rPr>
            </w:pPr>
          </w:p>
        </w:tc>
      </w:tr>
    </w:tbl>
    <w:p w:rsidR="009D5336" w:rsidRDefault="009D5336" w:rsidP="009D5336">
      <w:pPr>
        <w:jc w:val="center"/>
        <w:rPr>
          <w:rFonts w:ascii="Palatino Linotype" w:hAnsi="Palatino Linotype"/>
          <w:sz w:val="20"/>
          <w:szCs w:val="20"/>
        </w:rPr>
      </w:pPr>
    </w:p>
    <w:p w:rsidR="009D5336" w:rsidRPr="00821C1A" w:rsidRDefault="009D5336" w:rsidP="009D5336">
      <w:pPr>
        <w:spacing w:line="288" w:lineRule="auto"/>
        <w:rPr>
          <w:rFonts w:ascii="Arial" w:hAnsi="Arial" w:cs="Arial"/>
          <w:b/>
          <w:sz w:val="21"/>
          <w:szCs w:val="21"/>
        </w:rPr>
      </w:pPr>
      <w:r w:rsidRPr="00821C1A">
        <w:rPr>
          <w:rFonts w:ascii="Arial" w:hAnsi="Arial" w:cs="Arial"/>
          <w:b/>
          <w:sz w:val="21"/>
          <w:szCs w:val="21"/>
        </w:rPr>
        <w:t>VI. Other Relevant Information</w:t>
      </w:r>
      <w:r w:rsidRPr="00821C1A">
        <w:rPr>
          <w:rFonts w:ascii="Arial" w:hAnsi="Arial" w:cs="Arial"/>
          <w:b/>
          <w:sz w:val="21"/>
          <w:szCs w:val="21"/>
        </w:rPr>
        <w:tab/>
        <w:t>:</w:t>
      </w:r>
    </w:p>
    <w:p w:rsidR="00603A6B" w:rsidRDefault="00603A6B" w:rsidP="009D5336">
      <w:pPr>
        <w:rPr>
          <w:rFonts w:ascii="Arial" w:hAnsi="Arial" w:cs="Arial"/>
          <w:sz w:val="22"/>
          <w:szCs w:val="20"/>
        </w:rPr>
      </w:pPr>
    </w:p>
    <w:p w:rsidR="009D5336" w:rsidRPr="007B0E2C" w:rsidRDefault="009D5336" w:rsidP="009D5336">
      <w:pPr>
        <w:rPr>
          <w:rFonts w:ascii="Arial" w:hAnsi="Arial" w:cs="Arial"/>
          <w:sz w:val="20"/>
          <w:szCs w:val="20"/>
        </w:rPr>
      </w:pPr>
      <w:r w:rsidRPr="007B0E2C">
        <w:rPr>
          <w:rFonts w:ascii="Arial" w:hAnsi="Arial" w:cs="Arial"/>
          <w:sz w:val="22"/>
          <w:szCs w:val="20"/>
        </w:rPr>
        <w:t xml:space="preserve">It is certified that all the information provided are true to the best of my knowledge. </w:t>
      </w:r>
    </w:p>
    <w:p w:rsidR="009D5336" w:rsidRDefault="009D5336" w:rsidP="009D5336">
      <w:pPr>
        <w:ind w:left="6840"/>
        <w:jc w:val="right"/>
        <w:rPr>
          <w:rFonts w:ascii="Arial" w:hAnsi="Arial" w:cs="Arial"/>
          <w:i/>
          <w:sz w:val="20"/>
          <w:szCs w:val="20"/>
        </w:rPr>
      </w:pPr>
      <w:r w:rsidRPr="00B9750D">
        <w:rPr>
          <w:rFonts w:ascii="Arial" w:hAnsi="Arial" w:cs="Arial"/>
          <w:b/>
          <w:sz w:val="21"/>
          <w:szCs w:val="21"/>
        </w:rPr>
        <w:t>Signature of the Faculty</w:t>
      </w:r>
    </w:p>
    <w:p w:rsidR="009D5336" w:rsidRPr="005111C3" w:rsidRDefault="009D5336" w:rsidP="009D5336">
      <w:pPr>
        <w:tabs>
          <w:tab w:val="left" w:pos="405"/>
        </w:tabs>
        <w:jc w:val="center"/>
        <w:rPr>
          <w:rFonts w:ascii="Palatino Linotype" w:hAnsi="Palatino Linotype"/>
        </w:rPr>
      </w:pPr>
      <w:r>
        <w:rPr>
          <w:rFonts w:ascii="Palatino Linotype" w:hAnsi="Palatino Linotype"/>
        </w:rPr>
        <w:t>(</w:t>
      </w:r>
      <w:r w:rsidRPr="00B9750D">
        <w:rPr>
          <w:rFonts w:ascii="Arial" w:hAnsi="Arial" w:cs="Arial"/>
          <w:sz w:val="21"/>
          <w:szCs w:val="21"/>
        </w:rPr>
        <w:t>Endorsement by the Principal</w:t>
      </w:r>
      <w:r>
        <w:rPr>
          <w:rFonts w:ascii="Arial" w:hAnsi="Arial" w:cs="Arial"/>
          <w:sz w:val="21"/>
          <w:szCs w:val="21"/>
        </w:rPr>
        <w:t>)</w:t>
      </w: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D05F22" w:rsidP="00D76CEF">
      <w:pPr>
        <w:tabs>
          <w:tab w:val="left" w:pos="360"/>
        </w:tabs>
        <w:ind w:left="360" w:hanging="360"/>
        <w:rPr>
          <w:rFonts w:ascii="Arial" w:hAnsi="Arial" w:cs="Arial"/>
          <w:b/>
          <w:bCs/>
        </w:rPr>
      </w:pPr>
    </w:p>
    <w:p w:rsidR="00D05F22" w:rsidRDefault="001C3DB5" w:rsidP="001C3DB5">
      <w:pPr>
        <w:tabs>
          <w:tab w:val="left" w:pos="360"/>
        </w:tabs>
        <w:ind w:left="360" w:hanging="360"/>
        <w:jc w:val="center"/>
        <w:rPr>
          <w:rFonts w:ascii="Arial" w:hAnsi="Arial" w:cs="Arial"/>
          <w:b/>
          <w:bCs/>
        </w:rPr>
      </w:pPr>
      <w:r>
        <w:rPr>
          <w:rFonts w:ascii="Arial" w:hAnsi="Arial" w:cs="Arial"/>
          <w:b/>
          <w:bCs/>
        </w:rPr>
        <w:t>1</w:t>
      </w:r>
      <w:r w:rsidR="009757D1">
        <w:rPr>
          <w:rFonts w:ascii="Arial" w:hAnsi="Arial" w:cs="Arial"/>
          <w:b/>
          <w:bCs/>
        </w:rPr>
        <w:t>6</w:t>
      </w:r>
    </w:p>
    <w:p w:rsidR="00D05F22" w:rsidRDefault="00D05F22" w:rsidP="001C3DB5">
      <w:pPr>
        <w:tabs>
          <w:tab w:val="left" w:pos="360"/>
        </w:tabs>
        <w:ind w:left="360" w:hanging="360"/>
        <w:jc w:val="center"/>
        <w:rPr>
          <w:rFonts w:ascii="Arial" w:hAnsi="Arial" w:cs="Arial"/>
          <w:b/>
          <w:bCs/>
        </w:rPr>
      </w:pPr>
    </w:p>
    <w:p w:rsidR="00D05F22" w:rsidRDefault="00D05F22" w:rsidP="00D76CEF">
      <w:pPr>
        <w:tabs>
          <w:tab w:val="left" w:pos="360"/>
        </w:tabs>
        <w:ind w:left="360" w:hanging="360"/>
        <w:rPr>
          <w:rFonts w:ascii="Arial" w:hAnsi="Arial" w:cs="Arial"/>
          <w:b/>
          <w:bCs/>
        </w:rPr>
      </w:pPr>
    </w:p>
    <w:p w:rsidR="00D8361A" w:rsidRDefault="003D7820" w:rsidP="00D05F22">
      <w:pPr>
        <w:tabs>
          <w:tab w:val="left" w:pos="360"/>
        </w:tabs>
        <w:ind w:left="360" w:hanging="360"/>
        <w:jc w:val="center"/>
        <w:rPr>
          <w:rFonts w:ascii="Arial" w:hAnsi="Arial" w:cs="Arial"/>
          <w:sz w:val="2"/>
        </w:rPr>
      </w:pPr>
      <w:r>
        <w:rPr>
          <w:rFonts w:ascii="Arial" w:hAnsi="Arial" w:cs="Arial"/>
          <w:b/>
          <w:bCs/>
        </w:rPr>
        <w:br w:type="page"/>
      </w:r>
    </w:p>
    <w:p w:rsidR="00C07E5D" w:rsidRDefault="00C07E5D" w:rsidP="00C07E5D">
      <w:pPr>
        <w:tabs>
          <w:tab w:val="left" w:pos="1800"/>
        </w:tabs>
        <w:ind w:left="720"/>
        <w:rPr>
          <w:rFonts w:ascii="Arial" w:hAnsi="Arial" w:cs="Arial"/>
          <w:sz w:val="2"/>
        </w:rPr>
      </w:pPr>
    </w:p>
    <w:p w:rsidR="00337909" w:rsidRPr="00C125BD" w:rsidRDefault="009454D8" w:rsidP="00C07E5D">
      <w:pPr>
        <w:pStyle w:val="NormalWeb"/>
        <w:spacing w:before="0" w:beforeAutospacing="0" w:after="0" w:afterAutospacing="0"/>
        <w:rPr>
          <w:b/>
        </w:rPr>
      </w:pPr>
      <w:r>
        <w:t>10</w:t>
      </w:r>
      <w:r w:rsidR="00337909">
        <w:t xml:space="preserve">. </w:t>
      </w:r>
      <w:r w:rsidR="00D76CEF">
        <w:t xml:space="preserve">i) </w:t>
      </w:r>
      <w:r w:rsidR="00603A6B" w:rsidRPr="00C125BD">
        <w:rPr>
          <w:b/>
        </w:rPr>
        <w:t>Teaching staff</w:t>
      </w:r>
      <w:r w:rsidR="009757D1">
        <w:rPr>
          <w:b/>
        </w:rPr>
        <w:t xml:space="preserve"> </w:t>
      </w:r>
      <w:r w:rsidR="00603A6B" w:rsidRPr="00C125BD">
        <w:rPr>
          <w:b/>
        </w:rPr>
        <w:t>d</w:t>
      </w:r>
      <w:r w:rsidR="00337909" w:rsidRPr="00C125BD">
        <w:rPr>
          <w:b/>
        </w:rPr>
        <w:t>etails (Department 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330"/>
        <w:gridCol w:w="2520"/>
        <w:gridCol w:w="2700"/>
        <w:gridCol w:w="2610"/>
        <w:gridCol w:w="2722"/>
      </w:tblGrid>
      <w:tr w:rsidR="00337909" w:rsidTr="00A4298E">
        <w:tc>
          <w:tcPr>
            <w:tcW w:w="828" w:type="dxa"/>
          </w:tcPr>
          <w:p w:rsidR="00337909" w:rsidRDefault="00337909" w:rsidP="00A4298E">
            <w:pPr>
              <w:pStyle w:val="NormalWeb"/>
              <w:spacing w:before="0" w:beforeAutospacing="0" w:after="0" w:afterAutospacing="0"/>
            </w:pPr>
            <w:r>
              <w:t>S.No.</w:t>
            </w:r>
          </w:p>
        </w:tc>
        <w:tc>
          <w:tcPr>
            <w:tcW w:w="3330" w:type="dxa"/>
          </w:tcPr>
          <w:p w:rsidR="00337909" w:rsidRDefault="00337909" w:rsidP="00A57B4C">
            <w:pPr>
              <w:pStyle w:val="NormalWeb"/>
              <w:spacing w:before="0" w:beforeAutospacing="0" w:after="0" w:afterAutospacing="0"/>
            </w:pPr>
            <w:r>
              <w:t xml:space="preserve">Name of the </w:t>
            </w:r>
            <w:r w:rsidR="00A57B4C">
              <w:t>staff</w:t>
            </w:r>
          </w:p>
        </w:tc>
        <w:tc>
          <w:tcPr>
            <w:tcW w:w="2520" w:type="dxa"/>
          </w:tcPr>
          <w:p w:rsidR="00337909" w:rsidRDefault="00337909" w:rsidP="00A4298E">
            <w:pPr>
              <w:pStyle w:val="NormalWeb"/>
              <w:spacing w:before="0" w:beforeAutospacing="0" w:after="0" w:afterAutospacing="0"/>
            </w:pPr>
            <w:r>
              <w:t>Designation</w:t>
            </w:r>
          </w:p>
        </w:tc>
        <w:tc>
          <w:tcPr>
            <w:tcW w:w="2700" w:type="dxa"/>
          </w:tcPr>
          <w:p w:rsidR="00337909" w:rsidRDefault="00337909" w:rsidP="00A4298E">
            <w:pPr>
              <w:pStyle w:val="NormalWeb"/>
              <w:spacing w:before="0" w:beforeAutospacing="0" w:after="0" w:afterAutospacing="0"/>
            </w:pPr>
            <w:r>
              <w:t>Qualification</w:t>
            </w:r>
          </w:p>
        </w:tc>
        <w:tc>
          <w:tcPr>
            <w:tcW w:w="2610" w:type="dxa"/>
          </w:tcPr>
          <w:p w:rsidR="00337909" w:rsidRDefault="00337909" w:rsidP="00A4298E">
            <w:pPr>
              <w:pStyle w:val="NormalWeb"/>
              <w:spacing w:before="0" w:beforeAutospacing="0" w:after="0" w:afterAutospacing="0"/>
            </w:pPr>
            <w:r>
              <w:t>Date of Appointment</w:t>
            </w:r>
          </w:p>
        </w:tc>
        <w:tc>
          <w:tcPr>
            <w:tcW w:w="2722" w:type="dxa"/>
          </w:tcPr>
          <w:p w:rsidR="00337909" w:rsidRDefault="00337909" w:rsidP="00A4298E">
            <w:pPr>
              <w:pStyle w:val="NormalWeb"/>
              <w:spacing w:before="0" w:beforeAutospacing="0" w:after="0" w:afterAutospacing="0"/>
            </w:pPr>
            <w:r>
              <w:t>Date of Retirement</w:t>
            </w:r>
          </w:p>
        </w:tc>
      </w:tr>
      <w:tr w:rsidR="00337909" w:rsidTr="00A4298E">
        <w:tc>
          <w:tcPr>
            <w:tcW w:w="828" w:type="dxa"/>
          </w:tcPr>
          <w:p w:rsidR="00337909" w:rsidRDefault="00337909" w:rsidP="00A4298E">
            <w:pPr>
              <w:pStyle w:val="NormalWeb"/>
              <w:spacing w:before="0" w:beforeAutospacing="0" w:after="0" w:afterAutospacing="0"/>
            </w:pPr>
            <w:r>
              <w:t>A</w:t>
            </w:r>
          </w:p>
        </w:tc>
        <w:tc>
          <w:tcPr>
            <w:tcW w:w="3330" w:type="dxa"/>
          </w:tcPr>
          <w:p w:rsidR="00337909" w:rsidRDefault="00337909" w:rsidP="00A4298E">
            <w:pPr>
              <w:pStyle w:val="NormalWeb"/>
              <w:spacing w:before="0" w:beforeAutospacing="0" w:after="0" w:afterAutospacing="0"/>
            </w:pPr>
            <w:r>
              <w:t xml:space="preserve">Under Graduate </w:t>
            </w:r>
            <w:r w:rsidR="00335083">
              <w:t>Program</w:t>
            </w:r>
            <w:r>
              <w:t>s</w:t>
            </w:r>
          </w:p>
        </w:tc>
        <w:tc>
          <w:tcPr>
            <w:tcW w:w="2520" w:type="dxa"/>
          </w:tcPr>
          <w:p w:rsidR="00337909" w:rsidRDefault="00337909" w:rsidP="00A4298E">
            <w:pPr>
              <w:pStyle w:val="NormalWeb"/>
              <w:spacing w:before="0" w:beforeAutospacing="0" w:after="0" w:afterAutospacing="0"/>
            </w:pPr>
          </w:p>
        </w:tc>
        <w:tc>
          <w:tcPr>
            <w:tcW w:w="2700" w:type="dxa"/>
          </w:tcPr>
          <w:p w:rsidR="00337909" w:rsidRDefault="00337909" w:rsidP="00A4298E">
            <w:pPr>
              <w:pStyle w:val="NormalWeb"/>
              <w:spacing w:before="0" w:beforeAutospacing="0" w:after="0" w:afterAutospacing="0"/>
            </w:pPr>
          </w:p>
        </w:tc>
        <w:tc>
          <w:tcPr>
            <w:tcW w:w="2610" w:type="dxa"/>
          </w:tcPr>
          <w:p w:rsidR="00337909" w:rsidRDefault="00337909" w:rsidP="00A4298E">
            <w:pPr>
              <w:pStyle w:val="NormalWeb"/>
              <w:spacing w:before="0" w:beforeAutospacing="0" w:after="0" w:afterAutospacing="0"/>
            </w:pPr>
          </w:p>
        </w:tc>
        <w:tc>
          <w:tcPr>
            <w:tcW w:w="2722" w:type="dxa"/>
          </w:tcPr>
          <w:p w:rsidR="00337909" w:rsidRDefault="00337909" w:rsidP="00A4298E">
            <w:pPr>
              <w:pStyle w:val="NormalWeb"/>
              <w:spacing w:before="0" w:beforeAutospacing="0" w:after="0" w:afterAutospacing="0"/>
            </w:pPr>
          </w:p>
        </w:tc>
      </w:tr>
      <w:tr w:rsidR="00337909" w:rsidTr="00A4298E">
        <w:tc>
          <w:tcPr>
            <w:tcW w:w="828" w:type="dxa"/>
          </w:tcPr>
          <w:p w:rsidR="00337909" w:rsidRDefault="00337909" w:rsidP="00A4298E">
            <w:pPr>
              <w:pStyle w:val="NormalWeb"/>
              <w:spacing w:before="0" w:beforeAutospacing="0" w:after="0" w:afterAutospacing="0"/>
            </w:pPr>
            <w:r>
              <w:t>1.</w:t>
            </w:r>
          </w:p>
        </w:tc>
        <w:tc>
          <w:tcPr>
            <w:tcW w:w="3330" w:type="dxa"/>
          </w:tcPr>
          <w:p w:rsidR="00337909" w:rsidRDefault="00337909" w:rsidP="00A4298E">
            <w:pPr>
              <w:pStyle w:val="NormalWeb"/>
              <w:spacing w:before="0" w:beforeAutospacing="0" w:after="0" w:afterAutospacing="0"/>
            </w:pPr>
          </w:p>
        </w:tc>
        <w:tc>
          <w:tcPr>
            <w:tcW w:w="2520" w:type="dxa"/>
          </w:tcPr>
          <w:p w:rsidR="00337909" w:rsidRDefault="00337909" w:rsidP="00A4298E">
            <w:pPr>
              <w:pStyle w:val="NormalWeb"/>
              <w:spacing w:before="0" w:beforeAutospacing="0" w:after="0" w:afterAutospacing="0"/>
            </w:pPr>
          </w:p>
        </w:tc>
        <w:tc>
          <w:tcPr>
            <w:tcW w:w="2700" w:type="dxa"/>
          </w:tcPr>
          <w:p w:rsidR="00337909" w:rsidRDefault="00337909" w:rsidP="00A4298E">
            <w:pPr>
              <w:pStyle w:val="NormalWeb"/>
              <w:spacing w:before="0" w:beforeAutospacing="0" w:after="0" w:afterAutospacing="0"/>
            </w:pPr>
          </w:p>
        </w:tc>
        <w:tc>
          <w:tcPr>
            <w:tcW w:w="2610" w:type="dxa"/>
          </w:tcPr>
          <w:p w:rsidR="00337909" w:rsidRDefault="00337909" w:rsidP="00A4298E">
            <w:pPr>
              <w:pStyle w:val="NormalWeb"/>
              <w:spacing w:before="0" w:beforeAutospacing="0" w:after="0" w:afterAutospacing="0"/>
            </w:pPr>
          </w:p>
        </w:tc>
        <w:tc>
          <w:tcPr>
            <w:tcW w:w="2722" w:type="dxa"/>
          </w:tcPr>
          <w:p w:rsidR="00337909" w:rsidRDefault="00337909" w:rsidP="00A4298E">
            <w:pPr>
              <w:pStyle w:val="NormalWeb"/>
              <w:spacing w:before="0" w:beforeAutospacing="0" w:after="0" w:afterAutospacing="0"/>
            </w:pPr>
          </w:p>
        </w:tc>
      </w:tr>
      <w:tr w:rsidR="00337909" w:rsidTr="00A4298E">
        <w:tc>
          <w:tcPr>
            <w:tcW w:w="828" w:type="dxa"/>
          </w:tcPr>
          <w:p w:rsidR="00337909" w:rsidRDefault="00337909" w:rsidP="00A4298E">
            <w:pPr>
              <w:pStyle w:val="NormalWeb"/>
              <w:spacing w:before="0" w:beforeAutospacing="0" w:after="0" w:afterAutospacing="0"/>
            </w:pPr>
            <w:r>
              <w:t>2.</w:t>
            </w:r>
          </w:p>
        </w:tc>
        <w:tc>
          <w:tcPr>
            <w:tcW w:w="3330" w:type="dxa"/>
          </w:tcPr>
          <w:p w:rsidR="00337909" w:rsidRDefault="00337909" w:rsidP="00A4298E">
            <w:pPr>
              <w:pStyle w:val="NormalWeb"/>
              <w:spacing w:before="0" w:beforeAutospacing="0" w:after="0" w:afterAutospacing="0"/>
            </w:pPr>
          </w:p>
        </w:tc>
        <w:tc>
          <w:tcPr>
            <w:tcW w:w="2520" w:type="dxa"/>
          </w:tcPr>
          <w:p w:rsidR="00337909" w:rsidRDefault="00337909" w:rsidP="00A4298E">
            <w:pPr>
              <w:pStyle w:val="NormalWeb"/>
              <w:spacing w:before="0" w:beforeAutospacing="0" w:after="0" w:afterAutospacing="0"/>
            </w:pPr>
          </w:p>
        </w:tc>
        <w:tc>
          <w:tcPr>
            <w:tcW w:w="2700" w:type="dxa"/>
          </w:tcPr>
          <w:p w:rsidR="00337909" w:rsidRDefault="00337909" w:rsidP="00A4298E">
            <w:pPr>
              <w:pStyle w:val="NormalWeb"/>
              <w:spacing w:before="0" w:beforeAutospacing="0" w:after="0" w:afterAutospacing="0"/>
            </w:pPr>
          </w:p>
        </w:tc>
        <w:tc>
          <w:tcPr>
            <w:tcW w:w="2610" w:type="dxa"/>
          </w:tcPr>
          <w:p w:rsidR="00337909" w:rsidRDefault="00337909" w:rsidP="00A4298E">
            <w:pPr>
              <w:pStyle w:val="NormalWeb"/>
              <w:spacing w:before="0" w:beforeAutospacing="0" w:after="0" w:afterAutospacing="0"/>
            </w:pPr>
          </w:p>
        </w:tc>
        <w:tc>
          <w:tcPr>
            <w:tcW w:w="2722" w:type="dxa"/>
          </w:tcPr>
          <w:p w:rsidR="00337909" w:rsidRDefault="00337909" w:rsidP="00A4298E">
            <w:pPr>
              <w:pStyle w:val="NormalWeb"/>
              <w:spacing w:before="0" w:beforeAutospacing="0" w:after="0" w:afterAutospacing="0"/>
            </w:pPr>
          </w:p>
        </w:tc>
      </w:tr>
      <w:tr w:rsidR="00AF3938" w:rsidTr="00A4298E">
        <w:tc>
          <w:tcPr>
            <w:tcW w:w="828" w:type="dxa"/>
          </w:tcPr>
          <w:p w:rsidR="00AF3938" w:rsidRDefault="00AF3938" w:rsidP="00A4298E">
            <w:pPr>
              <w:pStyle w:val="NormalWeb"/>
              <w:spacing w:before="0" w:beforeAutospacing="0" w:after="0" w:afterAutospacing="0"/>
            </w:pPr>
            <w:r>
              <w:t>3.</w:t>
            </w:r>
          </w:p>
        </w:tc>
        <w:tc>
          <w:tcPr>
            <w:tcW w:w="3330" w:type="dxa"/>
          </w:tcPr>
          <w:p w:rsidR="00AF3938" w:rsidRDefault="00AF3938" w:rsidP="00A4298E">
            <w:pPr>
              <w:pStyle w:val="NormalWeb"/>
              <w:spacing w:before="0" w:beforeAutospacing="0" w:after="0" w:afterAutospacing="0"/>
            </w:pPr>
          </w:p>
        </w:tc>
        <w:tc>
          <w:tcPr>
            <w:tcW w:w="2520" w:type="dxa"/>
          </w:tcPr>
          <w:p w:rsidR="00AF3938" w:rsidRDefault="00AF3938" w:rsidP="00A4298E">
            <w:pPr>
              <w:pStyle w:val="NormalWeb"/>
              <w:spacing w:before="0" w:beforeAutospacing="0" w:after="0" w:afterAutospacing="0"/>
            </w:pPr>
          </w:p>
        </w:tc>
        <w:tc>
          <w:tcPr>
            <w:tcW w:w="2700" w:type="dxa"/>
          </w:tcPr>
          <w:p w:rsidR="00AF3938" w:rsidRDefault="00AF3938" w:rsidP="00A4298E">
            <w:pPr>
              <w:pStyle w:val="NormalWeb"/>
              <w:spacing w:before="0" w:beforeAutospacing="0" w:after="0" w:afterAutospacing="0"/>
            </w:pPr>
          </w:p>
        </w:tc>
        <w:tc>
          <w:tcPr>
            <w:tcW w:w="2610" w:type="dxa"/>
          </w:tcPr>
          <w:p w:rsidR="00AF3938" w:rsidRDefault="00AF3938" w:rsidP="00A4298E">
            <w:pPr>
              <w:pStyle w:val="NormalWeb"/>
              <w:spacing w:before="0" w:beforeAutospacing="0" w:after="0" w:afterAutospacing="0"/>
            </w:pPr>
          </w:p>
        </w:tc>
        <w:tc>
          <w:tcPr>
            <w:tcW w:w="2722" w:type="dxa"/>
          </w:tcPr>
          <w:p w:rsidR="00AF3938" w:rsidRDefault="00AF3938" w:rsidP="00A4298E">
            <w:pPr>
              <w:pStyle w:val="NormalWeb"/>
              <w:spacing w:before="0" w:beforeAutospacing="0" w:after="0" w:afterAutospacing="0"/>
            </w:pPr>
          </w:p>
        </w:tc>
      </w:tr>
      <w:tr w:rsidR="00AF3938" w:rsidTr="00A4298E">
        <w:tc>
          <w:tcPr>
            <w:tcW w:w="828" w:type="dxa"/>
          </w:tcPr>
          <w:p w:rsidR="00AF3938" w:rsidRDefault="00AF3938" w:rsidP="00A4298E">
            <w:pPr>
              <w:pStyle w:val="NormalWeb"/>
              <w:spacing w:before="0" w:beforeAutospacing="0" w:after="0" w:afterAutospacing="0"/>
            </w:pPr>
            <w:r>
              <w:t>4.</w:t>
            </w:r>
          </w:p>
        </w:tc>
        <w:tc>
          <w:tcPr>
            <w:tcW w:w="3330" w:type="dxa"/>
          </w:tcPr>
          <w:p w:rsidR="00AF3938" w:rsidRDefault="00AF3938" w:rsidP="00A4298E">
            <w:pPr>
              <w:pStyle w:val="NormalWeb"/>
              <w:spacing w:before="0" w:beforeAutospacing="0" w:after="0" w:afterAutospacing="0"/>
            </w:pPr>
          </w:p>
        </w:tc>
        <w:tc>
          <w:tcPr>
            <w:tcW w:w="2520" w:type="dxa"/>
          </w:tcPr>
          <w:p w:rsidR="00AF3938" w:rsidRDefault="00AF3938" w:rsidP="00A4298E">
            <w:pPr>
              <w:pStyle w:val="NormalWeb"/>
              <w:spacing w:before="0" w:beforeAutospacing="0" w:after="0" w:afterAutospacing="0"/>
            </w:pPr>
          </w:p>
        </w:tc>
        <w:tc>
          <w:tcPr>
            <w:tcW w:w="2700" w:type="dxa"/>
          </w:tcPr>
          <w:p w:rsidR="00AF3938" w:rsidRDefault="00AF3938" w:rsidP="00A4298E">
            <w:pPr>
              <w:pStyle w:val="NormalWeb"/>
              <w:spacing w:before="0" w:beforeAutospacing="0" w:after="0" w:afterAutospacing="0"/>
            </w:pPr>
          </w:p>
        </w:tc>
        <w:tc>
          <w:tcPr>
            <w:tcW w:w="2610" w:type="dxa"/>
          </w:tcPr>
          <w:p w:rsidR="00AF3938" w:rsidRDefault="00AF3938" w:rsidP="00A4298E">
            <w:pPr>
              <w:pStyle w:val="NormalWeb"/>
              <w:spacing w:before="0" w:beforeAutospacing="0" w:after="0" w:afterAutospacing="0"/>
            </w:pPr>
          </w:p>
        </w:tc>
        <w:tc>
          <w:tcPr>
            <w:tcW w:w="2722" w:type="dxa"/>
          </w:tcPr>
          <w:p w:rsidR="00AF3938" w:rsidRDefault="00AF3938" w:rsidP="00A4298E">
            <w:pPr>
              <w:pStyle w:val="NormalWeb"/>
              <w:spacing w:before="0" w:beforeAutospacing="0" w:after="0" w:afterAutospacing="0"/>
            </w:pPr>
          </w:p>
        </w:tc>
      </w:tr>
    </w:tbl>
    <w:p w:rsidR="002C3254" w:rsidRDefault="002C3254" w:rsidP="007C353B">
      <w:pPr>
        <w:pStyle w:val="NormalWeb"/>
        <w:spacing w:before="0" w:beforeAutospacing="0" w:after="0" w:afterAutospacing="0"/>
        <w:jc w:val="center"/>
      </w:pPr>
    </w:p>
    <w:p w:rsidR="002C3254" w:rsidRDefault="002C3254" w:rsidP="007C353B">
      <w:pPr>
        <w:pStyle w:val="NormalWeb"/>
        <w:spacing w:before="0" w:beforeAutospacing="0" w:after="0" w:afterAutospacing="0"/>
        <w:jc w:val="center"/>
      </w:pPr>
    </w:p>
    <w:p w:rsidR="00C125BD" w:rsidRDefault="00C125BD" w:rsidP="00C125BD">
      <w:pPr>
        <w:pStyle w:val="NormalWeb"/>
        <w:spacing w:before="0" w:beforeAutospacing="0" w:after="0" w:afterAutospacing="0"/>
        <w:rPr>
          <w:rFonts w:ascii="Arial" w:hAnsi="Arial" w:cs="Arial"/>
          <w:b/>
          <w:bCs/>
        </w:rPr>
      </w:pPr>
      <w:r>
        <w:rPr>
          <w:rFonts w:ascii="Arial" w:hAnsi="Arial" w:cs="Arial"/>
        </w:rPr>
        <w:t> </w:t>
      </w:r>
      <w:r>
        <w:rPr>
          <w:rFonts w:ascii="Arial" w:hAnsi="Arial" w:cs="Arial"/>
          <w:b/>
          <w:bCs/>
        </w:rPr>
        <w:t>ii.</w:t>
      </w:r>
      <w:r>
        <w:rPr>
          <w:rFonts w:ascii="Arial" w:hAnsi="Arial" w:cs="Arial"/>
          <w:b/>
          <w:bCs/>
        </w:rPr>
        <w:tab/>
        <w:t>Library and Physical Education Department</w:t>
      </w:r>
    </w:p>
    <w:p w:rsidR="00C125BD" w:rsidRDefault="00C125BD" w:rsidP="00C125BD">
      <w:pPr>
        <w:ind w:firstLine="720"/>
        <w:rPr>
          <w:rFonts w:ascii="Arial" w:hAnsi="Arial" w:cs="Arial"/>
          <w:b/>
          <w:bCs/>
          <w:sz w:val="10"/>
        </w:rPr>
      </w:pPr>
    </w:p>
    <w:tbl>
      <w:tblPr>
        <w:tblW w:w="4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28"/>
        <w:gridCol w:w="1381"/>
        <w:gridCol w:w="2203"/>
        <w:gridCol w:w="1807"/>
        <w:gridCol w:w="1603"/>
        <w:gridCol w:w="1187"/>
        <w:gridCol w:w="1176"/>
        <w:gridCol w:w="1439"/>
        <w:gridCol w:w="1802"/>
      </w:tblGrid>
      <w:tr w:rsidR="00C125BD" w:rsidTr="00B22BA9">
        <w:trPr>
          <w:trHeight w:val="1339"/>
        </w:trPr>
        <w:tc>
          <w:tcPr>
            <w:tcW w:w="308"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Sl. No.</w:t>
            </w:r>
          </w:p>
        </w:tc>
        <w:tc>
          <w:tcPr>
            <w:tcW w:w="514"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Department</w:t>
            </w:r>
          </w:p>
        </w:tc>
        <w:tc>
          <w:tcPr>
            <w:tcW w:w="820"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Name of the staff</w:t>
            </w:r>
          </w:p>
        </w:tc>
        <w:tc>
          <w:tcPr>
            <w:tcW w:w="673"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Designation</w:t>
            </w:r>
          </w:p>
        </w:tc>
        <w:tc>
          <w:tcPr>
            <w:tcW w:w="597"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Qualification</w:t>
            </w:r>
          </w:p>
        </w:tc>
        <w:tc>
          <w:tcPr>
            <w:tcW w:w="442"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Date of joining the present post</w:t>
            </w:r>
          </w:p>
        </w:tc>
        <w:tc>
          <w:tcPr>
            <w:tcW w:w="438"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Date of birth and age</w:t>
            </w:r>
          </w:p>
        </w:tc>
        <w:tc>
          <w:tcPr>
            <w:tcW w:w="536"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Scale of pay</w:t>
            </w:r>
          </w:p>
        </w:tc>
        <w:tc>
          <w:tcPr>
            <w:tcW w:w="671" w:type="pct"/>
            <w:tcMar>
              <w:top w:w="15" w:type="dxa"/>
              <w:left w:w="15" w:type="dxa"/>
              <w:bottom w:w="15" w:type="dxa"/>
              <w:right w:w="15" w:type="dxa"/>
            </w:tcMar>
            <w:vAlign w:val="center"/>
          </w:tcPr>
          <w:p w:rsidR="00C125BD" w:rsidRPr="00C125BD" w:rsidRDefault="00C125BD" w:rsidP="00B22BA9">
            <w:pPr>
              <w:jc w:val="center"/>
              <w:rPr>
                <w:rFonts w:ascii="Arial" w:hAnsi="Arial" w:cs="Arial"/>
                <w:bCs/>
                <w:sz w:val="22"/>
                <w:szCs w:val="22"/>
              </w:rPr>
            </w:pPr>
            <w:r w:rsidRPr="00C125BD">
              <w:rPr>
                <w:rFonts w:ascii="Arial" w:hAnsi="Arial" w:cs="Arial"/>
                <w:bCs/>
                <w:sz w:val="22"/>
                <w:szCs w:val="22"/>
              </w:rPr>
              <w:t>Total emoluments</w:t>
            </w:r>
          </w:p>
        </w:tc>
      </w:tr>
      <w:tr w:rsidR="00C125BD" w:rsidTr="00B22BA9">
        <w:trPr>
          <w:trHeight w:val="272"/>
        </w:trPr>
        <w:tc>
          <w:tcPr>
            <w:tcW w:w="308"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14"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820"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673"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97"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442"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438"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36"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671"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r>
      <w:tr w:rsidR="00C125BD" w:rsidTr="00B22BA9">
        <w:trPr>
          <w:trHeight w:val="308"/>
        </w:trPr>
        <w:tc>
          <w:tcPr>
            <w:tcW w:w="308"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14"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820"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673"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97"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442"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438"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36"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671"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r>
      <w:tr w:rsidR="00C125BD" w:rsidTr="00B22BA9">
        <w:trPr>
          <w:trHeight w:val="245"/>
        </w:trPr>
        <w:tc>
          <w:tcPr>
            <w:tcW w:w="308"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14"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820"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673"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97"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442"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438"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536"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c>
          <w:tcPr>
            <w:tcW w:w="671" w:type="pct"/>
            <w:tcMar>
              <w:top w:w="15" w:type="dxa"/>
              <w:left w:w="15" w:type="dxa"/>
              <w:bottom w:w="15" w:type="dxa"/>
              <w:right w:w="15" w:type="dxa"/>
            </w:tcMar>
            <w:vAlign w:val="center"/>
          </w:tcPr>
          <w:p w:rsidR="00C125BD" w:rsidRPr="00C125BD" w:rsidRDefault="00C125BD" w:rsidP="00B22BA9">
            <w:pPr>
              <w:jc w:val="center"/>
              <w:rPr>
                <w:rFonts w:ascii="Arial" w:hAnsi="Arial" w:cs="Arial"/>
                <w:sz w:val="22"/>
                <w:szCs w:val="22"/>
              </w:rPr>
            </w:pPr>
          </w:p>
        </w:tc>
      </w:tr>
    </w:tbl>
    <w:p w:rsidR="002C3254" w:rsidRDefault="002C3254" w:rsidP="007C353B">
      <w:pPr>
        <w:pStyle w:val="NormalWeb"/>
        <w:spacing w:before="0" w:beforeAutospacing="0" w:after="0" w:afterAutospacing="0"/>
        <w:jc w:val="center"/>
      </w:pPr>
    </w:p>
    <w:p w:rsidR="002C3254" w:rsidRDefault="002C3254" w:rsidP="007C353B">
      <w:pPr>
        <w:pStyle w:val="NormalWeb"/>
        <w:spacing w:before="0" w:beforeAutospacing="0" w:after="0" w:afterAutospacing="0"/>
        <w:jc w:val="center"/>
      </w:pPr>
    </w:p>
    <w:p w:rsidR="002C3254" w:rsidRDefault="002C3254" w:rsidP="007C353B">
      <w:pPr>
        <w:pStyle w:val="NormalWeb"/>
        <w:spacing w:before="0" w:beforeAutospacing="0" w:after="0" w:afterAutospacing="0"/>
        <w:jc w:val="center"/>
      </w:pPr>
    </w:p>
    <w:p w:rsidR="002C3254" w:rsidRDefault="002C3254" w:rsidP="007C353B">
      <w:pPr>
        <w:pStyle w:val="NormalWeb"/>
        <w:spacing w:before="0" w:beforeAutospacing="0" w:after="0" w:afterAutospacing="0"/>
        <w:jc w:val="center"/>
      </w:pPr>
    </w:p>
    <w:p w:rsidR="002C3254" w:rsidRDefault="002C3254" w:rsidP="007C353B">
      <w:pPr>
        <w:pStyle w:val="NormalWeb"/>
        <w:spacing w:before="0" w:beforeAutospacing="0" w:after="0" w:afterAutospacing="0"/>
        <w:jc w:val="center"/>
      </w:pPr>
    </w:p>
    <w:p w:rsidR="002C3254" w:rsidRDefault="002C3254" w:rsidP="007C353B">
      <w:pPr>
        <w:pStyle w:val="NormalWeb"/>
        <w:spacing w:before="0" w:beforeAutospacing="0" w:after="0" w:afterAutospacing="0"/>
        <w:jc w:val="center"/>
      </w:pPr>
    </w:p>
    <w:p w:rsidR="00E17016" w:rsidRDefault="00E17016" w:rsidP="00E17016">
      <w:pPr>
        <w:jc w:val="right"/>
        <w:rPr>
          <w:rFonts w:ascii="Arial" w:hAnsi="Arial" w:cs="Arial"/>
          <w:b/>
          <w:bCs/>
        </w:rPr>
      </w:pPr>
      <w:r>
        <w:rPr>
          <w:rFonts w:ascii="Arial" w:hAnsi="Arial" w:cs="Arial"/>
        </w:rPr>
        <w:t>Signature of the Principal</w:t>
      </w:r>
    </w:p>
    <w:p w:rsidR="002C3254" w:rsidRDefault="002C3254" w:rsidP="007C353B">
      <w:pPr>
        <w:pStyle w:val="NormalWeb"/>
        <w:spacing w:before="0" w:beforeAutospacing="0" w:after="0" w:afterAutospacing="0"/>
        <w:jc w:val="center"/>
      </w:pPr>
    </w:p>
    <w:p w:rsidR="00C07E5D" w:rsidRPr="00967641" w:rsidRDefault="001C3DB5" w:rsidP="007C353B">
      <w:pPr>
        <w:pStyle w:val="NormalWeb"/>
        <w:spacing w:before="0" w:beforeAutospacing="0" w:after="0" w:afterAutospacing="0"/>
        <w:jc w:val="center"/>
        <w:rPr>
          <w:sz w:val="12"/>
        </w:rPr>
      </w:pPr>
      <w:r>
        <w:t>1</w:t>
      </w:r>
      <w:r w:rsidR="009757D1">
        <w:t>7</w:t>
      </w:r>
      <w:r w:rsidR="00C07E5D">
        <w:br w:type="page"/>
      </w:r>
    </w:p>
    <w:p w:rsidR="00C07E5D" w:rsidRDefault="009454D8" w:rsidP="00C07E5D">
      <w:pPr>
        <w:rPr>
          <w:rFonts w:ascii="Arial" w:hAnsi="Arial" w:cs="Arial"/>
          <w:b/>
          <w:bCs/>
          <w:sz w:val="26"/>
        </w:rPr>
      </w:pPr>
      <w:r>
        <w:rPr>
          <w:rFonts w:ascii="Arial" w:hAnsi="Arial" w:cs="Arial"/>
          <w:b/>
          <w:bCs/>
          <w:sz w:val="26"/>
        </w:rPr>
        <w:lastRenderedPageBreak/>
        <w:t>11</w:t>
      </w:r>
      <w:r w:rsidR="00C07E5D">
        <w:rPr>
          <w:rFonts w:ascii="Arial" w:hAnsi="Arial" w:cs="Arial"/>
          <w:b/>
          <w:bCs/>
          <w:sz w:val="26"/>
        </w:rPr>
        <w:t>.</w:t>
      </w:r>
      <w:r w:rsidR="00C07E5D">
        <w:rPr>
          <w:rFonts w:ascii="Arial" w:hAnsi="Arial" w:cs="Arial"/>
          <w:b/>
          <w:bCs/>
          <w:sz w:val="26"/>
        </w:rPr>
        <w:tab/>
        <w:t>Non-Teaching Staff details</w:t>
      </w:r>
    </w:p>
    <w:p w:rsidR="00C07E5D" w:rsidRDefault="00C07E5D" w:rsidP="00C07E5D">
      <w:pPr>
        <w:rPr>
          <w:rFonts w:ascii="Arial" w:hAnsi="Arial" w:cs="Arial"/>
          <w:b/>
          <w:bCs/>
          <w:sz w:val="26"/>
        </w:rPr>
      </w:pPr>
    </w:p>
    <w:p w:rsidR="00C07E5D" w:rsidRPr="00197F79" w:rsidRDefault="00C07E5D" w:rsidP="00197F79">
      <w:pPr>
        <w:pStyle w:val="ListParagraph"/>
        <w:numPr>
          <w:ilvl w:val="0"/>
          <w:numId w:val="46"/>
        </w:numPr>
        <w:spacing w:line="360" w:lineRule="auto"/>
        <w:rPr>
          <w:rFonts w:ascii="Arial" w:hAnsi="Arial" w:cs="Arial"/>
        </w:rPr>
      </w:pPr>
      <w:r w:rsidRPr="00197F79">
        <w:rPr>
          <w:rFonts w:ascii="Arial" w:hAnsi="Arial" w:cs="Arial"/>
          <w:b/>
          <w:bCs/>
        </w:rPr>
        <w:t>Technical staff:</w:t>
      </w:r>
      <w:r w:rsidRPr="00197F79">
        <w:rPr>
          <w:rFonts w:ascii="Arial" w:hAnsi="Arial" w:cs="Arial"/>
        </w:rPr>
        <w:t xml:space="preserve"> Provide the information separately for each Department.</w:t>
      </w:r>
    </w:p>
    <w:p w:rsidR="00C07E5D" w:rsidRDefault="00C07E5D" w:rsidP="00C07E5D">
      <w:pPr>
        <w:spacing w:line="360" w:lineRule="auto"/>
        <w:ind w:left="720"/>
        <w:rPr>
          <w:rFonts w:ascii="Arial" w:hAnsi="Arial" w:cs="Arial"/>
          <w:sz w:val="4"/>
        </w:rPr>
      </w:pPr>
    </w:p>
    <w:p w:rsidR="00C07E5D" w:rsidRDefault="00C07E5D" w:rsidP="00C07E5D">
      <w:pPr>
        <w:spacing w:line="360" w:lineRule="auto"/>
        <w:ind w:left="720" w:firstLine="720"/>
        <w:rPr>
          <w:rFonts w:ascii="Arial" w:hAnsi="Arial" w:cs="Arial"/>
          <w:b/>
          <w:bCs/>
          <w:sz w:val="6"/>
        </w:rPr>
      </w:pPr>
    </w:p>
    <w:p w:rsidR="00C07E5D" w:rsidRDefault="00C07E5D" w:rsidP="005F2147">
      <w:pPr>
        <w:spacing w:line="360" w:lineRule="auto"/>
        <w:rPr>
          <w:rFonts w:ascii="Arial" w:hAnsi="Arial" w:cs="Arial"/>
          <w:sz w:val="14"/>
        </w:rPr>
      </w:pPr>
      <w:r>
        <w:rPr>
          <w:rFonts w:ascii="Arial" w:hAnsi="Arial" w:cs="Arial"/>
          <w:b/>
          <w:bCs/>
        </w:rPr>
        <w:tab/>
      </w:r>
    </w:p>
    <w:tbl>
      <w:tblPr>
        <w:tblW w:w="4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18"/>
        <w:gridCol w:w="1251"/>
        <w:gridCol w:w="1208"/>
        <w:gridCol w:w="1254"/>
        <w:gridCol w:w="1289"/>
        <w:gridCol w:w="1872"/>
        <w:gridCol w:w="1214"/>
        <w:gridCol w:w="1079"/>
        <w:gridCol w:w="1439"/>
        <w:gridCol w:w="1802"/>
      </w:tblGrid>
      <w:tr w:rsidR="005F2147" w:rsidTr="005F2147">
        <w:trPr>
          <w:trHeight w:val="1283"/>
        </w:trPr>
        <w:tc>
          <w:tcPr>
            <w:tcW w:w="379"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Sl. No.</w:t>
            </w:r>
          </w:p>
        </w:tc>
        <w:tc>
          <w:tcPr>
            <w:tcW w:w="466"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Laboratory</w:t>
            </w:r>
          </w:p>
        </w:tc>
        <w:tc>
          <w:tcPr>
            <w:tcW w:w="450" w:type="pct"/>
            <w:tcMar>
              <w:top w:w="15" w:type="dxa"/>
              <w:left w:w="15" w:type="dxa"/>
              <w:bottom w:w="15" w:type="dxa"/>
              <w:right w:w="15" w:type="dxa"/>
            </w:tcMar>
            <w:vAlign w:val="center"/>
          </w:tcPr>
          <w:p w:rsidR="005F2147" w:rsidRDefault="005F2147" w:rsidP="00E0365E">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Name of the staff</w:t>
            </w:r>
          </w:p>
        </w:tc>
        <w:tc>
          <w:tcPr>
            <w:tcW w:w="467"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Department</w:t>
            </w:r>
          </w:p>
        </w:tc>
        <w:tc>
          <w:tcPr>
            <w:tcW w:w="480"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Designation</w:t>
            </w:r>
          </w:p>
        </w:tc>
        <w:tc>
          <w:tcPr>
            <w:tcW w:w="697"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Qualification</w:t>
            </w:r>
          </w:p>
        </w:tc>
        <w:tc>
          <w:tcPr>
            <w:tcW w:w="452"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Date of joining the present post</w:t>
            </w:r>
          </w:p>
        </w:tc>
        <w:tc>
          <w:tcPr>
            <w:tcW w:w="402"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Date of birth and age</w:t>
            </w: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Scale of pay</w:t>
            </w:r>
          </w:p>
        </w:tc>
        <w:tc>
          <w:tcPr>
            <w:tcW w:w="671"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Total emoluments</w:t>
            </w:r>
          </w:p>
        </w:tc>
      </w:tr>
      <w:tr w:rsidR="005F2147" w:rsidTr="005F2147">
        <w:trPr>
          <w:trHeight w:val="363"/>
        </w:trPr>
        <w:tc>
          <w:tcPr>
            <w:tcW w:w="379"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66"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50"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67"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80"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697"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52"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02"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671"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r>
      <w:tr w:rsidR="005F2147" w:rsidTr="005F2147">
        <w:trPr>
          <w:trHeight w:val="363"/>
        </w:trPr>
        <w:tc>
          <w:tcPr>
            <w:tcW w:w="379"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66"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50"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67"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80"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697"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52"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02"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671"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r>
      <w:tr w:rsidR="005F2147" w:rsidTr="005F2147">
        <w:trPr>
          <w:trHeight w:val="363"/>
        </w:trPr>
        <w:tc>
          <w:tcPr>
            <w:tcW w:w="379"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66"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50"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67"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80"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697"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52"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402"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c>
          <w:tcPr>
            <w:tcW w:w="671" w:type="pct"/>
            <w:tcMar>
              <w:top w:w="15" w:type="dxa"/>
              <w:left w:w="15" w:type="dxa"/>
              <w:bottom w:w="15" w:type="dxa"/>
              <w:right w:w="15" w:type="dxa"/>
            </w:tcMar>
            <w:vAlign w:val="center"/>
          </w:tcPr>
          <w:p w:rsidR="005F2147" w:rsidRDefault="005F2147" w:rsidP="00E0365E">
            <w:pPr>
              <w:jc w:val="center"/>
              <w:rPr>
                <w:rFonts w:ascii="Arial" w:hAnsi="Arial" w:cs="Arial"/>
                <w:szCs w:val="22"/>
              </w:rPr>
            </w:pPr>
          </w:p>
        </w:tc>
      </w:tr>
    </w:tbl>
    <w:p w:rsidR="00C07E5D" w:rsidRDefault="00C07E5D" w:rsidP="00C07E5D">
      <w:pPr>
        <w:pStyle w:val="NormalWeb"/>
        <w:spacing w:before="0" w:beforeAutospacing="0" w:after="0" w:afterAutospacing="0"/>
        <w:rPr>
          <w:rFonts w:ascii="Arial" w:hAnsi="Arial" w:cs="Arial"/>
          <w:sz w:val="12"/>
          <w:szCs w:val="12"/>
        </w:rPr>
      </w:pPr>
    </w:p>
    <w:p w:rsidR="00C07E5D" w:rsidRDefault="00C07E5D" w:rsidP="00C07E5D">
      <w:pPr>
        <w:ind w:firstLine="720"/>
        <w:rPr>
          <w:rFonts w:ascii="Arial" w:hAnsi="Arial" w:cs="Arial"/>
          <w:sz w:val="12"/>
        </w:rPr>
      </w:pPr>
    </w:p>
    <w:p w:rsidR="00C07E5D" w:rsidRDefault="00C07E5D" w:rsidP="00C07E5D">
      <w:pPr>
        <w:ind w:firstLine="720"/>
        <w:rPr>
          <w:rFonts w:ascii="Arial" w:hAnsi="Arial" w:cs="Arial"/>
          <w:sz w:val="4"/>
        </w:rPr>
      </w:pPr>
    </w:p>
    <w:p w:rsidR="00C07E5D" w:rsidRDefault="009757D1" w:rsidP="00C125BD">
      <w:pPr>
        <w:ind w:left="240"/>
        <w:rPr>
          <w:rFonts w:ascii="Arial" w:hAnsi="Arial" w:cs="Arial"/>
          <w:b/>
          <w:bCs/>
        </w:rPr>
      </w:pPr>
      <w:r>
        <w:rPr>
          <w:rFonts w:ascii="Arial" w:hAnsi="Arial" w:cs="Arial"/>
          <w:b/>
          <w:bCs/>
        </w:rPr>
        <w:t>ii</w:t>
      </w:r>
      <w:r w:rsidR="00197F79">
        <w:rPr>
          <w:rFonts w:ascii="Arial" w:hAnsi="Arial" w:cs="Arial"/>
          <w:b/>
          <w:bCs/>
        </w:rPr>
        <w:t>. Ministerial</w:t>
      </w:r>
      <w:r w:rsidR="00C07E5D">
        <w:rPr>
          <w:rFonts w:ascii="Arial" w:hAnsi="Arial" w:cs="Arial"/>
          <w:b/>
          <w:bCs/>
        </w:rPr>
        <w:t xml:space="preserve"> staff</w:t>
      </w:r>
    </w:p>
    <w:p w:rsidR="00C07E5D" w:rsidRDefault="00C07E5D" w:rsidP="00C07E5D">
      <w:pPr>
        <w:ind w:left="720"/>
        <w:rPr>
          <w:rFonts w:ascii="Arial" w:hAnsi="Arial" w:cs="Arial"/>
          <w:b/>
          <w:bCs/>
          <w:sz w:val="14"/>
        </w:rPr>
      </w:pPr>
    </w:p>
    <w:tbl>
      <w:tblPr>
        <w:tblW w:w="4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21"/>
        <w:gridCol w:w="2042"/>
        <w:gridCol w:w="1370"/>
        <w:gridCol w:w="1614"/>
        <w:gridCol w:w="1439"/>
        <w:gridCol w:w="1528"/>
        <w:gridCol w:w="1171"/>
        <w:gridCol w:w="1439"/>
        <w:gridCol w:w="1802"/>
      </w:tblGrid>
      <w:tr w:rsidR="005F2147" w:rsidTr="005F2147">
        <w:trPr>
          <w:trHeight w:val="992"/>
        </w:trPr>
        <w:tc>
          <w:tcPr>
            <w:tcW w:w="380"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Sl. No.</w:t>
            </w:r>
          </w:p>
        </w:tc>
        <w:tc>
          <w:tcPr>
            <w:tcW w:w="760"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Name of the staff</w:t>
            </w:r>
          </w:p>
        </w:tc>
        <w:tc>
          <w:tcPr>
            <w:tcW w:w="510"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Place of work</w:t>
            </w:r>
          </w:p>
        </w:tc>
        <w:tc>
          <w:tcPr>
            <w:tcW w:w="601"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Designation</w:t>
            </w: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Qualification</w:t>
            </w:r>
          </w:p>
        </w:tc>
        <w:tc>
          <w:tcPr>
            <w:tcW w:w="569"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Date of joining the present post</w:t>
            </w:r>
          </w:p>
        </w:tc>
        <w:tc>
          <w:tcPr>
            <w:tcW w:w="436"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Date of birth and age</w:t>
            </w: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Scale of pay</w:t>
            </w:r>
          </w:p>
        </w:tc>
        <w:tc>
          <w:tcPr>
            <w:tcW w:w="671" w:type="pct"/>
            <w:tcMar>
              <w:top w:w="15" w:type="dxa"/>
              <w:left w:w="15" w:type="dxa"/>
              <w:bottom w:w="15" w:type="dxa"/>
              <w:right w:w="15" w:type="dxa"/>
            </w:tcMar>
            <w:vAlign w:val="center"/>
          </w:tcPr>
          <w:p w:rsidR="005F2147" w:rsidRDefault="005F2147" w:rsidP="00E0365E">
            <w:pPr>
              <w:jc w:val="center"/>
              <w:rPr>
                <w:rFonts w:ascii="Arial" w:hAnsi="Arial" w:cs="Arial"/>
                <w:b/>
                <w:bCs/>
                <w:sz w:val="22"/>
                <w:szCs w:val="22"/>
              </w:rPr>
            </w:pPr>
            <w:r>
              <w:rPr>
                <w:rFonts w:ascii="Arial" w:hAnsi="Arial" w:cs="Arial"/>
                <w:b/>
                <w:bCs/>
                <w:sz w:val="22"/>
                <w:szCs w:val="22"/>
              </w:rPr>
              <w:t>Total emoluments</w:t>
            </w:r>
          </w:p>
        </w:tc>
      </w:tr>
      <w:tr w:rsidR="005F2147" w:rsidTr="005F2147">
        <w:trPr>
          <w:trHeight w:val="227"/>
        </w:trPr>
        <w:tc>
          <w:tcPr>
            <w:tcW w:w="380"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760" w:type="pct"/>
            <w:tcMar>
              <w:top w:w="15" w:type="dxa"/>
              <w:left w:w="15" w:type="dxa"/>
              <w:bottom w:w="15" w:type="dxa"/>
              <w:right w:w="15" w:type="dxa"/>
            </w:tcMar>
            <w:vAlign w:val="center"/>
          </w:tcPr>
          <w:p w:rsidR="005F2147" w:rsidRDefault="005F2147" w:rsidP="00E0365E">
            <w:pPr>
              <w:rPr>
                <w:rFonts w:ascii="Arial" w:hAnsi="Arial" w:cs="Arial"/>
                <w:sz w:val="22"/>
                <w:szCs w:val="22"/>
              </w:rPr>
            </w:pPr>
          </w:p>
        </w:tc>
        <w:tc>
          <w:tcPr>
            <w:tcW w:w="510"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601"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569"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436"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671" w:type="pct"/>
            <w:tcMar>
              <w:top w:w="15" w:type="dxa"/>
              <w:left w:w="15" w:type="dxa"/>
              <w:bottom w:w="15" w:type="dxa"/>
              <w:right w:w="15" w:type="dxa"/>
            </w:tcMar>
            <w:vAlign w:val="center"/>
          </w:tcPr>
          <w:p w:rsidR="005F2147" w:rsidRDefault="005F2147" w:rsidP="00E0365E">
            <w:pPr>
              <w:pStyle w:val="NormalWeb"/>
              <w:spacing w:before="0" w:beforeAutospacing="0" w:after="0" w:afterAutospacing="0"/>
              <w:jc w:val="center"/>
              <w:rPr>
                <w:rFonts w:ascii="Arial" w:hAnsi="Arial" w:cs="Arial"/>
                <w:sz w:val="22"/>
                <w:szCs w:val="22"/>
              </w:rPr>
            </w:pPr>
          </w:p>
        </w:tc>
      </w:tr>
      <w:tr w:rsidR="005F2147" w:rsidTr="005F2147">
        <w:trPr>
          <w:trHeight w:val="173"/>
        </w:trPr>
        <w:tc>
          <w:tcPr>
            <w:tcW w:w="380"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760" w:type="pct"/>
            <w:tcMar>
              <w:top w:w="15" w:type="dxa"/>
              <w:left w:w="15" w:type="dxa"/>
              <w:bottom w:w="15" w:type="dxa"/>
              <w:right w:w="15" w:type="dxa"/>
            </w:tcMar>
            <w:vAlign w:val="center"/>
          </w:tcPr>
          <w:p w:rsidR="005F2147" w:rsidRDefault="005F2147" w:rsidP="00E0365E">
            <w:pPr>
              <w:rPr>
                <w:rFonts w:ascii="Arial" w:hAnsi="Arial" w:cs="Arial"/>
                <w:sz w:val="22"/>
                <w:szCs w:val="22"/>
              </w:rPr>
            </w:pPr>
          </w:p>
        </w:tc>
        <w:tc>
          <w:tcPr>
            <w:tcW w:w="510"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601"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569"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436"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536"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c>
          <w:tcPr>
            <w:tcW w:w="671" w:type="pct"/>
            <w:tcMar>
              <w:top w:w="15" w:type="dxa"/>
              <w:left w:w="15" w:type="dxa"/>
              <w:bottom w:w="15" w:type="dxa"/>
              <w:right w:w="15" w:type="dxa"/>
            </w:tcMar>
            <w:vAlign w:val="center"/>
          </w:tcPr>
          <w:p w:rsidR="005F2147" w:rsidRDefault="005F2147" w:rsidP="00E0365E">
            <w:pPr>
              <w:jc w:val="center"/>
              <w:rPr>
                <w:rFonts w:ascii="Arial" w:hAnsi="Arial" w:cs="Arial"/>
                <w:sz w:val="22"/>
                <w:szCs w:val="22"/>
              </w:rPr>
            </w:pPr>
          </w:p>
        </w:tc>
      </w:tr>
    </w:tbl>
    <w:p w:rsidR="00C07E5D" w:rsidRPr="005A2D8E" w:rsidRDefault="00C07E5D" w:rsidP="001B4001">
      <w:pPr>
        <w:rPr>
          <w:rFonts w:ascii="Arial" w:hAnsi="Arial" w:cs="Arial"/>
          <w:b/>
          <w:bCs/>
        </w:rPr>
      </w:pPr>
    </w:p>
    <w:p w:rsidR="009757D1" w:rsidRDefault="009757D1" w:rsidP="009757D1">
      <w:pPr>
        <w:ind w:left="10080" w:firstLine="720"/>
        <w:rPr>
          <w:rFonts w:ascii="Arial" w:hAnsi="Arial" w:cs="Arial"/>
        </w:rPr>
      </w:pPr>
    </w:p>
    <w:p w:rsidR="009757D1" w:rsidRDefault="009757D1" w:rsidP="009757D1">
      <w:pPr>
        <w:ind w:left="10080" w:firstLine="720"/>
        <w:rPr>
          <w:rFonts w:ascii="Arial" w:hAnsi="Arial" w:cs="Arial"/>
        </w:rPr>
      </w:pPr>
    </w:p>
    <w:p w:rsidR="009757D1" w:rsidRDefault="009757D1" w:rsidP="009757D1">
      <w:pPr>
        <w:ind w:left="10080" w:firstLine="720"/>
        <w:rPr>
          <w:rFonts w:ascii="Arial" w:hAnsi="Arial" w:cs="Arial"/>
        </w:rPr>
      </w:pPr>
    </w:p>
    <w:p w:rsidR="009757D1" w:rsidRDefault="009757D1" w:rsidP="009757D1">
      <w:pPr>
        <w:ind w:left="10080" w:firstLine="720"/>
        <w:rPr>
          <w:rFonts w:ascii="Arial" w:hAnsi="Arial" w:cs="Arial"/>
        </w:rPr>
      </w:pPr>
    </w:p>
    <w:p w:rsidR="007F43F1" w:rsidRDefault="00CA4BA7" w:rsidP="009757D1">
      <w:pPr>
        <w:ind w:left="10080" w:firstLine="720"/>
        <w:rPr>
          <w:rFonts w:ascii="Arial" w:hAnsi="Arial" w:cs="Arial"/>
          <w:b/>
          <w:bCs/>
        </w:rPr>
      </w:pPr>
      <w:r>
        <w:rPr>
          <w:rFonts w:ascii="Arial" w:hAnsi="Arial" w:cs="Arial"/>
        </w:rPr>
        <w:t>Signature of the Principal</w:t>
      </w:r>
    </w:p>
    <w:p w:rsidR="00C125BD" w:rsidRDefault="001C3DB5" w:rsidP="002B73C2">
      <w:pPr>
        <w:jc w:val="center"/>
        <w:rPr>
          <w:rFonts w:ascii="Arial" w:hAnsi="Arial" w:cs="Arial"/>
          <w:b/>
          <w:bCs/>
        </w:rPr>
      </w:pPr>
      <w:r>
        <w:rPr>
          <w:rFonts w:ascii="Arial" w:hAnsi="Arial" w:cs="Arial"/>
          <w:b/>
          <w:bCs/>
        </w:rPr>
        <w:t>1</w:t>
      </w:r>
      <w:r w:rsidR="009757D1">
        <w:rPr>
          <w:rFonts w:ascii="Arial" w:hAnsi="Arial" w:cs="Arial"/>
          <w:b/>
          <w:bCs/>
        </w:rPr>
        <w:t>8</w:t>
      </w:r>
    </w:p>
    <w:p w:rsidR="002B73C2" w:rsidRDefault="00C125BD" w:rsidP="009757D1">
      <w:pPr>
        <w:rPr>
          <w:rFonts w:ascii="Arial" w:hAnsi="Arial" w:cs="Arial"/>
          <w:b/>
          <w:bCs/>
        </w:rPr>
      </w:pPr>
      <w:r>
        <w:rPr>
          <w:rFonts w:ascii="Arial" w:hAnsi="Arial" w:cs="Arial"/>
          <w:b/>
          <w:bCs/>
        </w:rPr>
        <w:br w:type="page"/>
      </w:r>
    </w:p>
    <w:p w:rsidR="00D66706" w:rsidRDefault="00D66706" w:rsidP="002B73C2">
      <w:pPr>
        <w:rPr>
          <w:rFonts w:ascii="Arial" w:hAnsi="Arial" w:cs="Arial"/>
          <w:b/>
          <w:bCs/>
        </w:rPr>
      </w:pPr>
    </w:p>
    <w:p w:rsidR="00522C5E" w:rsidRDefault="009454D8" w:rsidP="002B73C2">
      <w:pPr>
        <w:rPr>
          <w:rFonts w:ascii="Arial" w:hAnsi="Arial" w:cs="Arial"/>
          <w:b/>
          <w:bCs/>
        </w:rPr>
      </w:pPr>
      <w:r>
        <w:rPr>
          <w:rFonts w:ascii="Arial" w:hAnsi="Arial" w:cs="Arial"/>
          <w:b/>
          <w:bCs/>
        </w:rPr>
        <w:t>12</w:t>
      </w:r>
      <w:r w:rsidR="00522C5E">
        <w:rPr>
          <w:rFonts w:ascii="Arial" w:hAnsi="Arial" w:cs="Arial"/>
          <w:b/>
          <w:bCs/>
        </w:rPr>
        <w:t>.</w:t>
      </w:r>
      <w:r w:rsidR="00522C5E">
        <w:rPr>
          <w:rFonts w:ascii="Arial" w:hAnsi="Arial" w:cs="Arial"/>
          <w:b/>
          <w:bCs/>
        </w:rPr>
        <w:tab/>
        <w:t xml:space="preserve">Laboratory: </w:t>
      </w:r>
      <w:r w:rsidR="00522C5E" w:rsidRPr="00313659">
        <w:rPr>
          <w:rFonts w:ascii="Arial" w:hAnsi="Arial" w:cs="Arial"/>
          <w:bCs/>
        </w:rPr>
        <w:t xml:space="preserve">Provide </w:t>
      </w:r>
      <w:r w:rsidR="00335083">
        <w:rPr>
          <w:rFonts w:ascii="Arial" w:hAnsi="Arial" w:cs="Arial"/>
          <w:bCs/>
        </w:rPr>
        <w:t>Program</w:t>
      </w:r>
      <w:r w:rsidR="00522C5E" w:rsidRPr="00313659">
        <w:rPr>
          <w:rFonts w:ascii="Arial" w:hAnsi="Arial" w:cs="Arial"/>
          <w:bCs/>
        </w:rPr>
        <w:t>-wise details separately</w:t>
      </w:r>
    </w:p>
    <w:p w:rsidR="00522C5E" w:rsidRDefault="00522C5E" w:rsidP="00522C5E">
      <w:pPr>
        <w:rPr>
          <w:rFonts w:ascii="Arial" w:hAnsi="Arial" w:cs="Arial"/>
          <w:sz w:val="14"/>
        </w:rPr>
      </w:pPr>
    </w:p>
    <w:p w:rsidR="00522C5E" w:rsidRDefault="00522C5E" w:rsidP="00B67481">
      <w:pPr>
        <w:numPr>
          <w:ilvl w:val="0"/>
          <w:numId w:val="27"/>
        </w:numPr>
        <w:tabs>
          <w:tab w:val="clear" w:pos="900"/>
          <w:tab w:val="num" w:pos="720"/>
        </w:tabs>
        <w:rPr>
          <w:rFonts w:ascii="Arial" w:hAnsi="Arial" w:cs="Arial"/>
          <w:b/>
        </w:rPr>
      </w:pPr>
      <w:r>
        <w:rPr>
          <w:rFonts w:ascii="Arial" w:hAnsi="Arial" w:cs="Arial"/>
          <w:b/>
        </w:rPr>
        <w:t>Space</w:t>
      </w:r>
      <w:r w:rsidR="009757D1">
        <w:rPr>
          <w:rFonts w:ascii="Arial" w:hAnsi="Arial" w:cs="Arial"/>
          <w:b/>
        </w:rPr>
        <w:t xml:space="preserve"> </w:t>
      </w:r>
      <w:r w:rsidR="005F2147">
        <w:rPr>
          <w:rFonts w:ascii="Arial" w:hAnsi="Arial" w:cs="Arial"/>
          <w:b/>
        </w:rPr>
        <w:t>av</w:t>
      </w:r>
      <w:r w:rsidR="00FF6842">
        <w:rPr>
          <w:rFonts w:ascii="Arial" w:hAnsi="Arial" w:cs="Arial"/>
          <w:b/>
        </w:rPr>
        <w:t>a</w:t>
      </w:r>
      <w:r w:rsidR="005F2147">
        <w:rPr>
          <w:rFonts w:ascii="Arial" w:hAnsi="Arial" w:cs="Arial"/>
          <w:b/>
        </w:rPr>
        <w:t>ilable</w:t>
      </w:r>
      <w:r>
        <w:rPr>
          <w:rFonts w:ascii="Arial" w:hAnsi="Arial" w:cs="Arial"/>
          <w:b/>
        </w:rPr>
        <w:t>:</w:t>
      </w:r>
    </w:p>
    <w:p w:rsidR="00522C5E" w:rsidRDefault="00522C5E" w:rsidP="00522C5E">
      <w:pPr>
        <w:ind w:left="720"/>
        <w:rPr>
          <w:rFonts w:ascii="Arial" w:hAnsi="Arial" w:cs="Arial"/>
          <w:sz w:val="14"/>
        </w:rPr>
      </w:pPr>
    </w:p>
    <w:p w:rsidR="00522C5E" w:rsidRDefault="00522C5E" w:rsidP="00522C5E">
      <w:pPr>
        <w:ind w:firstLine="720"/>
        <w:rPr>
          <w:rFonts w:ascii="Arial" w:hAnsi="Arial" w:cs="Arial"/>
        </w:rPr>
      </w:pPr>
      <w:r>
        <w:rPr>
          <w:rFonts w:ascii="Arial" w:hAnsi="Arial" w:cs="Arial"/>
        </w:rPr>
        <w:t>Name of the Department:</w:t>
      </w:r>
    </w:p>
    <w:p w:rsidR="009D06D6" w:rsidRPr="009757D1" w:rsidRDefault="009D06D6" w:rsidP="00522C5E">
      <w:pPr>
        <w:ind w:firstLine="720"/>
        <w:rPr>
          <w:rFonts w:ascii="Arial" w:hAnsi="Arial" w:cs="Arial"/>
          <w:sz w:val="10"/>
        </w:rPr>
      </w:pPr>
    </w:p>
    <w:p w:rsidR="00522C5E" w:rsidRDefault="009D06D6" w:rsidP="00E22547">
      <w:pPr>
        <w:ind w:firstLine="720"/>
        <w:rPr>
          <w:rFonts w:ascii="Arial" w:hAnsi="Arial" w:cs="Arial"/>
          <w:i/>
        </w:rPr>
      </w:pPr>
      <w:r w:rsidRPr="009D06D6">
        <w:rPr>
          <w:rFonts w:ascii="Arial" w:hAnsi="Arial" w:cs="Arial"/>
        </w:rPr>
        <w:t>Lab Area : 20 sq.ft</w:t>
      </w:r>
      <w:r w:rsidR="00E22547">
        <w:rPr>
          <w:rFonts w:ascii="Arial" w:hAnsi="Arial" w:cs="Arial"/>
        </w:rPr>
        <w:t>.</w:t>
      </w:r>
      <w:r w:rsidRPr="009D06D6">
        <w:rPr>
          <w:rFonts w:ascii="Arial" w:hAnsi="Arial" w:cs="Arial"/>
        </w:rPr>
        <w:t xml:space="preserve"> per student</w:t>
      </w:r>
      <w:r w:rsidR="00E22547">
        <w:rPr>
          <w:rFonts w:ascii="Arial" w:hAnsi="Arial" w:cs="Arial"/>
        </w:rPr>
        <w:t xml:space="preserve"> (</w:t>
      </w:r>
      <w:r w:rsidR="00DA05B8">
        <w:rPr>
          <w:rFonts w:ascii="Arial" w:hAnsi="Arial" w:cs="Arial"/>
          <w:i/>
        </w:rPr>
        <w:t>UGC Regulations for affiliation 2009)</w:t>
      </w:r>
      <w:r w:rsidR="00522C5E">
        <w:rPr>
          <w:rFonts w:ascii="Arial" w:hAnsi="Arial" w:cs="Arial"/>
          <w:i/>
        </w:rPr>
        <w:t>:</w:t>
      </w:r>
    </w:p>
    <w:p w:rsidR="00522C5E" w:rsidRDefault="00522C5E" w:rsidP="00522C5E">
      <w:pPr>
        <w:ind w:left="1140"/>
        <w:rPr>
          <w:rFonts w:ascii="Arial" w:hAnsi="Arial" w:cs="Arial"/>
          <w:i/>
          <w:sz w:val="12"/>
        </w:rPr>
      </w:pPr>
    </w:p>
    <w:tbl>
      <w:tblPr>
        <w:tblW w:w="4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03"/>
        <w:gridCol w:w="5392"/>
        <w:gridCol w:w="6301"/>
      </w:tblGrid>
      <w:tr w:rsidR="00B0256D" w:rsidTr="00B0256D">
        <w:tc>
          <w:tcPr>
            <w:tcW w:w="431" w:type="pct"/>
            <w:tcMar>
              <w:top w:w="15" w:type="dxa"/>
              <w:left w:w="15" w:type="dxa"/>
              <w:bottom w:w="15" w:type="dxa"/>
              <w:right w:w="15" w:type="dxa"/>
            </w:tcMar>
            <w:vAlign w:val="center"/>
          </w:tcPr>
          <w:p w:rsidR="00B0256D" w:rsidRDefault="00B0256D" w:rsidP="00FD1C2E">
            <w:pPr>
              <w:jc w:val="center"/>
              <w:rPr>
                <w:rFonts w:ascii="Arial" w:hAnsi="Arial" w:cs="Arial"/>
                <w:b/>
                <w:bCs/>
              </w:rPr>
            </w:pPr>
            <w:r>
              <w:rPr>
                <w:rFonts w:ascii="Arial" w:hAnsi="Arial" w:cs="Arial"/>
                <w:b/>
                <w:bCs/>
              </w:rPr>
              <w:t>Sl. No.</w:t>
            </w:r>
          </w:p>
        </w:tc>
        <w:tc>
          <w:tcPr>
            <w:tcW w:w="2107" w:type="pct"/>
            <w:tcMar>
              <w:top w:w="15" w:type="dxa"/>
              <w:left w:w="15" w:type="dxa"/>
              <w:bottom w:w="15" w:type="dxa"/>
              <w:right w:w="15" w:type="dxa"/>
            </w:tcMar>
            <w:vAlign w:val="center"/>
          </w:tcPr>
          <w:p w:rsidR="00B0256D" w:rsidRDefault="00B0256D" w:rsidP="00FD1C2E">
            <w:pPr>
              <w:jc w:val="center"/>
              <w:rPr>
                <w:rFonts w:ascii="Arial" w:hAnsi="Arial" w:cs="Arial"/>
                <w:b/>
                <w:bCs/>
              </w:rPr>
            </w:pPr>
            <w:r>
              <w:rPr>
                <w:rFonts w:ascii="Arial" w:hAnsi="Arial" w:cs="Arial"/>
                <w:b/>
                <w:bCs/>
              </w:rPr>
              <w:t>Name of the Laboratory</w:t>
            </w:r>
          </w:p>
        </w:tc>
        <w:tc>
          <w:tcPr>
            <w:tcW w:w="2462" w:type="pct"/>
            <w:tcMar>
              <w:top w:w="15" w:type="dxa"/>
              <w:left w:w="15" w:type="dxa"/>
              <w:bottom w:w="15" w:type="dxa"/>
              <w:right w:w="15" w:type="dxa"/>
            </w:tcMar>
            <w:vAlign w:val="center"/>
          </w:tcPr>
          <w:p w:rsidR="00B0256D" w:rsidRDefault="00B0256D" w:rsidP="009D06D6">
            <w:pPr>
              <w:jc w:val="center"/>
              <w:rPr>
                <w:rFonts w:ascii="Arial" w:hAnsi="Arial" w:cs="Arial"/>
                <w:b/>
                <w:bCs/>
              </w:rPr>
            </w:pPr>
            <w:r>
              <w:rPr>
                <w:rFonts w:ascii="Arial" w:hAnsi="Arial" w:cs="Arial"/>
                <w:b/>
                <w:bCs/>
              </w:rPr>
              <w:t>Area of the laboratory available (sq.</w:t>
            </w:r>
            <w:r w:rsidR="009D06D6">
              <w:rPr>
                <w:rFonts w:ascii="Arial" w:hAnsi="Arial" w:cs="Arial"/>
                <w:b/>
                <w:bCs/>
              </w:rPr>
              <w:t>ft</w:t>
            </w:r>
            <w:r>
              <w:rPr>
                <w:rFonts w:ascii="Arial" w:hAnsi="Arial" w:cs="Arial"/>
                <w:b/>
                <w:bCs/>
              </w:rPr>
              <w:t>.)</w:t>
            </w:r>
          </w:p>
        </w:tc>
      </w:tr>
      <w:tr w:rsidR="00B0256D" w:rsidTr="00B0256D">
        <w:trPr>
          <w:trHeight w:val="360"/>
        </w:trPr>
        <w:tc>
          <w:tcPr>
            <w:tcW w:w="431" w:type="pct"/>
            <w:tcMar>
              <w:top w:w="15" w:type="dxa"/>
              <w:left w:w="15" w:type="dxa"/>
              <w:bottom w:w="15" w:type="dxa"/>
              <w:right w:w="15" w:type="dxa"/>
            </w:tcMar>
            <w:vAlign w:val="center"/>
          </w:tcPr>
          <w:p w:rsidR="00B0256D" w:rsidRDefault="00B0256D" w:rsidP="00FD1C2E">
            <w:pPr>
              <w:jc w:val="center"/>
              <w:rPr>
                <w:rFonts w:ascii="Arial" w:hAnsi="Arial" w:cs="Arial"/>
              </w:rPr>
            </w:pPr>
          </w:p>
        </w:tc>
        <w:tc>
          <w:tcPr>
            <w:tcW w:w="2107" w:type="pct"/>
            <w:tcMar>
              <w:top w:w="15" w:type="dxa"/>
              <w:left w:w="15" w:type="dxa"/>
              <w:bottom w:w="15" w:type="dxa"/>
              <w:right w:w="15" w:type="dxa"/>
            </w:tcMar>
            <w:vAlign w:val="center"/>
          </w:tcPr>
          <w:p w:rsidR="00B0256D" w:rsidRDefault="00B0256D" w:rsidP="00FD1C2E">
            <w:pPr>
              <w:jc w:val="center"/>
              <w:rPr>
                <w:rFonts w:ascii="Arial" w:hAnsi="Arial" w:cs="Arial"/>
              </w:rPr>
            </w:pPr>
          </w:p>
        </w:tc>
        <w:tc>
          <w:tcPr>
            <w:tcW w:w="2462" w:type="pct"/>
            <w:tcMar>
              <w:top w:w="15" w:type="dxa"/>
              <w:left w:w="15" w:type="dxa"/>
              <w:bottom w:w="15" w:type="dxa"/>
              <w:right w:w="15" w:type="dxa"/>
            </w:tcMar>
            <w:vAlign w:val="center"/>
          </w:tcPr>
          <w:p w:rsidR="00B0256D" w:rsidRDefault="00B0256D" w:rsidP="00FD1C2E">
            <w:pPr>
              <w:jc w:val="center"/>
              <w:rPr>
                <w:rFonts w:ascii="Arial" w:hAnsi="Arial" w:cs="Arial"/>
              </w:rPr>
            </w:pPr>
          </w:p>
        </w:tc>
      </w:tr>
      <w:tr w:rsidR="00B0256D" w:rsidTr="00B0256D">
        <w:trPr>
          <w:trHeight w:val="360"/>
        </w:trPr>
        <w:tc>
          <w:tcPr>
            <w:tcW w:w="431" w:type="pct"/>
            <w:tcMar>
              <w:top w:w="15" w:type="dxa"/>
              <w:left w:w="15" w:type="dxa"/>
              <w:bottom w:w="15" w:type="dxa"/>
              <w:right w:w="15" w:type="dxa"/>
            </w:tcMar>
            <w:vAlign w:val="center"/>
          </w:tcPr>
          <w:p w:rsidR="00B0256D" w:rsidRDefault="00B0256D" w:rsidP="00FD1C2E">
            <w:pPr>
              <w:jc w:val="center"/>
              <w:rPr>
                <w:rFonts w:ascii="Arial" w:hAnsi="Arial" w:cs="Arial"/>
              </w:rPr>
            </w:pPr>
          </w:p>
        </w:tc>
        <w:tc>
          <w:tcPr>
            <w:tcW w:w="2107" w:type="pct"/>
            <w:tcMar>
              <w:top w:w="15" w:type="dxa"/>
              <w:left w:w="15" w:type="dxa"/>
              <w:bottom w:w="15" w:type="dxa"/>
              <w:right w:w="15" w:type="dxa"/>
            </w:tcMar>
            <w:vAlign w:val="center"/>
          </w:tcPr>
          <w:p w:rsidR="00B0256D" w:rsidRDefault="00B0256D" w:rsidP="00FD1C2E">
            <w:pPr>
              <w:jc w:val="center"/>
              <w:rPr>
                <w:rFonts w:ascii="Arial" w:hAnsi="Arial" w:cs="Arial"/>
              </w:rPr>
            </w:pPr>
          </w:p>
        </w:tc>
        <w:tc>
          <w:tcPr>
            <w:tcW w:w="2462" w:type="pct"/>
            <w:tcMar>
              <w:top w:w="15" w:type="dxa"/>
              <w:left w:w="15" w:type="dxa"/>
              <w:bottom w:w="15" w:type="dxa"/>
              <w:right w:w="15" w:type="dxa"/>
            </w:tcMar>
            <w:vAlign w:val="center"/>
          </w:tcPr>
          <w:p w:rsidR="00B0256D" w:rsidRDefault="00B0256D" w:rsidP="00FD1C2E">
            <w:pPr>
              <w:jc w:val="center"/>
              <w:rPr>
                <w:rFonts w:ascii="Arial" w:hAnsi="Arial" w:cs="Arial"/>
              </w:rPr>
            </w:pPr>
          </w:p>
        </w:tc>
      </w:tr>
      <w:tr w:rsidR="00B0256D" w:rsidTr="00B0256D">
        <w:trPr>
          <w:trHeight w:val="360"/>
        </w:trPr>
        <w:tc>
          <w:tcPr>
            <w:tcW w:w="431" w:type="pct"/>
            <w:tcMar>
              <w:top w:w="15" w:type="dxa"/>
              <w:left w:w="15" w:type="dxa"/>
              <w:bottom w:w="15" w:type="dxa"/>
              <w:right w:w="15" w:type="dxa"/>
            </w:tcMar>
            <w:vAlign w:val="center"/>
          </w:tcPr>
          <w:p w:rsidR="00B0256D" w:rsidRDefault="00B0256D" w:rsidP="00FD1C2E">
            <w:pPr>
              <w:jc w:val="center"/>
              <w:rPr>
                <w:rFonts w:ascii="Arial" w:hAnsi="Arial" w:cs="Arial"/>
              </w:rPr>
            </w:pPr>
          </w:p>
        </w:tc>
        <w:tc>
          <w:tcPr>
            <w:tcW w:w="2107" w:type="pct"/>
            <w:tcMar>
              <w:top w:w="15" w:type="dxa"/>
              <w:left w:w="15" w:type="dxa"/>
              <w:bottom w:w="15" w:type="dxa"/>
              <w:right w:w="15" w:type="dxa"/>
            </w:tcMar>
            <w:vAlign w:val="center"/>
          </w:tcPr>
          <w:p w:rsidR="00B0256D" w:rsidRDefault="00B0256D" w:rsidP="00FD1C2E">
            <w:pPr>
              <w:jc w:val="center"/>
              <w:rPr>
                <w:rFonts w:ascii="Arial" w:hAnsi="Arial" w:cs="Arial"/>
              </w:rPr>
            </w:pPr>
          </w:p>
        </w:tc>
        <w:tc>
          <w:tcPr>
            <w:tcW w:w="2462" w:type="pct"/>
            <w:tcMar>
              <w:top w:w="15" w:type="dxa"/>
              <w:left w:w="15" w:type="dxa"/>
              <w:bottom w:w="15" w:type="dxa"/>
              <w:right w:w="15" w:type="dxa"/>
            </w:tcMar>
            <w:vAlign w:val="center"/>
          </w:tcPr>
          <w:p w:rsidR="00B0256D" w:rsidRDefault="00B0256D" w:rsidP="00FD1C2E">
            <w:pPr>
              <w:jc w:val="center"/>
              <w:rPr>
                <w:rFonts w:ascii="Arial" w:hAnsi="Arial" w:cs="Arial"/>
              </w:rPr>
            </w:pPr>
          </w:p>
        </w:tc>
      </w:tr>
    </w:tbl>
    <w:p w:rsidR="00B0256D" w:rsidRDefault="00B0256D" w:rsidP="00522C5E">
      <w:pPr>
        <w:rPr>
          <w:rFonts w:ascii="Arial" w:hAnsi="Arial" w:cs="Arial"/>
          <w:sz w:val="12"/>
        </w:rPr>
      </w:pPr>
    </w:p>
    <w:p w:rsidR="00522C5E" w:rsidRDefault="00522C5E" w:rsidP="00522C5E">
      <w:pPr>
        <w:rPr>
          <w:rFonts w:ascii="Arial" w:hAnsi="Arial" w:cs="Arial"/>
          <w:sz w:val="12"/>
        </w:rPr>
      </w:pPr>
    </w:p>
    <w:p w:rsidR="00522C5E" w:rsidRDefault="00CA14DD" w:rsidP="00522C5E">
      <w:pPr>
        <w:ind w:firstLine="180"/>
        <w:rPr>
          <w:rFonts w:ascii="Arial" w:hAnsi="Arial" w:cs="Arial"/>
          <w:b/>
          <w:bCs/>
        </w:rPr>
      </w:pPr>
      <w:r>
        <w:rPr>
          <w:rFonts w:ascii="Arial" w:hAnsi="Arial" w:cs="Arial"/>
          <w:b/>
          <w:bCs/>
        </w:rPr>
        <w:t>b</w:t>
      </w:r>
      <w:r w:rsidR="00E965CF">
        <w:rPr>
          <w:rFonts w:ascii="Arial" w:hAnsi="Arial" w:cs="Arial"/>
          <w:b/>
          <w:bCs/>
        </w:rPr>
        <w:t>)</w:t>
      </w:r>
      <w:r w:rsidR="00522C5E">
        <w:rPr>
          <w:rFonts w:ascii="Arial" w:hAnsi="Arial" w:cs="Arial"/>
          <w:b/>
          <w:bCs/>
        </w:rPr>
        <w:t>.</w:t>
      </w:r>
      <w:r w:rsidR="00522C5E">
        <w:rPr>
          <w:rFonts w:ascii="Arial" w:hAnsi="Arial" w:cs="Arial"/>
          <w:b/>
          <w:bCs/>
        </w:rPr>
        <w:tab/>
        <w:t xml:space="preserve">Laboratory Equipments </w:t>
      </w:r>
      <w:r w:rsidR="00886368">
        <w:rPr>
          <w:rFonts w:ascii="Arial" w:hAnsi="Arial" w:cs="Arial"/>
          <w:b/>
          <w:bCs/>
        </w:rPr>
        <w:t>available:</w:t>
      </w:r>
    </w:p>
    <w:p w:rsidR="00522C5E" w:rsidRDefault="00522C5E" w:rsidP="00522C5E">
      <w:pPr>
        <w:ind w:firstLine="180"/>
        <w:rPr>
          <w:rFonts w:ascii="Arial" w:hAnsi="Arial" w:cs="Arial"/>
          <w:b/>
          <w:bCs/>
        </w:rPr>
      </w:pPr>
    </w:p>
    <w:p w:rsidR="00522C5E" w:rsidRDefault="00522C5E" w:rsidP="00522C5E">
      <w:pPr>
        <w:spacing w:line="312" w:lineRule="auto"/>
        <w:ind w:left="720"/>
        <w:jc w:val="both"/>
        <w:rPr>
          <w:rFonts w:ascii="Arial" w:hAnsi="Arial" w:cs="Arial"/>
        </w:rPr>
      </w:pPr>
      <w:r>
        <w:rPr>
          <w:rFonts w:ascii="Arial" w:hAnsi="Arial" w:cs="Arial"/>
        </w:rPr>
        <w:t xml:space="preserve">(Provide the information in the format given below for each laboratory </w:t>
      </w:r>
      <w:r w:rsidR="00335083">
        <w:rPr>
          <w:rFonts w:ascii="Arial" w:hAnsi="Arial" w:cs="Arial"/>
        </w:rPr>
        <w:t>program</w:t>
      </w:r>
      <w:r>
        <w:rPr>
          <w:rFonts w:ascii="Arial" w:hAnsi="Arial" w:cs="Arial"/>
        </w:rPr>
        <w:t xml:space="preserve"> separately in respect of all the semesters concerned for the UG</w:t>
      </w:r>
      <w:r w:rsidR="005A1D9F">
        <w:rPr>
          <w:rFonts w:ascii="Arial" w:hAnsi="Arial" w:cs="Arial"/>
        </w:rPr>
        <w:t>,</w:t>
      </w:r>
      <w:r>
        <w:rPr>
          <w:rFonts w:ascii="Arial" w:hAnsi="Arial" w:cs="Arial"/>
        </w:rPr>
        <w:t xml:space="preserve"> PG </w:t>
      </w:r>
      <w:r w:rsidR="005A1D9F">
        <w:rPr>
          <w:rFonts w:ascii="Arial" w:hAnsi="Arial" w:cs="Arial"/>
        </w:rPr>
        <w:t xml:space="preserve">&amp; M. Phil </w:t>
      </w:r>
      <w:r w:rsidR="00335083">
        <w:rPr>
          <w:rFonts w:ascii="Arial" w:hAnsi="Arial" w:cs="Arial"/>
        </w:rPr>
        <w:t>program</w:t>
      </w:r>
      <w:r>
        <w:rPr>
          <w:rFonts w:ascii="Arial" w:hAnsi="Arial" w:cs="Arial"/>
        </w:rPr>
        <w:t>s applied for in the Department)</w:t>
      </w:r>
    </w:p>
    <w:p w:rsidR="00522C5E" w:rsidRPr="00850D3D" w:rsidRDefault="00522C5E" w:rsidP="00522C5E">
      <w:pPr>
        <w:spacing w:line="312" w:lineRule="auto"/>
        <w:ind w:left="720"/>
        <w:jc w:val="both"/>
        <w:rPr>
          <w:rFonts w:ascii="Arial" w:hAnsi="Arial" w:cs="Arial"/>
        </w:rPr>
      </w:pPr>
      <w:r>
        <w:rPr>
          <w:rFonts w:ascii="Arial" w:hAnsi="Arial" w:cs="Arial"/>
        </w:rPr>
        <w:t xml:space="preserve">(Refer requirements of laboratory equipments in </w:t>
      </w:r>
      <w:r w:rsidR="00B0256D">
        <w:rPr>
          <w:rFonts w:ascii="Arial" w:hAnsi="Arial" w:cs="Arial"/>
          <w:b/>
          <w:i/>
        </w:rPr>
        <w:t>Manonmaniam Sundaranar University, Tirunelveli</w:t>
      </w:r>
      <w:r w:rsidR="009757D1">
        <w:rPr>
          <w:rFonts w:ascii="Arial" w:hAnsi="Arial" w:cs="Arial"/>
          <w:b/>
          <w:i/>
        </w:rPr>
        <w:t xml:space="preserve">                                 </w:t>
      </w:r>
      <w:r w:rsidRPr="00850D3D">
        <w:rPr>
          <w:rFonts w:ascii="Arial" w:hAnsi="Arial" w:cs="Arial"/>
        </w:rPr>
        <w:t xml:space="preserve">Website </w:t>
      </w:r>
      <w:hyperlink r:id="rId15" w:history="1">
        <w:r w:rsidR="00B0256D" w:rsidRPr="00EF735E">
          <w:rPr>
            <w:rStyle w:val="Hyperlink"/>
            <w:rFonts w:ascii="Arial" w:hAnsi="Arial" w:cs="Arial"/>
            <w:b/>
            <w:i/>
          </w:rPr>
          <w:t>www.msuniv.ac.in</w:t>
        </w:r>
      </w:hyperlink>
      <w:r w:rsidRPr="00850D3D">
        <w:rPr>
          <w:rFonts w:ascii="Arial" w:hAnsi="Arial" w:cs="Arial"/>
        </w:rPr>
        <w:t>)</w:t>
      </w:r>
    </w:p>
    <w:tbl>
      <w:tblPr>
        <w:tblW w:w="0" w:type="auto"/>
        <w:tblInd w:w="1432" w:type="dxa"/>
        <w:tblLook w:val="01E0"/>
      </w:tblPr>
      <w:tblGrid>
        <w:gridCol w:w="3699"/>
        <w:gridCol w:w="353"/>
        <w:gridCol w:w="7047"/>
      </w:tblGrid>
      <w:tr w:rsidR="00522C5E" w:rsidTr="00FD1C2E">
        <w:trPr>
          <w:trHeight w:val="432"/>
        </w:trPr>
        <w:tc>
          <w:tcPr>
            <w:tcW w:w="3699" w:type="dxa"/>
            <w:vAlign w:val="center"/>
          </w:tcPr>
          <w:p w:rsidR="00522C5E" w:rsidRDefault="00522C5E" w:rsidP="00FD1C2E">
            <w:pPr>
              <w:rPr>
                <w:rFonts w:ascii="Arial" w:hAnsi="Arial" w:cs="Arial"/>
              </w:rPr>
            </w:pPr>
            <w:r>
              <w:rPr>
                <w:rFonts w:ascii="Arial" w:hAnsi="Arial" w:cs="Arial"/>
              </w:rPr>
              <w:t>Degree</w:t>
            </w:r>
          </w:p>
        </w:tc>
        <w:tc>
          <w:tcPr>
            <w:tcW w:w="353" w:type="dxa"/>
            <w:vAlign w:val="center"/>
          </w:tcPr>
          <w:p w:rsidR="00522C5E" w:rsidRDefault="00522C5E" w:rsidP="00FD1C2E">
            <w:pPr>
              <w:jc w:val="center"/>
              <w:rPr>
                <w:rFonts w:ascii="Arial" w:hAnsi="Arial" w:cs="Arial"/>
                <w:b/>
              </w:rPr>
            </w:pPr>
            <w:r>
              <w:rPr>
                <w:rFonts w:ascii="Arial" w:hAnsi="Arial" w:cs="Arial"/>
                <w:b/>
              </w:rPr>
              <w:t>:</w:t>
            </w:r>
          </w:p>
        </w:tc>
        <w:tc>
          <w:tcPr>
            <w:tcW w:w="7047" w:type="dxa"/>
            <w:vAlign w:val="center"/>
          </w:tcPr>
          <w:p w:rsidR="00522C5E" w:rsidRDefault="00522C5E" w:rsidP="00FD1C2E">
            <w:pPr>
              <w:rPr>
                <w:rFonts w:ascii="Arial" w:hAnsi="Arial" w:cs="Arial"/>
              </w:rPr>
            </w:pPr>
          </w:p>
        </w:tc>
      </w:tr>
      <w:tr w:rsidR="00522C5E" w:rsidTr="00FD1C2E">
        <w:trPr>
          <w:trHeight w:val="432"/>
        </w:trPr>
        <w:tc>
          <w:tcPr>
            <w:tcW w:w="3699" w:type="dxa"/>
            <w:vAlign w:val="center"/>
          </w:tcPr>
          <w:p w:rsidR="00522C5E" w:rsidRDefault="00335083" w:rsidP="00FD1C2E">
            <w:pPr>
              <w:rPr>
                <w:rFonts w:ascii="Arial" w:hAnsi="Arial" w:cs="Arial"/>
              </w:rPr>
            </w:pPr>
            <w:r>
              <w:rPr>
                <w:rFonts w:ascii="Arial" w:hAnsi="Arial" w:cs="Arial"/>
              </w:rPr>
              <w:t>Program</w:t>
            </w:r>
          </w:p>
        </w:tc>
        <w:tc>
          <w:tcPr>
            <w:tcW w:w="353" w:type="dxa"/>
            <w:vAlign w:val="center"/>
          </w:tcPr>
          <w:p w:rsidR="00522C5E" w:rsidRDefault="00522C5E" w:rsidP="00FD1C2E">
            <w:pPr>
              <w:jc w:val="center"/>
              <w:rPr>
                <w:rFonts w:ascii="Arial" w:hAnsi="Arial" w:cs="Arial"/>
                <w:b/>
              </w:rPr>
            </w:pPr>
            <w:r>
              <w:rPr>
                <w:rFonts w:ascii="Arial" w:hAnsi="Arial" w:cs="Arial"/>
                <w:b/>
              </w:rPr>
              <w:t>:</w:t>
            </w:r>
          </w:p>
        </w:tc>
        <w:tc>
          <w:tcPr>
            <w:tcW w:w="7047" w:type="dxa"/>
            <w:vAlign w:val="center"/>
          </w:tcPr>
          <w:p w:rsidR="00522C5E" w:rsidRDefault="00522C5E" w:rsidP="00FD1C2E">
            <w:pPr>
              <w:rPr>
                <w:rFonts w:ascii="Arial" w:hAnsi="Arial" w:cs="Arial"/>
              </w:rPr>
            </w:pPr>
          </w:p>
        </w:tc>
      </w:tr>
      <w:tr w:rsidR="00522C5E" w:rsidTr="00FD1C2E">
        <w:trPr>
          <w:trHeight w:val="432"/>
        </w:trPr>
        <w:tc>
          <w:tcPr>
            <w:tcW w:w="3699" w:type="dxa"/>
            <w:vAlign w:val="center"/>
          </w:tcPr>
          <w:p w:rsidR="00522C5E" w:rsidRDefault="00522C5E" w:rsidP="00FD1C2E">
            <w:pPr>
              <w:rPr>
                <w:rFonts w:ascii="Arial" w:hAnsi="Arial" w:cs="Arial"/>
              </w:rPr>
            </w:pPr>
            <w:r>
              <w:rPr>
                <w:rFonts w:ascii="Arial" w:hAnsi="Arial" w:cs="Arial"/>
              </w:rPr>
              <w:t>Semester</w:t>
            </w:r>
          </w:p>
        </w:tc>
        <w:tc>
          <w:tcPr>
            <w:tcW w:w="353" w:type="dxa"/>
            <w:vAlign w:val="center"/>
          </w:tcPr>
          <w:p w:rsidR="00522C5E" w:rsidRDefault="00522C5E" w:rsidP="00FD1C2E">
            <w:pPr>
              <w:jc w:val="center"/>
              <w:rPr>
                <w:rFonts w:ascii="Arial" w:hAnsi="Arial" w:cs="Arial"/>
                <w:b/>
              </w:rPr>
            </w:pPr>
            <w:r>
              <w:rPr>
                <w:rFonts w:ascii="Arial" w:hAnsi="Arial" w:cs="Arial"/>
                <w:b/>
              </w:rPr>
              <w:t>:</w:t>
            </w:r>
          </w:p>
        </w:tc>
        <w:tc>
          <w:tcPr>
            <w:tcW w:w="7047" w:type="dxa"/>
            <w:vAlign w:val="center"/>
          </w:tcPr>
          <w:p w:rsidR="00522C5E" w:rsidRDefault="00522C5E" w:rsidP="00FD1C2E">
            <w:pPr>
              <w:rPr>
                <w:rFonts w:ascii="Arial" w:hAnsi="Arial" w:cs="Arial"/>
              </w:rPr>
            </w:pPr>
          </w:p>
        </w:tc>
      </w:tr>
      <w:tr w:rsidR="00522C5E" w:rsidRPr="00CF4D15" w:rsidTr="00FD1C2E">
        <w:trPr>
          <w:trHeight w:val="432"/>
        </w:trPr>
        <w:tc>
          <w:tcPr>
            <w:tcW w:w="3699" w:type="dxa"/>
            <w:vAlign w:val="center"/>
          </w:tcPr>
          <w:p w:rsidR="00522C5E" w:rsidRPr="00DD671E" w:rsidRDefault="00522C5E" w:rsidP="00FD1C2E">
            <w:pPr>
              <w:rPr>
                <w:rFonts w:ascii="Arial" w:hAnsi="Arial" w:cs="Arial"/>
              </w:rPr>
            </w:pPr>
            <w:r w:rsidRPr="00DD671E">
              <w:rPr>
                <w:rFonts w:ascii="Arial" w:hAnsi="Arial" w:cs="Arial"/>
              </w:rPr>
              <w:t>Regulation</w:t>
            </w:r>
          </w:p>
        </w:tc>
        <w:tc>
          <w:tcPr>
            <w:tcW w:w="353" w:type="dxa"/>
            <w:vAlign w:val="center"/>
          </w:tcPr>
          <w:p w:rsidR="00522C5E" w:rsidRPr="00DD671E" w:rsidRDefault="00522C5E" w:rsidP="00FD1C2E">
            <w:pPr>
              <w:jc w:val="center"/>
              <w:rPr>
                <w:rFonts w:ascii="Arial" w:hAnsi="Arial" w:cs="Arial"/>
                <w:b/>
              </w:rPr>
            </w:pPr>
            <w:r w:rsidRPr="00DD671E">
              <w:rPr>
                <w:rFonts w:ascii="Arial" w:hAnsi="Arial" w:cs="Arial"/>
                <w:b/>
              </w:rPr>
              <w:t>:</w:t>
            </w:r>
          </w:p>
        </w:tc>
        <w:tc>
          <w:tcPr>
            <w:tcW w:w="7047" w:type="dxa"/>
            <w:vAlign w:val="center"/>
          </w:tcPr>
          <w:p w:rsidR="00522C5E" w:rsidRPr="00DD671E" w:rsidRDefault="00522C5E" w:rsidP="00FD1C2E">
            <w:pPr>
              <w:rPr>
                <w:rFonts w:ascii="Arial" w:hAnsi="Arial" w:cs="Arial"/>
                <w:lang w:val="pt-PT"/>
              </w:rPr>
            </w:pPr>
          </w:p>
        </w:tc>
      </w:tr>
      <w:tr w:rsidR="00522C5E" w:rsidTr="00FD1C2E">
        <w:trPr>
          <w:trHeight w:val="432"/>
        </w:trPr>
        <w:tc>
          <w:tcPr>
            <w:tcW w:w="3699" w:type="dxa"/>
            <w:vAlign w:val="center"/>
          </w:tcPr>
          <w:p w:rsidR="00522C5E" w:rsidRDefault="00522C5E" w:rsidP="00FD1C2E">
            <w:pPr>
              <w:rPr>
                <w:rFonts w:ascii="Arial" w:hAnsi="Arial" w:cs="Arial"/>
              </w:rPr>
            </w:pPr>
            <w:r>
              <w:rPr>
                <w:rFonts w:ascii="Arial" w:hAnsi="Arial" w:cs="Arial"/>
              </w:rPr>
              <w:t>Name of the Laboratory Subject</w:t>
            </w:r>
          </w:p>
        </w:tc>
        <w:tc>
          <w:tcPr>
            <w:tcW w:w="353" w:type="dxa"/>
            <w:vAlign w:val="center"/>
          </w:tcPr>
          <w:p w:rsidR="00522C5E" w:rsidRDefault="00522C5E" w:rsidP="00FD1C2E">
            <w:pPr>
              <w:jc w:val="center"/>
              <w:rPr>
                <w:rFonts w:ascii="Arial" w:hAnsi="Arial" w:cs="Arial"/>
                <w:b/>
              </w:rPr>
            </w:pPr>
            <w:r>
              <w:rPr>
                <w:rFonts w:ascii="Arial" w:hAnsi="Arial" w:cs="Arial"/>
                <w:b/>
              </w:rPr>
              <w:t>:</w:t>
            </w:r>
          </w:p>
        </w:tc>
        <w:tc>
          <w:tcPr>
            <w:tcW w:w="7047" w:type="dxa"/>
            <w:vAlign w:val="center"/>
          </w:tcPr>
          <w:p w:rsidR="00522C5E" w:rsidRDefault="00522C5E" w:rsidP="00FD1C2E">
            <w:pPr>
              <w:rPr>
                <w:rFonts w:ascii="Arial" w:hAnsi="Arial" w:cs="Arial"/>
              </w:rPr>
            </w:pPr>
          </w:p>
        </w:tc>
      </w:tr>
    </w:tbl>
    <w:p w:rsidR="00522C5E" w:rsidRDefault="00522C5E" w:rsidP="00522C5E">
      <w:pPr>
        <w:ind w:left="720"/>
        <w:rPr>
          <w:rFonts w:ascii="Arial" w:hAnsi="Arial" w:cs="Arial"/>
          <w:sz w:val="12"/>
          <w:szCs w:val="12"/>
        </w:rPr>
      </w:pPr>
    </w:p>
    <w:p w:rsidR="00522C5E" w:rsidRDefault="00522C5E" w:rsidP="00522C5E">
      <w:pPr>
        <w:ind w:left="1440"/>
        <w:rPr>
          <w:rFonts w:ascii="Arial" w:hAnsi="Arial" w:cs="Arial"/>
          <w:sz w:val="2"/>
          <w:szCs w:val="6"/>
        </w:rPr>
      </w:pPr>
    </w:p>
    <w:p w:rsidR="00522C5E" w:rsidRDefault="00522C5E" w:rsidP="00522C5E">
      <w:pPr>
        <w:ind w:left="1440"/>
        <w:rPr>
          <w:rFonts w:ascii="Arial" w:hAnsi="Arial" w:cs="Arial"/>
          <w:b/>
        </w:rPr>
      </w:pPr>
      <w:r>
        <w:rPr>
          <w:rFonts w:ascii="Arial" w:hAnsi="Arial" w:cs="Arial"/>
        </w:rPr>
        <w:t>List of equipments required for a batch of 30 students for U.G. / 25 students for P.G.</w:t>
      </w:r>
      <w:r w:rsidR="00AC371A">
        <w:rPr>
          <w:rFonts w:ascii="Arial" w:hAnsi="Arial" w:cs="Arial"/>
        </w:rPr>
        <w:t xml:space="preserve"> given in Annexure</w:t>
      </w:r>
      <w:r>
        <w:rPr>
          <w:rFonts w:ascii="Arial" w:hAnsi="Arial" w:cs="Arial"/>
          <w:b/>
        </w:rPr>
        <w:t>:</w:t>
      </w:r>
    </w:p>
    <w:p w:rsidR="00AC371A" w:rsidRDefault="00AC371A" w:rsidP="00522C5E">
      <w:pPr>
        <w:ind w:left="1440"/>
        <w:rPr>
          <w:rFonts w:ascii="Arial" w:hAnsi="Arial" w:cs="Arial"/>
          <w:b/>
        </w:rPr>
      </w:pPr>
    </w:p>
    <w:p w:rsidR="00AC371A" w:rsidRDefault="00AC371A" w:rsidP="00522C5E">
      <w:pPr>
        <w:ind w:left="1440"/>
        <w:rPr>
          <w:rFonts w:ascii="Arial" w:hAnsi="Arial" w:cs="Arial"/>
          <w:b/>
        </w:rPr>
      </w:pPr>
      <w:r>
        <w:rPr>
          <w:rFonts w:ascii="Arial" w:hAnsi="Arial" w:cs="Arial"/>
          <w:b/>
        </w:rPr>
        <w:t>1.</w:t>
      </w:r>
    </w:p>
    <w:p w:rsidR="00AC371A" w:rsidRDefault="00AC371A" w:rsidP="00522C5E">
      <w:pPr>
        <w:ind w:left="1440"/>
        <w:rPr>
          <w:rFonts w:ascii="Arial" w:hAnsi="Arial" w:cs="Arial"/>
          <w:b/>
        </w:rPr>
      </w:pPr>
      <w:r>
        <w:rPr>
          <w:rFonts w:ascii="Arial" w:hAnsi="Arial" w:cs="Arial"/>
          <w:b/>
        </w:rPr>
        <w:t>2.</w:t>
      </w:r>
    </w:p>
    <w:p w:rsidR="00AC371A" w:rsidRDefault="00AC371A" w:rsidP="00522C5E">
      <w:pPr>
        <w:ind w:left="1440"/>
        <w:rPr>
          <w:rFonts w:ascii="Arial" w:hAnsi="Arial" w:cs="Arial"/>
          <w:b/>
        </w:rPr>
      </w:pPr>
      <w:r>
        <w:rPr>
          <w:rFonts w:ascii="Arial" w:hAnsi="Arial" w:cs="Arial"/>
          <w:b/>
        </w:rPr>
        <w:t>3.</w:t>
      </w:r>
    </w:p>
    <w:p w:rsidR="00BF3FB5" w:rsidRPr="002B73C2" w:rsidRDefault="00AC371A" w:rsidP="002B73C2">
      <w:pPr>
        <w:ind w:left="1440"/>
        <w:rPr>
          <w:rFonts w:ascii="Arial" w:hAnsi="Arial" w:cs="Arial"/>
          <w:b/>
        </w:rPr>
      </w:pPr>
      <w:r>
        <w:rPr>
          <w:rFonts w:ascii="Arial" w:hAnsi="Arial" w:cs="Arial"/>
          <w:b/>
        </w:rPr>
        <w:t>4.</w:t>
      </w:r>
    </w:p>
    <w:p w:rsidR="001B4001" w:rsidRDefault="001F1105" w:rsidP="001F1105">
      <w:pPr>
        <w:jc w:val="right"/>
        <w:rPr>
          <w:rFonts w:ascii="Arial" w:hAnsi="Arial" w:cs="Arial"/>
        </w:rPr>
      </w:pPr>
      <w:r>
        <w:rPr>
          <w:rFonts w:ascii="Arial" w:hAnsi="Arial" w:cs="Arial"/>
        </w:rPr>
        <w:t>Signature of the Principal</w:t>
      </w:r>
    </w:p>
    <w:p w:rsidR="00147C97" w:rsidRPr="005A2D8E" w:rsidRDefault="001C3DB5" w:rsidP="00147C97">
      <w:pPr>
        <w:jc w:val="center"/>
        <w:rPr>
          <w:rFonts w:ascii="Arial" w:hAnsi="Arial" w:cs="Arial"/>
          <w:sz w:val="12"/>
        </w:rPr>
      </w:pPr>
      <w:r>
        <w:rPr>
          <w:rFonts w:ascii="Arial" w:hAnsi="Arial" w:cs="Arial"/>
        </w:rPr>
        <w:t>1</w:t>
      </w:r>
      <w:r w:rsidR="009757D1">
        <w:rPr>
          <w:rFonts w:ascii="Arial" w:hAnsi="Arial" w:cs="Arial"/>
        </w:rPr>
        <w:t>9</w:t>
      </w:r>
    </w:p>
    <w:p w:rsidR="001B4001" w:rsidRPr="005A2D8E" w:rsidRDefault="001B4001" w:rsidP="001B4001">
      <w:pPr>
        <w:jc w:val="center"/>
        <w:rPr>
          <w:rFonts w:ascii="Arial" w:hAnsi="Arial" w:cs="Arial"/>
          <w:sz w:val="8"/>
          <w:szCs w:val="8"/>
        </w:rPr>
      </w:pPr>
    </w:p>
    <w:p w:rsidR="001B4001" w:rsidRPr="005A2D8E" w:rsidRDefault="009454D8" w:rsidP="001B4001">
      <w:pPr>
        <w:rPr>
          <w:rFonts w:ascii="Arial" w:hAnsi="Arial" w:cs="Arial"/>
          <w:b/>
          <w:bCs/>
        </w:rPr>
      </w:pPr>
      <w:r>
        <w:rPr>
          <w:rFonts w:ascii="Arial" w:hAnsi="Arial" w:cs="Arial"/>
          <w:b/>
          <w:bCs/>
        </w:rPr>
        <w:t>13</w:t>
      </w:r>
      <w:r w:rsidR="001B4001" w:rsidRPr="005A2D8E">
        <w:rPr>
          <w:rFonts w:ascii="Arial" w:hAnsi="Arial" w:cs="Arial"/>
          <w:b/>
          <w:bCs/>
        </w:rPr>
        <w:t xml:space="preserve">. Central Computing Facility </w:t>
      </w:r>
    </w:p>
    <w:p w:rsidR="001B4001" w:rsidRPr="005A2D8E" w:rsidRDefault="001B4001" w:rsidP="001B4001">
      <w:pPr>
        <w:ind w:firstLine="180"/>
        <w:rPr>
          <w:rFonts w:ascii="Arial" w:hAnsi="Arial" w:cs="Arial"/>
          <w:b/>
          <w:bCs/>
        </w:rPr>
      </w:pPr>
      <w:r w:rsidRPr="005A2D8E">
        <w:rPr>
          <w:rFonts w:ascii="Arial" w:hAnsi="Arial" w:cs="Arial"/>
          <w:b/>
          <w:bCs/>
        </w:rPr>
        <w:t>(</w:t>
      </w:r>
      <w:r w:rsidR="00D14C68">
        <w:rPr>
          <w:rFonts w:ascii="Arial" w:hAnsi="Arial" w:cs="Arial"/>
          <w:b/>
          <w:bCs/>
        </w:rPr>
        <w:t>a</w:t>
      </w:r>
      <w:r w:rsidRPr="005A2D8E">
        <w:rPr>
          <w:rFonts w:ascii="Arial" w:hAnsi="Arial" w:cs="Arial"/>
          <w:b/>
          <w:bCs/>
        </w:rPr>
        <w:t>).</w:t>
      </w:r>
      <w:r w:rsidRPr="005A2D8E">
        <w:rPr>
          <w:rFonts w:ascii="Arial" w:hAnsi="Arial" w:cs="Arial"/>
          <w:b/>
          <w:bCs/>
        </w:rPr>
        <w:tab/>
        <w:t>Area</w:t>
      </w:r>
    </w:p>
    <w:p w:rsidR="001B4001" w:rsidRPr="005A2D8E" w:rsidRDefault="001B4001" w:rsidP="001B4001">
      <w:pPr>
        <w:ind w:firstLine="720"/>
        <w:rPr>
          <w:rFonts w:ascii="Arial" w:hAnsi="Arial" w:cs="Arial"/>
        </w:rPr>
      </w:pPr>
    </w:p>
    <w:tbl>
      <w:tblPr>
        <w:tblW w:w="3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05"/>
        <w:gridCol w:w="6030"/>
      </w:tblGrid>
      <w:tr w:rsidR="00B0256D" w:rsidRPr="005A2D8E" w:rsidTr="00B0256D">
        <w:trPr>
          <w:trHeight w:val="609"/>
        </w:trPr>
        <w:tc>
          <w:tcPr>
            <w:tcW w:w="2386" w:type="pct"/>
            <w:tcMar>
              <w:top w:w="15" w:type="dxa"/>
              <w:left w:w="15" w:type="dxa"/>
              <w:bottom w:w="15" w:type="dxa"/>
              <w:right w:w="15" w:type="dxa"/>
            </w:tcMar>
            <w:vAlign w:val="center"/>
          </w:tcPr>
          <w:p w:rsidR="00B0256D" w:rsidRPr="005A2D8E" w:rsidRDefault="00B0256D" w:rsidP="00C62E68">
            <w:pPr>
              <w:jc w:val="center"/>
              <w:rPr>
                <w:rFonts w:ascii="Arial" w:hAnsi="Arial" w:cs="Arial"/>
                <w:b/>
                <w:bCs/>
                <w:szCs w:val="22"/>
              </w:rPr>
            </w:pPr>
            <w:r w:rsidRPr="005A2D8E">
              <w:rPr>
                <w:rFonts w:ascii="Arial" w:hAnsi="Arial" w:cs="Arial"/>
                <w:b/>
                <w:bCs/>
                <w:szCs w:val="22"/>
              </w:rPr>
              <w:t>Area required (sq.</w:t>
            </w:r>
            <w:r w:rsidR="00C62E68">
              <w:rPr>
                <w:rFonts w:ascii="Arial" w:hAnsi="Arial" w:cs="Arial"/>
                <w:b/>
                <w:bCs/>
                <w:szCs w:val="22"/>
              </w:rPr>
              <w:t>ft</w:t>
            </w:r>
            <w:r w:rsidRPr="005A2D8E">
              <w:rPr>
                <w:rFonts w:ascii="Arial" w:hAnsi="Arial" w:cs="Arial"/>
                <w:b/>
                <w:bCs/>
                <w:szCs w:val="22"/>
              </w:rPr>
              <w:t>)</w:t>
            </w:r>
          </w:p>
        </w:tc>
        <w:tc>
          <w:tcPr>
            <w:tcW w:w="2614" w:type="pct"/>
            <w:tcMar>
              <w:top w:w="15" w:type="dxa"/>
              <w:left w:w="15" w:type="dxa"/>
              <w:bottom w:w="15" w:type="dxa"/>
              <w:right w:w="15" w:type="dxa"/>
            </w:tcMar>
            <w:vAlign w:val="center"/>
          </w:tcPr>
          <w:p w:rsidR="00B0256D" w:rsidRPr="005A2D8E" w:rsidRDefault="00B0256D" w:rsidP="00C62E68">
            <w:pPr>
              <w:jc w:val="center"/>
              <w:rPr>
                <w:rFonts w:ascii="Arial" w:hAnsi="Arial" w:cs="Arial"/>
                <w:b/>
                <w:bCs/>
                <w:szCs w:val="22"/>
              </w:rPr>
            </w:pPr>
            <w:r w:rsidRPr="005A2D8E">
              <w:rPr>
                <w:rFonts w:ascii="Arial" w:hAnsi="Arial" w:cs="Arial"/>
                <w:b/>
                <w:bCs/>
                <w:szCs w:val="22"/>
              </w:rPr>
              <w:t>Area available (sq.</w:t>
            </w:r>
            <w:r w:rsidR="00C62E68">
              <w:rPr>
                <w:rFonts w:ascii="Arial" w:hAnsi="Arial" w:cs="Arial"/>
                <w:b/>
                <w:bCs/>
                <w:szCs w:val="22"/>
              </w:rPr>
              <w:t>ft</w:t>
            </w:r>
            <w:r w:rsidRPr="005A2D8E">
              <w:rPr>
                <w:rFonts w:ascii="Arial" w:hAnsi="Arial" w:cs="Arial"/>
                <w:b/>
                <w:bCs/>
                <w:szCs w:val="22"/>
              </w:rPr>
              <w:t>.)</w:t>
            </w:r>
          </w:p>
        </w:tc>
      </w:tr>
      <w:tr w:rsidR="00B0256D" w:rsidRPr="005A2D8E" w:rsidTr="00B0256D">
        <w:trPr>
          <w:trHeight w:val="576"/>
        </w:trPr>
        <w:tc>
          <w:tcPr>
            <w:tcW w:w="2386" w:type="pct"/>
            <w:tcMar>
              <w:top w:w="15" w:type="dxa"/>
              <w:left w:w="15" w:type="dxa"/>
              <w:bottom w:w="15" w:type="dxa"/>
              <w:right w:w="15" w:type="dxa"/>
            </w:tcMar>
            <w:vAlign w:val="center"/>
          </w:tcPr>
          <w:p w:rsidR="00B0256D" w:rsidRPr="005A2D8E" w:rsidRDefault="00886368" w:rsidP="00886368">
            <w:pPr>
              <w:jc w:val="center"/>
              <w:rPr>
                <w:rFonts w:ascii="Arial" w:hAnsi="Arial" w:cs="Arial"/>
              </w:rPr>
            </w:pPr>
            <w:r>
              <w:rPr>
                <w:rFonts w:ascii="Arial" w:hAnsi="Arial" w:cs="Arial"/>
              </w:rPr>
              <w:t>Minimum 2000 sq. ft. upto the strength of 1000 students</w:t>
            </w:r>
          </w:p>
        </w:tc>
        <w:tc>
          <w:tcPr>
            <w:tcW w:w="2614" w:type="pct"/>
            <w:tcMar>
              <w:top w:w="15" w:type="dxa"/>
              <w:left w:w="15" w:type="dxa"/>
              <w:bottom w:w="15" w:type="dxa"/>
              <w:right w:w="15" w:type="dxa"/>
            </w:tcMar>
            <w:vAlign w:val="center"/>
          </w:tcPr>
          <w:p w:rsidR="00B0256D" w:rsidRPr="005A2D8E" w:rsidRDefault="00B0256D" w:rsidP="00FD1C2E">
            <w:pPr>
              <w:jc w:val="center"/>
              <w:rPr>
                <w:rFonts w:ascii="Arial" w:hAnsi="Arial" w:cs="Arial"/>
              </w:rPr>
            </w:pPr>
          </w:p>
        </w:tc>
      </w:tr>
    </w:tbl>
    <w:p w:rsidR="001B4001" w:rsidRPr="005A2D8E" w:rsidRDefault="001B4001" w:rsidP="001B4001">
      <w:pPr>
        <w:ind w:firstLine="180"/>
        <w:rPr>
          <w:rFonts w:ascii="Arial" w:hAnsi="Arial" w:cs="Arial"/>
          <w:b/>
          <w:bCs/>
        </w:rPr>
      </w:pPr>
      <w:r w:rsidRPr="005A2D8E">
        <w:rPr>
          <w:rFonts w:ascii="Arial" w:hAnsi="Arial" w:cs="Arial"/>
          <w:b/>
          <w:bCs/>
        </w:rPr>
        <w:t>(</w:t>
      </w:r>
      <w:r w:rsidR="00D14C68">
        <w:rPr>
          <w:rFonts w:ascii="Arial" w:hAnsi="Arial" w:cs="Arial"/>
          <w:b/>
          <w:bCs/>
        </w:rPr>
        <w:t>b</w:t>
      </w:r>
      <w:r w:rsidRPr="005A2D8E">
        <w:rPr>
          <w:rFonts w:ascii="Arial" w:hAnsi="Arial" w:cs="Arial"/>
          <w:b/>
          <w:bCs/>
        </w:rPr>
        <w:t>).</w:t>
      </w:r>
      <w:r w:rsidRPr="005A2D8E">
        <w:rPr>
          <w:rFonts w:ascii="Arial" w:hAnsi="Arial" w:cs="Arial"/>
          <w:b/>
          <w:bCs/>
        </w:rPr>
        <w:tab/>
        <w:t>Terminals and LAN / WAN connections:</w:t>
      </w:r>
    </w:p>
    <w:p w:rsidR="001B4001" w:rsidRPr="005A2D8E" w:rsidRDefault="001B4001" w:rsidP="001B4001">
      <w:pPr>
        <w:ind w:left="720"/>
        <w:rPr>
          <w:rFonts w:ascii="Arial" w:hAnsi="Arial" w:cs="Arial"/>
          <w:sz w:val="12"/>
        </w:rPr>
      </w:pPr>
    </w:p>
    <w:p w:rsidR="001B4001" w:rsidRPr="005A2D8E" w:rsidRDefault="001B4001" w:rsidP="001B4001">
      <w:pPr>
        <w:ind w:left="720"/>
        <w:rPr>
          <w:rFonts w:ascii="Arial" w:hAnsi="Arial" w:cs="Arial"/>
          <w:iCs/>
        </w:rPr>
      </w:pPr>
      <w:r w:rsidRPr="005A2D8E">
        <w:rPr>
          <w:rFonts w:ascii="Arial" w:hAnsi="Arial" w:cs="Arial"/>
          <w:b/>
          <w:bCs/>
          <w:iCs/>
        </w:rPr>
        <w:t>Norms for number of terminals:</w:t>
      </w:r>
      <w:r w:rsidRPr="005A2D8E">
        <w:rPr>
          <w:rFonts w:ascii="Arial" w:hAnsi="Arial" w:cs="Arial"/>
          <w:iCs/>
        </w:rPr>
        <w:tab/>
      </w:r>
      <w:r w:rsidRPr="005A2D8E">
        <w:rPr>
          <w:rFonts w:ascii="Arial" w:hAnsi="Arial" w:cs="Arial"/>
          <w:iCs/>
        </w:rPr>
        <w:tab/>
      </w:r>
      <w:r w:rsidRPr="005A2D8E">
        <w:rPr>
          <w:rFonts w:ascii="Arial" w:hAnsi="Arial" w:cs="Arial"/>
          <w:b/>
          <w:bCs/>
          <w:iCs/>
        </w:rPr>
        <w:t>Terminal: Student</w:t>
      </w:r>
    </w:p>
    <w:p w:rsidR="001B4001" w:rsidRPr="005A2D8E" w:rsidRDefault="001B4001" w:rsidP="001B4001">
      <w:pPr>
        <w:ind w:left="720"/>
        <w:rPr>
          <w:rFonts w:ascii="Arial" w:hAnsi="Arial" w:cs="Arial"/>
          <w:i/>
          <w:iCs/>
          <w:sz w:val="12"/>
          <w:szCs w:val="16"/>
        </w:rPr>
      </w:pPr>
    </w:p>
    <w:p w:rsidR="001B4001" w:rsidRPr="005A2D8E" w:rsidRDefault="00B0256D" w:rsidP="001B4001">
      <w:pPr>
        <w:spacing w:line="343" w:lineRule="auto"/>
        <w:ind w:left="720" w:firstLine="720"/>
        <w:rPr>
          <w:rFonts w:ascii="Arial" w:hAnsi="Arial" w:cs="Arial"/>
          <w:iCs/>
        </w:rPr>
      </w:pPr>
      <w:r>
        <w:rPr>
          <w:rFonts w:ascii="Arial" w:hAnsi="Arial" w:cs="Arial"/>
          <w:iCs/>
        </w:rPr>
        <w:t xml:space="preserve">UG </w:t>
      </w:r>
      <w:r w:rsidR="00335083">
        <w:rPr>
          <w:rFonts w:ascii="Arial" w:hAnsi="Arial" w:cs="Arial"/>
          <w:iCs/>
        </w:rPr>
        <w:t>program</w:t>
      </w:r>
      <w:r>
        <w:rPr>
          <w:rFonts w:ascii="Arial" w:hAnsi="Arial" w:cs="Arial"/>
          <w:iCs/>
        </w:rPr>
        <w:t>s</w:t>
      </w:r>
      <w:r>
        <w:rPr>
          <w:rFonts w:ascii="Arial" w:hAnsi="Arial" w:cs="Arial"/>
          <w:iCs/>
        </w:rPr>
        <w:tab/>
      </w:r>
      <w:r w:rsidR="001B4001" w:rsidRPr="005A2D8E">
        <w:rPr>
          <w:rFonts w:ascii="Arial" w:hAnsi="Arial" w:cs="Arial"/>
          <w:iCs/>
        </w:rPr>
        <w:tab/>
      </w:r>
      <w:r w:rsidR="001B4001" w:rsidRPr="005A2D8E">
        <w:rPr>
          <w:rFonts w:ascii="Arial" w:hAnsi="Arial" w:cs="Arial"/>
          <w:iCs/>
        </w:rPr>
        <w:tab/>
      </w:r>
      <w:r w:rsidR="001B4001" w:rsidRPr="005A2D8E">
        <w:rPr>
          <w:rFonts w:ascii="Arial" w:hAnsi="Arial" w:cs="Arial"/>
          <w:iCs/>
        </w:rPr>
        <w:tab/>
      </w:r>
      <w:r w:rsidR="001B4001" w:rsidRPr="005A2D8E">
        <w:rPr>
          <w:rFonts w:ascii="Arial" w:hAnsi="Arial" w:cs="Arial"/>
          <w:iCs/>
        </w:rPr>
        <w:tab/>
        <w:t>1:</w:t>
      </w:r>
      <w:r w:rsidR="00886368">
        <w:rPr>
          <w:rFonts w:ascii="Arial" w:hAnsi="Arial" w:cs="Arial"/>
          <w:iCs/>
        </w:rPr>
        <w:t>2</w:t>
      </w:r>
    </w:p>
    <w:p w:rsidR="001B4001" w:rsidRPr="005A2D8E" w:rsidRDefault="00B0256D" w:rsidP="001B4001">
      <w:pPr>
        <w:spacing w:line="343" w:lineRule="auto"/>
        <w:ind w:left="720" w:firstLine="720"/>
        <w:rPr>
          <w:rFonts w:ascii="Arial" w:hAnsi="Arial" w:cs="Arial"/>
          <w:iCs/>
        </w:rPr>
      </w:pPr>
      <w:r>
        <w:rPr>
          <w:rFonts w:ascii="Arial" w:hAnsi="Arial" w:cs="Arial"/>
          <w:iCs/>
        </w:rPr>
        <w:t xml:space="preserve">PG </w:t>
      </w:r>
      <w:r w:rsidR="00335083">
        <w:rPr>
          <w:rFonts w:ascii="Arial" w:hAnsi="Arial" w:cs="Arial"/>
          <w:iCs/>
        </w:rPr>
        <w:t>program</w:t>
      </w:r>
      <w:r>
        <w:rPr>
          <w:rFonts w:ascii="Arial" w:hAnsi="Arial" w:cs="Arial"/>
          <w:iCs/>
        </w:rPr>
        <w:t>s</w:t>
      </w:r>
      <w:r>
        <w:rPr>
          <w:rFonts w:ascii="Arial" w:hAnsi="Arial" w:cs="Arial"/>
          <w:iCs/>
        </w:rPr>
        <w:tab/>
      </w:r>
      <w:r w:rsidR="001B4001" w:rsidRPr="005A2D8E">
        <w:rPr>
          <w:rFonts w:ascii="Arial" w:hAnsi="Arial" w:cs="Arial"/>
          <w:iCs/>
        </w:rPr>
        <w:t>.</w:t>
      </w:r>
      <w:r w:rsidR="001B4001" w:rsidRPr="005A2D8E">
        <w:rPr>
          <w:rFonts w:ascii="Arial" w:hAnsi="Arial" w:cs="Arial"/>
          <w:iCs/>
        </w:rPr>
        <w:tab/>
      </w:r>
      <w:r w:rsidR="001B4001" w:rsidRPr="005A2D8E">
        <w:rPr>
          <w:rFonts w:ascii="Arial" w:hAnsi="Arial" w:cs="Arial"/>
          <w:iCs/>
        </w:rPr>
        <w:tab/>
      </w:r>
      <w:r w:rsidR="001B4001" w:rsidRPr="005A2D8E">
        <w:rPr>
          <w:rFonts w:ascii="Arial" w:hAnsi="Arial" w:cs="Arial"/>
          <w:iCs/>
        </w:rPr>
        <w:tab/>
      </w:r>
      <w:r w:rsidR="001B4001" w:rsidRPr="005A2D8E">
        <w:rPr>
          <w:rFonts w:ascii="Arial" w:hAnsi="Arial" w:cs="Arial"/>
          <w:iCs/>
        </w:rPr>
        <w:tab/>
      </w:r>
      <w:r w:rsidR="001B4001" w:rsidRPr="005A2D8E">
        <w:rPr>
          <w:rFonts w:ascii="Arial" w:hAnsi="Arial" w:cs="Arial"/>
          <w:iCs/>
        </w:rPr>
        <w:tab/>
        <w:t>1:2</w:t>
      </w:r>
    </w:p>
    <w:p w:rsidR="001B4001" w:rsidRPr="005A2D8E" w:rsidRDefault="001B4001" w:rsidP="001B4001">
      <w:pPr>
        <w:spacing w:line="343" w:lineRule="auto"/>
        <w:ind w:left="720" w:firstLine="720"/>
        <w:rPr>
          <w:rFonts w:ascii="Arial" w:hAnsi="Arial" w:cs="Arial"/>
          <w:iCs/>
        </w:rPr>
      </w:pPr>
      <w:r w:rsidRPr="005A2D8E">
        <w:rPr>
          <w:rFonts w:ascii="Arial" w:hAnsi="Arial" w:cs="Arial"/>
          <w:iCs/>
        </w:rPr>
        <w:t>M.</w:t>
      </w:r>
      <w:r w:rsidR="00B0256D">
        <w:rPr>
          <w:rFonts w:ascii="Arial" w:hAnsi="Arial" w:cs="Arial"/>
          <w:iCs/>
        </w:rPr>
        <w:t xml:space="preserve"> Phil </w:t>
      </w:r>
      <w:r w:rsidR="00335083">
        <w:rPr>
          <w:rFonts w:ascii="Arial" w:hAnsi="Arial" w:cs="Arial"/>
          <w:iCs/>
        </w:rPr>
        <w:t>program</w:t>
      </w:r>
      <w:r w:rsidR="00B0256D">
        <w:rPr>
          <w:rFonts w:ascii="Arial" w:hAnsi="Arial" w:cs="Arial"/>
          <w:iCs/>
        </w:rPr>
        <w:t>s</w:t>
      </w:r>
      <w:r w:rsidRPr="005A2D8E">
        <w:rPr>
          <w:rFonts w:ascii="Arial" w:hAnsi="Arial" w:cs="Arial"/>
          <w:iCs/>
        </w:rPr>
        <w:tab/>
      </w:r>
      <w:r w:rsidRPr="005A2D8E">
        <w:rPr>
          <w:rFonts w:ascii="Arial" w:hAnsi="Arial" w:cs="Arial"/>
          <w:iCs/>
        </w:rPr>
        <w:tab/>
      </w:r>
      <w:r w:rsidRPr="005A2D8E">
        <w:rPr>
          <w:rFonts w:ascii="Arial" w:hAnsi="Arial" w:cs="Arial"/>
          <w:iCs/>
        </w:rPr>
        <w:tab/>
      </w:r>
      <w:r w:rsidRPr="005A2D8E">
        <w:rPr>
          <w:rFonts w:ascii="Arial" w:hAnsi="Arial" w:cs="Arial"/>
          <w:iCs/>
        </w:rPr>
        <w:tab/>
      </w:r>
      <w:r w:rsidRPr="005A2D8E">
        <w:rPr>
          <w:rFonts w:ascii="Arial" w:hAnsi="Arial" w:cs="Arial"/>
          <w:iCs/>
        </w:rPr>
        <w:tab/>
        <w:t>1:</w:t>
      </w:r>
      <w:r w:rsidR="00886368">
        <w:rPr>
          <w:rFonts w:ascii="Arial" w:hAnsi="Arial" w:cs="Arial"/>
          <w:iCs/>
        </w:rPr>
        <w:t>1</w:t>
      </w:r>
    </w:p>
    <w:p w:rsidR="001B4001" w:rsidRPr="005A2D8E" w:rsidRDefault="001B4001" w:rsidP="001B4001">
      <w:pPr>
        <w:ind w:firstLine="180"/>
        <w:rPr>
          <w:rFonts w:ascii="Arial" w:hAnsi="Arial" w:cs="Arial"/>
          <w:b/>
          <w:bCs/>
        </w:rPr>
      </w:pPr>
      <w:r w:rsidRPr="005A2D8E">
        <w:rPr>
          <w:rFonts w:ascii="Arial" w:hAnsi="Arial" w:cs="Arial"/>
          <w:b/>
          <w:bCs/>
        </w:rPr>
        <w:t>(</w:t>
      </w:r>
      <w:r w:rsidR="00D14C68">
        <w:rPr>
          <w:rFonts w:ascii="Arial" w:hAnsi="Arial" w:cs="Arial"/>
          <w:b/>
          <w:bCs/>
        </w:rPr>
        <w:t>c</w:t>
      </w:r>
      <w:r w:rsidRPr="005A2D8E">
        <w:rPr>
          <w:rFonts w:ascii="Arial" w:hAnsi="Arial" w:cs="Arial"/>
          <w:b/>
          <w:bCs/>
        </w:rPr>
        <w:t>).</w:t>
      </w:r>
      <w:r w:rsidRPr="005A2D8E">
        <w:rPr>
          <w:rFonts w:ascii="Arial" w:hAnsi="Arial" w:cs="Arial"/>
          <w:b/>
          <w:bCs/>
        </w:rPr>
        <w:tab/>
        <w:t>Softwares</w:t>
      </w:r>
    </w:p>
    <w:p w:rsidR="001B4001" w:rsidRPr="005A2D8E" w:rsidRDefault="001B4001" w:rsidP="001B4001">
      <w:pPr>
        <w:ind w:left="720"/>
        <w:rPr>
          <w:rFonts w:ascii="Arial" w:hAnsi="Arial" w:cs="Arial"/>
        </w:rPr>
      </w:pPr>
    </w:p>
    <w:tbl>
      <w:tblPr>
        <w:tblW w:w="3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59"/>
        <w:gridCol w:w="3570"/>
      </w:tblGrid>
      <w:tr w:rsidR="00AC371A" w:rsidRPr="005A2D8E" w:rsidTr="00AC371A">
        <w:trPr>
          <w:trHeight w:val="570"/>
          <w:jc w:val="center"/>
        </w:trPr>
        <w:tc>
          <w:tcPr>
            <w:tcW w:w="3001" w:type="pct"/>
            <w:tcMar>
              <w:top w:w="15" w:type="dxa"/>
              <w:left w:w="15" w:type="dxa"/>
              <w:bottom w:w="15" w:type="dxa"/>
              <w:right w:w="15" w:type="dxa"/>
            </w:tcMar>
            <w:vAlign w:val="center"/>
          </w:tcPr>
          <w:p w:rsidR="00AC371A" w:rsidRPr="005A2D8E" w:rsidRDefault="00AC371A" w:rsidP="00FD1C2E">
            <w:pPr>
              <w:pStyle w:val="Heading9"/>
              <w:spacing w:line="240" w:lineRule="auto"/>
              <w:jc w:val="center"/>
              <w:rPr>
                <w:rFonts w:ascii="Arial" w:hAnsi="Arial" w:cs="Arial"/>
              </w:rPr>
            </w:pPr>
            <w:r w:rsidRPr="005A2D8E">
              <w:rPr>
                <w:rFonts w:ascii="Arial" w:hAnsi="Arial" w:cs="Arial"/>
              </w:rPr>
              <w:t>Software required</w:t>
            </w:r>
          </w:p>
        </w:tc>
        <w:tc>
          <w:tcPr>
            <w:tcW w:w="1999" w:type="pct"/>
            <w:tcMar>
              <w:top w:w="15" w:type="dxa"/>
              <w:left w:w="15" w:type="dxa"/>
              <w:bottom w:w="15" w:type="dxa"/>
              <w:right w:w="15" w:type="dxa"/>
            </w:tcMar>
            <w:vAlign w:val="center"/>
          </w:tcPr>
          <w:p w:rsidR="00AC371A" w:rsidRPr="005A2D8E" w:rsidRDefault="00AC371A" w:rsidP="00FD1C2E">
            <w:pPr>
              <w:jc w:val="center"/>
              <w:rPr>
                <w:rFonts w:ascii="Arial" w:hAnsi="Arial" w:cs="Arial"/>
                <w:b/>
                <w:bCs/>
              </w:rPr>
            </w:pPr>
            <w:r w:rsidRPr="005A2D8E">
              <w:rPr>
                <w:rFonts w:ascii="Arial" w:hAnsi="Arial" w:cs="Arial"/>
                <w:b/>
                <w:bCs/>
              </w:rPr>
              <w:t>Name of the software available</w:t>
            </w:r>
          </w:p>
        </w:tc>
      </w:tr>
      <w:tr w:rsidR="00AC371A" w:rsidRPr="005A2D8E" w:rsidTr="00AC371A">
        <w:trPr>
          <w:trHeight w:val="427"/>
          <w:jc w:val="center"/>
        </w:trPr>
        <w:tc>
          <w:tcPr>
            <w:tcW w:w="3001" w:type="pct"/>
            <w:vMerge w:val="restart"/>
            <w:tcMar>
              <w:top w:w="15" w:type="dxa"/>
              <w:left w:w="15" w:type="dxa"/>
              <w:bottom w:w="15" w:type="dxa"/>
              <w:right w:w="15" w:type="dxa"/>
            </w:tcMar>
            <w:vAlign w:val="center"/>
          </w:tcPr>
          <w:p w:rsidR="00AC371A" w:rsidRPr="005A2D8E" w:rsidRDefault="00AC371A" w:rsidP="00886368">
            <w:pPr>
              <w:jc w:val="center"/>
              <w:rPr>
                <w:rFonts w:ascii="Arial" w:hAnsi="Arial" w:cs="Arial"/>
              </w:rPr>
            </w:pPr>
            <w:r w:rsidRPr="005A2D8E">
              <w:rPr>
                <w:rFonts w:ascii="Arial" w:hAnsi="Arial" w:cs="Arial"/>
              </w:rPr>
              <w:t xml:space="preserve">System software </w:t>
            </w:r>
          </w:p>
        </w:tc>
        <w:tc>
          <w:tcPr>
            <w:tcW w:w="1999" w:type="pct"/>
            <w:tcMar>
              <w:top w:w="15" w:type="dxa"/>
              <w:left w:w="15" w:type="dxa"/>
              <w:bottom w:w="15" w:type="dxa"/>
              <w:right w:w="15" w:type="dxa"/>
            </w:tcMar>
            <w:vAlign w:val="center"/>
          </w:tcPr>
          <w:p w:rsidR="00AC371A" w:rsidRPr="005A2D8E" w:rsidRDefault="00AC371A" w:rsidP="00FD1C2E">
            <w:pPr>
              <w:pStyle w:val="NormalWeb"/>
              <w:spacing w:before="0" w:beforeAutospacing="0" w:after="0" w:afterAutospacing="0"/>
              <w:ind w:left="150"/>
              <w:rPr>
                <w:rFonts w:ascii="Arial" w:hAnsi="Arial" w:cs="Arial"/>
              </w:rPr>
            </w:pPr>
            <w:r w:rsidRPr="005A2D8E">
              <w:rPr>
                <w:rFonts w:ascii="Arial" w:hAnsi="Arial" w:cs="Arial"/>
              </w:rPr>
              <w:t>1.</w:t>
            </w:r>
          </w:p>
        </w:tc>
      </w:tr>
      <w:tr w:rsidR="00AC371A" w:rsidRPr="005A2D8E" w:rsidTr="00AC371A">
        <w:trPr>
          <w:trHeight w:val="427"/>
          <w:jc w:val="center"/>
        </w:trPr>
        <w:tc>
          <w:tcPr>
            <w:tcW w:w="0" w:type="auto"/>
            <w:vMerge/>
            <w:vAlign w:val="center"/>
          </w:tcPr>
          <w:p w:rsidR="00AC371A" w:rsidRPr="005A2D8E" w:rsidRDefault="00AC371A" w:rsidP="00FD1C2E">
            <w:pPr>
              <w:jc w:val="center"/>
              <w:rPr>
                <w:rFonts w:ascii="Arial" w:hAnsi="Arial" w:cs="Arial"/>
              </w:rPr>
            </w:pPr>
          </w:p>
        </w:tc>
        <w:tc>
          <w:tcPr>
            <w:tcW w:w="1999" w:type="pct"/>
            <w:tcMar>
              <w:top w:w="15" w:type="dxa"/>
              <w:left w:w="15" w:type="dxa"/>
              <w:bottom w:w="15" w:type="dxa"/>
              <w:right w:w="15" w:type="dxa"/>
            </w:tcMar>
            <w:vAlign w:val="center"/>
          </w:tcPr>
          <w:p w:rsidR="00AC371A" w:rsidRPr="005A2D8E" w:rsidRDefault="00AC371A" w:rsidP="00FD1C2E">
            <w:pPr>
              <w:ind w:left="150"/>
              <w:rPr>
                <w:rFonts w:ascii="Arial" w:hAnsi="Arial" w:cs="Arial"/>
              </w:rPr>
            </w:pPr>
            <w:r w:rsidRPr="005A2D8E">
              <w:rPr>
                <w:rFonts w:ascii="Arial" w:hAnsi="Arial" w:cs="Arial"/>
              </w:rPr>
              <w:t>2.</w:t>
            </w:r>
          </w:p>
        </w:tc>
      </w:tr>
      <w:tr w:rsidR="00AC371A" w:rsidRPr="005A2D8E" w:rsidTr="00AC371A">
        <w:trPr>
          <w:trHeight w:val="427"/>
          <w:jc w:val="center"/>
        </w:trPr>
        <w:tc>
          <w:tcPr>
            <w:tcW w:w="3001" w:type="pct"/>
            <w:vMerge w:val="restart"/>
            <w:tcMar>
              <w:top w:w="15" w:type="dxa"/>
              <w:left w:w="15" w:type="dxa"/>
              <w:bottom w:w="15" w:type="dxa"/>
              <w:right w:w="15" w:type="dxa"/>
            </w:tcMar>
            <w:vAlign w:val="center"/>
          </w:tcPr>
          <w:p w:rsidR="00AC371A" w:rsidRPr="005A2D8E" w:rsidRDefault="00AC371A" w:rsidP="00886368">
            <w:pPr>
              <w:spacing w:line="312" w:lineRule="auto"/>
              <w:jc w:val="center"/>
              <w:rPr>
                <w:rFonts w:ascii="Arial" w:hAnsi="Arial" w:cs="Arial"/>
              </w:rPr>
            </w:pPr>
            <w:r w:rsidRPr="005A2D8E">
              <w:rPr>
                <w:rFonts w:ascii="Arial" w:hAnsi="Arial" w:cs="Arial"/>
              </w:rPr>
              <w:t xml:space="preserve">Application software </w:t>
            </w:r>
          </w:p>
        </w:tc>
        <w:tc>
          <w:tcPr>
            <w:tcW w:w="1999" w:type="pct"/>
            <w:tcMar>
              <w:top w:w="15" w:type="dxa"/>
              <w:left w:w="15" w:type="dxa"/>
              <w:bottom w:w="15" w:type="dxa"/>
              <w:right w:w="15" w:type="dxa"/>
            </w:tcMar>
            <w:vAlign w:val="center"/>
          </w:tcPr>
          <w:p w:rsidR="00AC371A" w:rsidRPr="005A2D8E" w:rsidRDefault="00AC371A" w:rsidP="00FD1C2E">
            <w:pPr>
              <w:pStyle w:val="NormalWeb"/>
              <w:spacing w:before="0" w:beforeAutospacing="0" w:after="0" w:afterAutospacing="0"/>
              <w:ind w:left="150"/>
              <w:rPr>
                <w:rFonts w:ascii="Arial" w:hAnsi="Arial" w:cs="Arial"/>
              </w:rPr>
            </w:pPr>
            <w:r w:rsidRPr="005A2D8E">
              <w:rPr>
                <w:rFonts w:ascii="Arial" w:hAnsi="Arial" w:cs="Arial"/>
              </w:rPr>
              <w:t>1.</w:t>
            </w:r>
          </w:p>
        </w:tc>
      </w:tr>
      <w:tr w:rsidR="00AC371A" w:rsidRPr="005A2D8E" w:rsidTr="00AC371A">
        <w:trPr>
          <w:trHeight w:val="427"/>
          <w:jc w:val="center"/>
        </w:trPr>
        <w:tc>
          <w:tcPr>
            <w:tcW w:w="0" w:type="auto"/>
            <w:vMerge/>
            <w:vAlign w:val="center"/>
          </w:tcPr>
          <w:p w:rsidR="00AC371A" w:rsidRPr="005A2D8E" w:rsidRDefault="00AC371A" w:rsidP="00FD1C2E">
            <w:pPr>
              <w:rPr>
                <w:rFonts w:ascii="Arial" w:hAnsi="Arial" w:cs="Arial"/>
              </w:rPr>
            </w:pPr>
          </w:p>
        </w:tc>
        <w:tc>
          <w:tcPr>
            <w:tcW w:w="1999" w:type="pct"/>
            <w:tcMar>
              <w:top w:w="15" w:type="dxa"/>
              <w:left w:w="15" w:type="dxa"/>
              <w:bottom w:w="15" w:type="dxa"/>
              <w:right w:w="15" w:type="dxa"/>
            </w:tcMar>
            <w:vAlign w:val="center"/>
          </w:tcPr>
          <w:p w:rsidR="00AC371A" w:rsidRPr="005A2D8E" w:rsidRDefault="00AC371A" w:rsidP="00FD1C2E">
            <w:pPr>
              <w:pStyle w:val="NormalWeb"/>
              <w:spacing w:before="0" w:beforeAutospacing="0" w:after="0" w:afterAutospacing="0"/>
              <w:ind w:left="150"/>
              <w:rPr>
                <w:rFonts w:ascii="Arial" w:hAnsi="Arial" w:cs="Arial"/>
              </w:rPr>
            </w:pPr>
            <w:r w:rsidRPr="005A2D8E">
              <w:rPr>
                <w:rFonts w:ascii="Arial" w:hAnsi="Arial" w:cs="Arial"/>
              </w:rPr>
              <w:t>2.</w:t>
            </w:r>
          </w:p>
        </w:tc>
      </w:tr>
      <w:tr w:rsidR="00AC371A" w:rsidRPr="005A2D8E" w:rsidTr="00AC371A">
        <w:trPr>
          <w:trHeight w:val="427"/>
          <w:jc w:val="center"/>
        </w:trPr>
        <w:tc>
          <w:tcPr>
            <w:tcW w:w="0" w:type="auto"/>
            <w:vMerge/>
            <w:vAlign w:val="center"/>
          </w:tcPr>
          <w:p w:rsidR="00AC371A" w:rsidRPr="005A2D8E" w:rsidRDefault="00AC371A" w:rsidP="00FD1C2E">
            <w:pPr>
              <w:rPr>
                <w:rFonts w:ascii="Arial" w:hAnsi="Arial" w:cs="Arial"/>
              </w:rPr>
            </w:pPr>
          </w:p>
        </w:tc>
        <w:tc>
          <w:tcPr>
            <w:tcW w:w="1999" w:type="pct"/>
            <w:tcMar>
              <w:top w:w="15" w:type="dxa"/>
              <w:left w:w="15" w:type="dxa"/>
              <w:bottom w:w="15" w:type="dxa"/>
              <w:right w:w="15" w:type="dxa"/>
            </w:tcMar>
            <w:vAlign w:val="center"/>
          </w:tcPr>
          <w:p w:rsidR="00AC371A" w:rsidRPr="005A2D8E" w:rsidRDefault="00AC371A" w:rsidP="00FD1C2E">
            <w:pPr>
              <w:ind w:left="150"/>
              <w:rPr>
                <w:rFonts w:ascii="Arial" w:hAnsi="Arial" w:cs="Arial"/>
              </w:rPr>
            </w:pPr>
            <w:r w:rsidRPr="005A2D8E">
              <w:rPr>
                <w:rFonts w:ascii="Arial" w:hAnsi="Arial" w:cs="Arial"/>
              </w:rPr>
              <w:t>3.</w:t>
            </w:r>
          </w:p>
        </w:tc>
      </w:tr>
    </w:tbl>
    <w:p w:rsidR="001B4001" w:rsidRPr="005A2D8E" w:rsidRDefault="001B4001" w:rsidP="001B4001">
      <w:pPr>
        <w:rPr>
          <w:rFonts w:ascii="Arial" w:hAnsi="Arial" w:cs="Arial"/>
          <w:sz w:val="2"/>
        </w:rPr>
      </w:pPr>
    </w:p>
    <w:p w:rsidR="001B4001" w:rsidRPr="005A2D8E" w:rsidRDefault="001B4001" w:rsidP="001B4001">
      <w:pPr>
        <w:spacing w:line="288" w:lineRule="auto"/>
        <w:rPr>
          <w:rFonts w:ascii="Arial" w:hAnsi="Arial" w:cs="Arial"/>
          <w:b/>
          <w:bCs/>
        </w:rPr>
      </w:pPr>
      <w:r w:rsidRPr="005A2D8E">
        <w:rPr>
          <w:rFonts w:ascii="Arial" w:hAnsi="Arial" w:cs="Arial"/>
          <w:b/>
          <w:bCs/>
        </w:rPr>
        <w:t>(</w:t>
      </w:r>
      <w:r w:rsidR="00D14C68">
        <w:rPr>
          <w:rFonts w:ascii="Arial" w:hAnsi="Arial" w:cs="Arial"/>
          <w:b/>
          <w:bCs/>
        </w:rPr>
        <w:t>d</w:t>
      </w:r>
      <w:r w:rsidRPr="005A2D8E">
        <w:rPr>
          <w:rFonts w:ascii="Arial" w:hAnsi="Arial" w:cs="Arial"/>
          <w:b/>
          <w:bCs/>
        </w:rPr>
        <w:t>).</w:t>
      </w:r>
      <w:r w:rsidRPr="005A2D8E">
        <w:rPr>
          <w:rFonts w:ascii="Arial" w:hAnsi="Arial" w:cs="Arial"/>
          <w:b/>
          <w:bCs/>
        </w:rPr>
        <w:tab/>
        <w:t>Network connectivity</w:t>
      </w:r>
    </w:p>
    <w:p w:rsidR="001B4001" w:rsidRPr="005A2D8E" w:rsidRDefault="001B4001" w:rsidP="001B4001">
      <w:pPr>
        <w:spacing w:line="360" w:lineRule="auto"/>
        <w:rPr>
          <w:rFonts w:ascii="Arial" w:hAnsi="Arial" w:cs="Arial"/>
        </w:rPr>
      </w:pPr>
      <w:r w:rsidRPr="005A2D8E">
        <w:rPr>
          <w:rFonts w:ascii="Arial" w:hAnsi="Arial" w:cs="Arial"/>
        </w:rPr>
        <w:t xml:space="preserve">    </w:t>
      </w:r>
      <w:r w:rsidRPr="005A2D8E">
        <w:rPr>
          <w:rFonts w:ascii="Arial" w:hAnsi="Arial" w:cs="Arial"/>
        </w:rPr>
        <w:tab/>
      </w:r>
      <w:r w:rsidRPr="005A2D8E">
        <w:rPr>
          <w:rFonts w:ascii="Arial" w:hAnsi="Arial" w:cs="Arial"/>
        </w:rPr>
        <w:tab/>
        <w:t>Bandwidth</w:t>
      </w:r>
      <w:r w:rsidRPr="005A2D8E">
        <w:rPr>
          <w:rFonts w:ascii="Arial" w:hAnsi="Arial" w:cs="Arial"/>
        </w:rPr>
        <w:tab/>
      </w:r>
      <w:r w:rsidRPr="005A2D8E">
        <w:rPr>
          <w:rFonts w:ascii="Arial" w:hAnsi="Arial" w:cs="Arial"/>
        </w:rPr>
        <w:tab/>
      </w:r>
      <w:r w:rsidRPr="005A2D8E">
        <w:rPr>
          <w:rFonts w:ascii="Arial" w:hAnsi="Arial" w:cs="Arial"/>
        </w:rPr>
        <w:tab/>
      </w:r>
      <w:r w:rsidRPr="005A2D8E">
        <w:rPr>
          <w:rFonts w:ascii="Arial" w:hAnsi="Arial" w:cs="Arial"/>
        </w:rPr>
        <w:tab/>
      </w:r>
      <w:r w:rsidRPr="005A2D8E">
        <w:rPr>
          <w:rFonts w:ascii="Arial" w:hAnsi="Arial" w:cs="Arial"/>
        </w:rPr>
        <w:tab/>
      </w:r>
      <w:r w:rsidRPr="005A2D8E">
        <w:rPr>
          <w:rFonts w:ascii="Arial" w:hAnsi="Arial" w:cs="Arial"/>
        </w:rPr>
        <w:tab/>
      </w:r>
      <w:r w:rsidRPr="005A2D8E">
        <w:rPr>
          <w:rFonts w:ascii="Arial" w:hAnsi="Arial" w:cs="Arial"/>
          <w:b/>
        </w:rPr>
        <w:t>:</w:t>
      </w:r>
    </w:p>
    <w:p w:rsidR="001B4001" w:rsidRPr="005A2D8E" w:rsidRDefault="001B4001" w:rsidP="001B4001">
      <w:pPr>
        <w:spacing w:line="360" w:lineRule="auto"/>
        <w:rPr>
          <w:rFonts w:ascii="Arial" w:hAnsi="Arial" w:cs="Arial"/>
          <w:b/>
          <w:bCs/>
          <w:i/>
          <w:iCs/>
          <w:sz w:val="12"/>
          <w:szCs w:val="12"/>
        </w:rPr>
      </w:pPr>
      <w:r w:rsidRPr="005A2D8E">
        <w:rPr>
          <w:rFonts w:ascii="Arial" w:hAnsi="Arial" w:cs="Arial"/>
        </w:rPr>
        <w:t>   </w:t>
      </w:r>
      <w:r w:rsidRPr="005A2D8E">
        <w:rPr>
          <w:rFonts w:ascii="Arial" w:hAnsi="Arial" w:cs="Arial"/>
        </w:rPr>
        <w:tab/>
      </w:r>
      <w:r w:rsidRPr="005A2D8E">
        <w:rPr>
          <w:rFonts w:ascii="Arial" w:hAnsi="Arial" w:cs="Arial"/>
        </w:rPr>
        <w:tab/>
        <w:t>Number of nodes with Internet connection</w:t>
      </w:r>
      <w:r w:rsidRPr="005A2D8E">
        <w:rPr>
          <w:rFonts w:ascii="Arial" w:hAnsi="Arial" w:cs="Arial"/>
        </w:rPr>
        <w:tab/>
      </w:r>
      <w:r w:rsidRPr="005A2D8E">
        <w:rPr>
          <w:rFonts w:ascii="Arial" w:hAnsi="Arial" w:cs="Arial"/>
          <w:b/>
        </w:rPr>
        <w:t>:</w:t>
      </w:r>
    </w:p>
    <w:p w:rsidR="001B4001" w:rsidRPr="005A2D8E" w:rsidRDefault="001B4001" w:rsidP="001B4001">
      <w:pPr>
        <w:rPr>
          <w:rFonts w:ascii="Arial" w:hAnsi="Arial" w:cs="Arial"/>
          <w:i/>
          <w:iCs/>
          <w:sz w:val="4"/>
        </w:rPr>
      </w:pPr>
      <w:r w:rsidRPr="005A2D8E">
        <w:rPr>
          <w:rFonts w:ascii="Arial" w:hAnsi="Arial" w:cs="Arial"/>
          <w:b/>
          <w:bCs/>
          <w:i/>
          <w:iCs/>
        </w:rPr>
        <w:tab/>
      </w:r>
    </w:p>
    <w:p w:rsidR="00DA7D09" w:rsidRDefault="00DA7D09" w:rsidP="00DA7D09">
      <w:pPr>
        <w:jc w:val="right"/>
        <w:rPr>
          <w:rFonts w:ascii="Arial" w:hAnsi="Arial" w:cs="Arial"/>
        </w:rPr>
      </w:pPr>
    </w:p>
    <w:p w:rsidR="009F180D" w:rsidRDefault="00DA7D09" w:rsidP="009757D1">
      <w:pPr>
        <w:ind w:left="8640" w:firstLine="720"/>
        <w:rPr>
          <w:rFonts w:ascii="Arial" w:hAnsi="Arial" w:cs="Arial"/>
        </w:rPr>
      </w:pPr>
      <w:r>
        <w:rPr>
          <w:rFonts w:ascii="Arial" w:hAnsi="Arial" w:cs="Arial"/>
        </w:rPr>
        <w:t>Signature of the Principal</w:t>
      </w:r>
    </w:p>
    <w:p w:rsidR="00DC03EB" w:rsidRDefault="009757D1" w:rsidP="009F180D">
      <w:pPr>
        <w:ind w:firstLine="720"/>
        <w:jc w:val="center"/>
        <w:rPr>
          <w:rFonts w:ascii="Arial" w:hAnsi="Arial" w:cs="Arial"/>
        </w:rPr>
      </w:pPr>
      <w:r>
        <w:rPr>
          <w:rFonts w:ascii="Arial" w:hAnsi="Arial" w:cs="Arial"/>
        </w:rPr>
        <w:t>20</w:t>
      </w:r>
    </w:p>
    <w:p w:rsidR="001B4001" w:rsidRPr="005A2D8E" w:rsidRDefault="00DA7D09" w:rsidP="001C3F2F">
      <w:pPr>
        <w:rPr>
          <w:rFonts w:ascii="Arial" w:hAnsi="Arial" w:cs="Arial"/>
          <w:b/>
          <w:bCs/>
        </w:rPr>
      </w:pPr>
      <w:r>
        <w:rPr>
          <w:rFonts w:ascii="Arial" w:hAnsi="Arial" w:cs="Arial"/>
          <w:b/>
          <w:bCs/>
        </w:rPr>
        <w:br w:type="page"/>
      </w:r>
      <w:r w:rsidR="009454D8">
        <w:rPr>
          <w:rFonts w:ascii="Arial" w:hAnsi="Arial" w:cs="Arial"/>
          <w:b/>
          <w:bCs/>
        </w:rPr>
        <w:lastRenderedPageBreak/>
        <w:t>14</w:t>
      </w:r>
      <w:r w:rsidR="001B4001" w:rsidRPr="005A2D8E">
        <w:rPr>
          <w:rFonts w:ascii="Arial" w:hAnsi="Arial" w:cs="Arial"/>
          <w:b/>
          <w:bCs/>
        </w:rPr>
        <w:t>. Library</w:t>
      </w:r>
    </w:p>
    <w:p w:rsidR="001B4001" w:rsidRPr="005A2D8E" w:rsidRDefault="001B4001" w:rsidP="001B4001">
      <w:pPr>
        <w:rPr>
          <w:rFonts w:ascii="Arial" w:hAnsi="Arial" w:cs="Arial"/>
          <w:sz w:val="8"/>
        </w:rPr>
      </w:pPr>
    </w:p>
    <w:p w:rsidR="001B4001" w:rsidRPr="005A2D8E" w:rsidRDefault="001B4001" w:rsidP="007F191D">
      <w:pPr>
        <w:ind w:firstLine="180"/>
        <w:rPr>
          <w:rFonts w:ascii="Arial" w:hAnsi="Arial" w:cs="Arial"/>
          <w:b/>
          <w:bCs/>
        </w:rPr>
      </w:pPr>
      <w:r w:rsidRPr="005A2D8E">
        <w:rPr>
          <w:rFonts w:ascii="Arial" w:hAnsi="Arial" w:cs="Arial"/>
          <w:b/>
          <w:bCs/>
        </w:rPr>
        <w:t>(</w:t>
      </w:r>
      <w:r w:rsidR="00D14C68">
        <w:rPr>
          <w:rFonts w:ascii="Arial" w:hAnsi="Arial" w:cs="Arial"/>
          <w:b/>
          <w:bCs/>
        </w:rPr>
        <w:t>a</w:t>
      </w:r>
      <w:r w:rsidRPr="005A2D8E">
        <w:rPr>
          <w:rFonts w:ascii="Arial" w:hAnsi="Arial" w:cs="Arial"/>
          <w:b/>
          <w:bCs/>
        </w:rPr>
        <w:t>). Area</w:t>
      </w:r>
      <w:r w:rsidR="007F191D">
        <w:rPr>
          <w:rFonts w:ascii="Arial" w:hAnsi="Arial" w:cs="Arial"/>
          <w:b/>
          <w:bCs/>
        </w:rPr>
        <w:t xml:space="preserve">: 20 sq. ft per student </w:t>
      </w:r>
      <w:r w:rsidR="00CD6BBC">
        <w:rPr>
          <w:rFonts w:ascii="Arial" w:hAnsi="Arial" w:cs="Arial"/>
          <w:b/>
          <w:bCs/>
        </w:rPr>
        <w:tab/>
      </w:r>
      <w:r w:rsidR="007F191D">
        <w:rPr>
          <w:rFonts w:ascii="Arial" w:hAnsi="Arial" w:cs="Arial"/>
          <w:b/>
          <w:bCs/>
        </w:rPr>
        <w:t>(</w:t>
      </w:r>
      <w:r w:rsidR="00CD6BBC">
        <w:rPr>
          <w:rFonts w:ascii="Arial" w:hAnsi="Arial" w:cs="Arial"/>
          <w:b/>
          <w:bCs/>
        </w:rPr>
        <w:t>Refer UGC norms</w:t>
      </w:r>
      <w:r w:rsidR="007F191D">
        <w:rPr>
          <w:rFonts w:ascii="Arial" w:hAnsi="Arial" w:cs="Arial"/>
          <w:b/>
          <w:bCs/>
        </w:rPr>
        <w:t>)</w:t>
      </w:r>
    </w:p>
    <w:p w:rsidR="001B4001" w:rsidRPr="005A2D8E" w:rsidRDefault="001B4001" w:rsidP="001B4001">
      <w:pPr>
        <w:ind w:left="720"/>
        <w:rPr>
          <w:rFonts w:ascii="Arial" w:hAnsi="Arial" w:cs="Arial"/>
          <w:sz w:val="14"/>
        </w:rPr>
      </w:pPr>
    </w:p>
    <w:tbl>
      <w:tblPr>
        <w:tblW w:w="3969" w:type="pct"/>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31"/>
        <w:gridCol w:w="4590"/>
      </w:tblGrid>
      <w:tr w:rsidR="003E495A" w:rsidRPr="005A2D8E" w:rsidTr="003E495A">
        <w:trPr>
          <w:trHeight w:val="720"/>
        </w:trPr>
        <w:tc>
          <w:tcPr>
            <w:tcW w:w="3008" w:type="pct"/>
            <w:vAlign w:val="center"/>
          </w:tcPr>
          <w:p w:rsidR="003E495A" w:rsidRPr="005A2D8E" w:rsidRDefault="003E495A" w:rsidP="00EE6B64">
            <w:pPr>
              <w:jc w:val="center"/>
              <w:rPr>
                <w:rFonts w:ascii="Arial" w:hAnsi="Arial" w:cs="Arial"/>
                <w:b/>
                <w:bCs/>
                <w:sz w:val="22"/>
              </w:rPr>
            </w:pPr>
            <w:r w:rsidRPr="005A2D8E">
              <w:rPr>
                <w:rFonts w:ascii="Arial" w:hAnsi="Arial" w:cs="Arial"/>
                <w:b/>
                <w:bCs/>
                <w:sz w:val="22"/>
              </w:rPr>
              <w:t>Area required (sq.</w:t>
            </w:r>
            <w:r>
              <w:rPr>
                <w:rFonts w:ascii="Arial" w:hAnsi="Arial" w:cs="Arial"/>
                <w:b/>
                <w:bCs/>
                <w:sz w:val="22"/>
              </w:rPr>
              <w:t>ft</w:t>
            </w:r>
            <w:r w:rsidRPr="005A2D8E">
              <w:rPr>
                <w:rFonts w:ascii="Arial" w:hAnsi="Arial" w:cs="Arial"/>
                <w:b/>
                <w:bCs/>
                <w:sz w:val="22"/>
              </w:rPr>
              <w:t>.)</w:t>
            </w:r>
          </w:p>
        </w:tc>
        <w:tc>
          <w:tcPr>
            <w:tcW w:w="1992" w:type="pct"/>
            <w:tcMar>
              <w:top w:w="15" w:type="dxa"/>
              <w:left w:w="15" w:type="dxa"/>
              <w:bottom w:w="15" w:type="dxa"/>
              <w:right w:w="15" w:type="dxa"/>
            </w:tcMar>
            <w:vAlign w:val="center"/>
          </w:tcPr>
          <w:p w:rsidR="003E495A" w:rsidRPr="005A2D8E" w:rsidRDefault="003E495A" w:rsidP="007F191D">
            <w:pPr>
              <w:pStyle w:val="NormalWeb"/>
              <w:spacing w:before="0" w:beforeAutospacing="0" w:after="0" w:afterAutospacing="0"/>
              <w:jc w:val="center"/>
              <w:rPr>
                <w:rFonts w:ascii="Arial" w:hAnsi="Arial" w:cs="Arial"/>
                <w:b/>
                <w:bCs/>
                <w:sz w:val="22"/>
              </w:rPr>
            </w:pPr>
            <w:r w:rsidRPr="005A2D8E">
              <w:rPr>
                <w:rFonts w:ascii="Arial" w:hAnsi="Arial" w:cs="Arial"/>
                <w:b/>
                <w:bCs/>
                <w:sz w:val="22"/>
              </w:rPr>
              <w:t>Area available (sq.</w:t>
            </w:r>
            <w:r>
              <w:rPr>
                <w:rFonts w:ascii="Arial" w:hAnsi="Arial" w:cs="Arial"/>
                <w:b/>
                <w:bCs/>
                <w:sz w:val="22"/>
              </w:rPr>
              <w:t>ft</w:t>
            </w:r>
            <w:r w:rsidRPr="005A2D8E">
              <w:rPr>
                <w:rFonts w:ascii="Arial" w:hAnsi="Arial" w:cs="Arial"/>
                <w:b/>
                <w:bCs/>
                <w:sz w:val="22"/>
              </w:rPr>
              <w:t>.)</w:t>
            </w:r>
          </w:p>
        </w:tc>
      </w:tr>
      <w:tr w:rsidR="003E495A" w:rsidRPr="005A2D8E" w:rsidTr="003E495A">
        <w:trPr>
          <w:trHeight w:val="1296"/>
        </w:trPr>
        <w:tc>
          <w:tcPr>
            <w:tcW w:w="3008" w:type="pct"/>
            <w:vAlign w:val="center"/>
          </w:tcPr>
          <w:p w:rsidR="003E495A" w:rsidRPr="005A2D8E" w:rsidRDefault="003E495A" w:rsidP="00FD1C2E">
            <w:pPr>
              <w:jc w:val="center"/>
              <w:rPr>
                <w:rFonts w:ascii="Arial" w:hAnsi="Arial" w:cs="Arial"/>
              </w:rPr>
            </w:pPr>
          </w:p>
        </w:tc>
        <w:tc>
          <w:tcPr>
            <w:tcW w:w="1992" w:type="pct"/>
            <w:tcMar>
              <w:top w:w="15" w:type="dxa"/>
              <w:left w:w="15" w:type="dxa"/>
              <w:bottom w:w="15" w:type="dxa"/>
              <w:right w:w="15" w:type="dxa"/>
            </w:tcMar>
            <w:vAlign w:val="center"/>
          </w:tcPr>
          <w:p w:rsidR="003E495A" w:rsidRPr="005A2D8E" w:rsidRDefault="003E495A" w:rsidP="00FD1C2E">
            <w:pPr>
              <w:jc w:val="center"/>
              <w:rPr>
                <w:rFonts w:ascii="Arial" w:hAnsi="Arial" w:cs="Arial"/>
              </w:rPr>
            </w:pPr>
          </w:p>
        </w:tc>
      </w:tr>
    </w:tbl>
    <w:p w:rsidR="001B4001" w:rsidRPr="005A2D8E" w:rsidRDefault="001B4001" w:rsidP="001B4001">
      <w:pPr>
        <w:rPr>
          <w:rFonts w:ascii="Arial" w:hAnsi="Arial" w:cs="Arial"/>
          <w:sz w:val="12"/>
        </w:rPr>
      </w:pPr>
    </w:p>
    <w:p w:rsidR="001B4001" w:rsidRDefault="001B4001" w:rsidP="001B4001">
      <w:pPr>
        <w:rPr>
          <w:rFonts w:ascii="Arial" w:hAnsi="Arial" w:cs="Arial"/>
          <w:b/>
          <w:bCs/>
        </w:rPr>
      </w:pPr>
    </w:p>
    <w:p w:rsidR="00671E01" w:rsidRDefault="00671E01" w:rsidP="001B4001">
      <w:pPr>
        <w:rPr>
          <w:rFonts w:ascii="Arial" w:hAnsi="Arial" w:cs="Arial"/>
          <w:b/>
          <w:bCs/>
        </w:rPr>
      </w:pPr>
    </w:p>
    <w:p w:rsidR="00522C5E" w:rsidRDefault="00D14C68" w:rsidP="00522C5E">
      <w:pPr>
        <w:spacing w:line="312" w:lineRule="auto"/>
        <w:rPr>
          <w:rFonts w:ascii="Arial" w:hAnsi="Arial" w:cs="Arial"/>
          <w:b/>
          <w:bCs/>
        </w:rPr>
      </w:pPr>
      <w:r>
        <w:rPr>
          <w:rFonts w:ascii="Arial" w:hAnsi="Arial" w:cs="Arial"/>
          <w:b/>
          <w:bCs/>
        </w:rPr>
        <w:t>b</w:t>
      </w:r>
      <w:r w:rsidR="00522C5E">
        <w:rPr>
          <w:rFonts w:ascii="Arial" w:hAnsi="Arial" w:cs="Arial"/>
          <w:b/>
          <w:bCs/>
        </w:rPr>
        <w:t>) Books</w:t>
      </w:r>
    </w:p>
    <w:p w:rsidR="00522C5E" w:rsidRDefault="00522C5E" w:rsidP="00522C5E">
      <w:pPr>
        <w:spacing w:line="312" w:lineRule="auto"/>
        <w:rPr>
          <w:rFonts w:ascii="Arial" w:hAnsi="Arial" w:cs="Arial"/>
          <w:sz w:val="4"/>
        </w:rPr>
      </w:pPr>
    </w:p>
    <w:p w:rsidR="00522C5E" w:rsidRDefault="00522C5E" w:rsidP="00522C5E">
      <w:pPr>
        <w:spacing w:line="312" w:lineRule="auto"/>
        <w:rPr>
          <w:rFonts w:ascii="Arial" w:hAnsi="Arial" w:cs="Arial"/>
          <w:i/>
          <w:iCs/>
          <w:sz w:val="12"/>
          <w:szCs w:val="12"/>
        </w:rPr>
      </w:pPr>
    </w:p>
    <w:p w:rsidR="00522C5E" w:rsidRDefault="00DA66F3" w:rsidP="00522C5E">
      <w:pPr>
        <w:rPr>
          <w:rFonts w:ascii="Arial" w:hAnsi="Arial" w:cs="Arial"/>
          <w:i/>
          <w:iCs/>
          <w:sz w:val="8"/>
        </w:rPr>
      </w:pPr>
      <w:r w:rsidRPr="00DA66F3">
        <w:rPr>
          <w:rFonts w:ascii="Arial" w:hAnsi="Arial" w:cs="Arial"/>
        </w:rPr>
        <w:pict>
          <v:line id="_x0000_s1141" style="position:absolute;z-index:251656192" from="423pt,12pt" to="423pt,12pt"/>
        </w:pic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2"/>
        <w:gridCol w:w="1665"/>
        <w:gridCol w:w="2071"/>
        <w:gridCol w:w="1980"/>
        <w:gridCol w:w="2465"/>
        <w:gridCol w:w="2124"/>
        <w:gridCol w:w="6"/>
        <w:gridCol w:w="2357"/>
      </w:tblGrid>
      <w:tr w:rsidR="00CD6BBC" w:rsidTr="00CD6BBC">
        <w:trPr>
          <w:cantSplit/>
          <w:trHeight w:val="665"/>
          <w:jc w:val="center"/>
        </w:trPr>
        <w:tc>
          <w:tcPr>
            <w:tcW w:w="694" w:type="pct"/>
            <w:vMerge w:val="restart"/>
            <w:vAlign w:val="center"/>
          </w:tcPr>
          <w:p w:rsidR="00CD6BBC" w:rsidRDefault="00CD6BBC" w:rsidP="00FD1C2E">
            <w:pPr>
              <w:jc w:val="center"/>
              <w:rPr>
                <w:rFonts w:ascii="Arial" w:hAnsi="Arial" w:cs="Arial"/>
                <w:b/>
                <w:bCs/>
                <w:sz w:val="22"/>
                <w:szCs w:val="22"/>
              </w:rPr>
            </w:pPr>
          </w:p>
        </w:tc>
        <w:tc>
          <w:tcPr>
            <w:tcW w:w="1270" w:type="pct"/>
            <w:gridSpan w:val="2"/>
            <w:vAlign w:val="center"/>
          </w:tcPr>
          <w:p w:rsidR="00CD6BBC" w:rsidRDefault="00CD6BBC" w:rsidP="00FD1C2E">
            <w:pPr>
              <w:jc w:val="center"/>
              <w:rPr>
                <w:rFonts w:ascii="Arial" w:hAnsi="Arial" w:cs="Arial"/>
                <w:b/>
                <w:bCs/>
                <w:sz w:val="22"/>
                <w:szCs w:val="22"/>
              </w:rPr>
            </w:pPr>
            <w:r>
              <w:rPr>
                <w:rFonts w:ascii="Arial" w:hAnsi="Arial" w:cs="Arial"/>
                <w:b/>
                <w:bCs/>
                <w:sz w:val="22"/>
                <w:szCs w:val="22"/>
              </w:rPr>
              <w:t xml:space="preserve">UG </w:t>
            </w:r>
            <w:r w:rsidR="00335083">
              <w:rPr>
                <w:rFonts w:ascii="Arial" w:hAnsi="Arial" w:cs="Arial"/>
                <w:b/>
                <w:bCs/>
                <w:sz w:val="22"/>
                <w:szCs w:val="22"/>
              </w:rPr>
              <w:t>program</w:t>
            </w:r>
            <w:r>
              <w:rPr>
                <w:rFonts w:ascii="Arial" w:hAnsi="Arial" w:cs="Arial"/>
                <w:b/>
                <w:bCs/>
                <w:sz w:val="22"/>
                <w:szCs w:val="22"/>
              </w:rPr>
              <w:t>s</w:t>
            </w:r>
          </w:p>
        </w:tc>
        <w:tc>
          <w:tcPr>
            <w:tcW w:w="1511" w:type="pct"/>
            <w:gridSpan w:val="2"/>
            <w:vAlign w:val="center"/>
          </w:tcPr>
          <w:p w:rsidR="00CD6BBC" w:rsidRDefault="00CD6BBC" w:rsidP="00FD1C2E">
            <w:pPr>
              <w:jc w:val="center"/>
              <w:rPr>
                <w:rFonts w:ascii="Arial" w:hAnsi="Arial" w:cs="Arial"/>
                <w:b/>
                <w:bCs/>
                <w:sz w:val="22"/>
                <w:szCs w:val="22"/>
              </w:rPr>
            </w:pPr>
            <w:r>
              <w:rPr>
                <w:rFonts w:ascii="Arial" w:hAnsi="Arial" w:cs="Arial"/>
                <w:b/>
                <w:bCs/>
                <w:sz w:val="22"/>
                <w:szCs w:val="22"/>
              </w:rPr>
              <w:t xml:space="preserve">PG </w:t>
            </w:r>
            <w:r w:rsidR="00335083">
              <w:rPr>
                <w:rFonts w:ascii="Arial" w:hAnsi="Arial" w:cs="Arial"/>
                <w:b/>
                <w:bCs/>
                <w:sz w:val="22"/>
                <w:szCs w:val="22"/>
              </w:rPr>
              <w:t>program</w:t>
            </w:r>
            <w:r>
              <w:rPr>
                <w:rFonts w:ascii="Arial" w:hAnsi="Arial" w:cs="Arial"/>
                <w:b/>
                <w:bCs/>
                <w:sz w:val="22"/>
                <w:szCs w:val="22"/>
              </w:rPr>
              <w:t>s</w:t>
            </w:r>
          </w:p>
        </w:tc>
        <w:tc>
          <w:tcPr>
            <w:tcW w:w="1525" w:type="pct"/>
            <w:gridSpan w:val="3"/>
            <w:vAlign w:val="center"/>
          </w:tcPr>
          <w:p w:rsidR="00CD6BBC" w:rsidRDefault="00CD6BBC" w:rsidP="00FD1C2E">
            <w:pPr>
              <w:jc w:val="center"/>
              <w:rPr>
                <w:rFonts w:ascii="Arial" w:hAnsi="Arial" w:cs="Arial"/>
                <w:b/>
                <w:bCs/>
              </w:rPr>
            </w:pPr>
            <w:r>
              <w:rPr>
                <w:rFonts w:ascii="Arial" w:hAnsi="Arial" w:cs="Arial"/>
                <w:b/>
                <w:bCs/>
              </w:rPr>
              <w:t xml:space="preserve">M. Phil </w:t>
            </w:r>
            <w:r w:rsidR="00335083">
              <w:rPr>
                <w:rFonts w:ascii="Arial" w:hAnsi="Arial" w:cs="Arial"/>
                <w:b/>
                <w:bCs/>
              </w:rPr>
              <w:t>program</w:t>
            </w:r>
            <w:r>
              <w:rPr>
                <w:rFonts w:ascii="Arial" w:hAnsi="Arial" w:cs="Arial"/>
                <w:b/>
                <w:bCs/>
              </w:rPr>
              <w:t>s</w:t>
            </w:r>
          </w:p>
        </w:tc>
      </w:tr>
      <w:tr w:rsidR="00CD6BBC" w:rsidTr="00CD6BBC">
        <w:trPr>
          <w:cantSplit/>
          <w:trHeight w:val="991"/>
          <w:jc w:val="center"/>
        </w:trPr>
        <w:tc>
          <w:tcPr>
            <w:tcW w:w="0" w:type="auto"/>
            <w:vMerge/>
            <w:vAlign w:val="center"/>
          </w:tcPr>
          <w:p w:rsidR="00CD6BBC" w:rsidRDefault="00CD6BBC" w:rsidP="00FD1C2E">
            <w:pPr>
              <w:jc w:val="center"/>
              <w:rPr>
                <w:rFonts w:ascii="Arial" w:hAnsi="Arial" w:cs="Arial"/>
                <w:b/>
                <w:bCs/>
                <w:sz w:val="22"/>
                <w:szCs w:val="22"/>
              </w:rPr>
            </w:pPr>
          </w:p>
        </w:tc>
        <w:tc>
          <w:tcPr>
            <w:tcW w:w="566" w:type="pct"/>
            <w:vAlign w:val="center"/>
          </w:tcPr>
          <w:p w:rsidR="007E7125" w:rsidRPr="007E7125" w:rsidRDefault="007E7125" w:rsidP="00CD6BBC">
            <w:pPr>
              <w:jc w:val="center"/>
              <w:rPr>
                <w:rFonts w:ascii="Arial" w:hAnsi="Arial" w:cs="Arial"/>
                <w:b/>
                <w:bCs/>
                <w:sz w:val="22"/>
                <w:szCs w:val="22"/>
              </w:rPr>
            </w:pPr>
          </w:p>
          <w:p w:rsidR="00CD6BBC" w:rsidRPr="007E7125" w:rsidRDefault="00CD6BBC" w:rsidP="00CD6BBC">
            <w:pPr>
              <w:jc w:val="center"/>
              <w:rPr>
                <w:rFonts w:ascii="Arial" w:hAnsi="Arial" w:cs="Arial"/>
                <w:b/>
                <w:bCs/>
                <w:sz w:val="22"/>
                <w:szCs w:val="22"/>
              </w:rPr>
            </w:pPr>
            <w:r w:rsidRPr="007E7125">
              <w:rPr>
                <w:rFonts w:ascii="Arial" w:hAnsi="Arial" w:cs="Arial"/>
                <w:b/>
                <w:bCs/>
                <w:sz w:val="22"/>
                <w:szCs w:val="22"/>
              </w:rPr>
              <w:t>No. of Titles</w:t>
            </w:r>
          </w:p>
          <w:p w:rsidR="00CD6BBC" w:rsidRPr="007E7125" w:rsidRDefault="00CD6BBC" w:rsidP="00CD6BBC">
            <w:pPr>
              <w:jc w:val="center"/>
              <w:rPr>
                <w:rFonts w:ascii="Arial" w:hAnsi="Arial" w:cs="Arial"/>
                <w:b/>
                <w:bCs/>
                <w:sz w:val="22"/>
                <w:szCs w:val="22"/>
              </w:rPr>
            </w:pPr>
          </w:p>
        </w:tc>
        <w:tc>
          <w:tcPr>
            <w:tcW w:w="704" w:type="pct"/>
            <w:vAlign w:val="center"/>
          </w:tcPr>
          <w:p w:rsidR="00CD6BBC" w:rsidRPr="007E7125" w:rsidRDefault="00CD6BBC" w:rsidP="00CD6BBC">
            <w:pPr>
              <w:jc w:val="center"/>
              <w:rPr>
                <w:rFonts w:ascii="Arial" w:hAnsi="Arial" w:cs="Arial"/>
                <w:b/>
                <w:bCs/>
                <w:sz w:val="22"/>
                <w:szCs w:val="22"/>
              </w:rPr>
            </w:pPr>
            <w:r w:rsidRPr="007E7125">
              <w:rPr>
                <w:rFonts w:ascii="Arial" w:hAnsi="Arial" w:cs="Arial"/>
                <w:b/>
                <w:bCs/>
                <w:sz w:val="22"/>
                <w:szCs w:val="22"/>
              </w:rPr>
              <w:t>No. of Volumes</w:t>
            </w:r>
          </w:p>
        </w:tc>
        <w:tc>
          <w:tcPr>
            <w:tcW w:w="673" w:type="pct"/>
            <w:vAlign w:val="center"/>
          </w:tcPr>
          <w:p w:rsidR="007E7125" w:rsidRPr="007E7125" w:rsidRDefault="007E7125" w:rsidP="00CD6BBC">
            <w:pPr>
              <w:jc w:val="center"/>
              <w:rPr>
                <w:rFonts w:ascii="Arial" w:hAnsi="Arial" w:cs="Arial"/>
                <w:b/>
                <w:bCs/>
                <w:sz w:val="22"/>
                <w:szCs w:val="22"/>
              </w:rPr>
            </w:pPr>
          </w:p>
          <w:p w:rsidR="00CD6BBC" w:rsidRPr="007E7125" w:rsidRDefault="00CD6BBC" w:rsidP="00CD6BBC">
            <w:pPr>
              <w:jc w:val="center"/>
              <w:rPr>
                <w:rFonts w:ascii="Arial" w:hAnsi="Arial" w:cs="Arial"/>
                <w:b/>
                <w:bCs/>
                <w:sz w:val="22"/>
                <w:szCs w:val="22"/>
              </w:rPr>
            </w:pPr>
            <w:r w:rsidRPr="007E7125">
              <w:rPr>
                <w:rFonts w:ascii="Arial" w:hAnsi="Arial" w:cs="Arial"/>
                <w:b/>
                <w:bCs/>
                <w:sz w:val="22"/>
                <w:szCs w:val="22"/>
              </w:rPr>
              <w:t>No. of Titles</w:t>
            </w:r>
          </w:p>
          <w:p w:rsidR="00CD6BBC" w:rsidRPr="007E7125" w:rsidRDefault="00CD6BBC" w:rsidP="00CD6BBC">
            <w:pPr>
              <w:jc w:val="center"/>
              <w:rPr>
                <w:rFonts w:ascii="Arial" w:hAnsi="Arial" w:cs="Arial"/>
                <w:b/>
                <w:bCs/>
                <w:sz w:val="22"/>
                <w:szCs w:val="22"/>
              </w:rPr>
            </w:pPr>
          </w:p>
        </w:tc>
        <w:tc>
          <w:tcPr>
            <w:tcW w:w="838" w:type="pct"/>
            <w:vAlign w:val="center"/>
          </w:tcPr>
          <w:p w:rsidR="00CD6BBC" w:rsidRPr="007E7125" w:rsidRDefault="00CD6BBC" w:rsidP="00CD6BBC">
            <w:pPr>
              <w:jc w:val="center"/>
              <w:rPr>
                <w:rFonts w:ascii="Arial" w:hAnsi="Arial" w:cs="Arial"/>
                <w:b/>
                <w:bCs/>
                <w:sz w:val="22"/>
                <w:szCs w:val="22"/>
              </w:rPr>
            </w:pPr>
            <w:r w:rsidRPr="007E7125">
              <w:rPr>
                <w:rFonts w:ascii="Arial" w:hAnsi="Arial" w:cs="Arial"/>
                <w:b/>
                <w:bCs/>
                <w:sz w:val="22"/>
                <w:szCs w:val="22"/>
              </w:rPr>
              <w:t>No. of Volumes</w:t>
            </w:r>
          </w:p>
        </w:tc>
        <w:tc>
          <w:tcPr>
            <w:tcW w:w="722" w:type="pct"/>
            <w:vAlign w:val="center"/>
          </w:tcPr>
          <w:p w:rsidR="00CD6BBC" w:rsidRPr="007E7125" w:rsidRDefault="00CD6BBC" w:rsidP="00CD6BBC">
            <w:pPr>
              <w:jc w:val="center"/>
              <w:rPr>
                <w:rFonts w:ascii="Arial" w:hAnsi="Arial" w:cs="Arial"/>
                <w:b/>
                <w:bCs/>
                <w:sz w:val="22"/>
                <w:szCs w:val="22"/>
              </w:rPr>
            </w:pPr>
            <w:r w:rsidRPr="007E7125">
              <w:rPr>
                <w:rFonts w:ascii="Arial" w:hAnsi="Arial" w:cs="Arial"/>
                <w:b/>
                <w:bCs/>
                <w:sz w:val="22"/>
                <w:szCs w:val="22"/>
              </w:rPr>
              <w:t>No. of Titles</w:t>
            </w:r>
          </w:p>
        </w:tc>
        <w:tc>
          <w:tcPr>
            <w:tcW w:w="0" w:type="auto"/>
            <w:gridSpan w:val="2"/>
            <w:vAlign w:val="center"/>
          </w:tcPr>
          <w:p w:rsidR="00CD6BBC" w:rsidRPr="007E7125" w:rsidRDefault="00CD6BBC" w:rsidP="00CD6BBC">
            <w:pPr>
              <w:jc w:val="center"/>
              <w:rPr>
                <w:rFonts w:ascii="Arial" w:hAnsi="Arial" w:cs="Arial"/>
                <w:b/>
                <w:bCs/>
                <w:sz w:val="22"/>
                <w:szCs w:val="22"/>
              </w:rPr>
            </w:pPr>
            <w:r w:rsidRPr="007E7125">
              <w:rPr>
                <w:rFonts w:ascii="Arial" w:hAnsi="Arial" w:cs="Arial"/>
                <w:b/>
                <w:bCs/>
                <w:sz w:val="22"/>
                <w:szCs w:val="22"/>
              </w:rPr>
              <w:t>No. of Volumes</w:t>
            </w:r>
          </w:p>
        </w:tc>
      </w:tr>
      <w:tr w:rsidR="003E495A" w:rsidTr="003E495A">
        <w:trPr>
          <w:trHeight w:val="954"/>
          <w:jc w:val="center"/>
        </w:trPr>
        <w:tc>
          <w:tcPr>
            <w:tcW w:w="694" w:type="pct"/>
            <w:vAlign w:val="center"/>
          </w:tcPr>
          <w:p w:rsidR="003E495A" w:rsidRDefault="003E495A" w:rsidP="00FD1C2E">
            <w:pPr>
              <w:jc w:val="center"/>
              <w:rPr>
                <w:rFonts w:ascii="Arial" w:hAnsi="Arial" w:cs="Arial"/>
              </w:rPr>
            </w:pPr>
            <w:r>
              <w:rPr>
                <w:rFonts w:ascii="Arial" w:hAnsi="Arial" w:cs="Arial"/>
              </w:rPr>
              <w:t>Required</w:t>
            </w:r>
          </w:p>
        </w:tc>
        <w:tc>
          <w:tcPr>
            <w:tcW w:w="566" w:type="pct"/>
            <w:vAlign w:val="center"/>
          </w:tcPr>
          <w:p w:rsidR="003E495A" w:rsidRPr="008809F9" w:rsidRDefault="003E495A" w:rsidP="007E7125">
            <w:pPr>
              <w:jc w:val="center"/>
              <w:rPr>
                <w:rFonts w:ascii="Arial" w:hAnsi="Arial" w:cs="Arial"/>
              </w:rPr>
            </w:pPr>
          </w:p>
        </w:tc>
        <w:tc>
          <w:tcPr>
            <w:tcW w:w="704" w:type="pct"/>
            <w:vAlign w:val="center"/>
          </w:tcPr>
          <w:p w:rsidR="003E495A" w:rsidRPr="008809F9" w:rsidRDefault="003E495A" w:rsidP="007E7125">
            <w:pPr>
              <w:jc w:val="center"/>
              <w:rPr>
                <w:rFonts w:ascii="Arial" w:hAnsi="Arial" w:cs="Arial"/>
              </w:rPr>
            </w:pPr>
          </w:p>
        </w:tc>
        <w:tc>
          <w:tcPr>
            <w:tcW w:w="673" w:type="pct"/>
            <w:vAlign w:val="center"/>
          </w:tcPr>
          <w:p w:rsidR="003E495A" w:rsidRPr="008809F9" w:rsidRDefault="003E495A" w:rsidP="007E7125">
            <w:pPr>
              <w:jc w:val="center"/>
              <w:rPr>
                <w:rFonts w:ascii="Arial" w:hAnsi="Arial" w:cs="Arial"/>
              </w:rPr>
            </w:pPr>
          </w:p>
        </w:tc>
        <w:tc>
          <w:tcPr>
            <w:tcW w:w="838" w:type="pct"/>
            <w:vAlign w:val="center"/>
          </w:tcPr>
          <w:p w:rsidR="003E495A" w:rsidRPr="008809F9" w:rsidRDefault="003E495A" w:rsidP="007E7125">
            <w:pPr>
              <w:jc w:val="center"/>
              <w:rPr>
                <w:rFonts w:ascii="Arial" w:hAnsi="Arial" w:cs="Arial"/>
              </w:rPr>
            </w:pPr>
          </w:p>
        </w:tc>
        <w:tc>
          <w:tcPr>
            <w:tcW w:w="724" w:type="pct"/>
            <w:gridSpan w:val="2"/>
            <w:vAlign w:val="center"/>
          </w:tcPr>
          <w:p w:rsidR="003E495A" w:rsidRPr="008809F9" w:rsidRDefault="003E495A" w:rsidP="007E7125">
            <w:pPr>
              <w:jc w:val="center"/>
              <w:rPr>
                <w:rFonts w:ascii="Arial" w:hAnsi="Arial" w:cs="Arial"/>
              </w:rPr>
            </w:pPr>
          </w:p>
        </w:tc>
        <w:tc>
          <w:tcPr>
            <w:tcW w:w="801" w:type="pct"/>
            <w:vAlign w:val="center"/>
          </w:tcPr>
          <w:p w:rsidR="003E495A" w:rsidRPr="008809F9" w:rsidRDefault="003E495A" w:rsidP="007E7125">
            <w:pPr>
              <w:jc w:val="center"/>
              <w:rPr>
                <w:rFonts w:ascii="Arial" w:hAnsi="Arial" w:cs="Arial"/>
              </w:rPr>
            </w:pPr>
          </w:p>
        </w:tc>
      </w:tr>
      <w:tr w:rsidR="003E495A" w:rsidTr="003E495A">
        <w:trPr>
          <w:trHeight w:val="954"/>
          <w:jc w:val="center"/>
        </w:trPr>
        <w:tc>
          <w:tcPr>
            <w:tcW w:w="694" w:type="pct"/>
            <w:vAlign w:val="center"/>
          </w:tcPr>
          <w:p w:rsidR="003E495A" w:rsidRDefault="003E495A" w:rsidP="00FD1C2E">
            <w:pPr>
              <w:jc w:val="center"/>
              <w:rPr>
                <w:rFonts w:ascii="Arial" w:hAnsi="Arial" w:cs="Arial"/>
              </w:rPr>
            </w:pPr>
            <w:r>
              <w:rPr>
                <w:rFonts w:ascii="Arial" w:hAnsi="Arial" w:cs="Arial"/>
              </w:rPr>
              <w:t>Available</w:t>
            </w:r>
          </w:p>
        </w:tc>
        <w:tc>
          <w:tcPr>
            <w:tcW w:w="566" w:type="pct"/>
            <w:vAlign w:val="center"/>
          </w:tcPr>
          <w:p w:rsidR="003E495A" w:rsidRDefault="003E495A" w:rsidP="00FD1C2E">
            <w:pPr>
              <w:pStyle w:val="NormalWeb"/>
              <w:spacing w:before="0" w:beforeAutospacing="0" w:after="0" w:afterAutospacing="0"/>
              <w:jc w:val="center"/>
              <w:rPr>
                <w:rFonts w:ascii="Arial" w:hAnsi="Arial" w:cs="Arial"/>
              </w:rPr>
            </w:pPr>
          </w:p>
        </w:tc>
        <w:tc>
          <w:tcPr>
            <w:tcW w:w="704" w:type="pct"/>
            <w:vAlign w:val="center"/>
          </w:tcPr>
          <w:p w:rsidR="003E495A" w:rsidRDefault="003E495A" w:rsidP="00FD1C2E">
            <w:pPr>
              <w:pStyle w:val="NormalWeb"/>
              <w:spacing w:before="0" w:beforeAutospacing="0" w:after="0" w:afterAutospacing="0"/>
              <w:jc w:val="center"/>
              <w:rPr>
                <w:rFonts w:ascii="Arial" w:hAnsi="Arial" w:cs="Arial"/>
              </w:rPr>
            </w:pPr>
          </w:p>
        </w:tc>
        <w:tc>
          <w:tcPr>
            <w:tcW w:w="673" w:type="pct"/>
            <w:vAlign w:val="center"/>
          </w:tcPr>
          <w:p w:rsidR="003E495A" w:rsidRDefault="003E495A" w:rsidP="00A4298E">
            <w:pPr>
              <w:pStyle w:val="NormalWeb"/>
              <w:rPr>
                <w:rFonts w:ascii="Arial" w:hAnsi="Arial" w:cs="Arial"/>
              </w:rPr>
            </w:pPr>
          </w:p>
        </w:tc>
        <w:tc>
          <w:tcPr>
            <w:tcW w:w="838" w:type="pct"/>
            <w:vAlign w:val="center"/>
          </w:tcPr>
          <w:p w:rsidR="003E495A" w:rsidRDefault="003E495A" w:rsidP="00FD1C2E">
            <w:pPr>
              <w:jc w:val="center"/>
              <w:rPr>
                <w:rFonts w:ascii="Arial" w:hAnsi="Arial" w:cs="Arial"/>
              </w:rPr>
            </w:pPr>
          </w:p>
        </w:tc>
        <w:tc>
          <w:tcPr>
            <w:tcW w:w="722" w:type="pct"/>
            <w:vAlign w:val="center"/>
          </w:tcPr>
          <w:p w:rsidR="003E495A" w:rsidRDefault="003E495A" w:rsidP="00FD1C2E">
            <w:pPr>
              <w:jc w:val="center"/>
              <w:rPr>
                <w:rFonts w:ascii="Arial" w:hAnsi="Arial" w:cs="Arial"/>
              </w:rPr>
            </w:pPr>
          </w:p>
        </w:tc>
        <w:tc>
          <w:tcPr>
            <w:tcW w:w="803" w:type="pct"/>
            <w:gridSpan w:val="2"/>
            <w:vAlign w:val="center"/>
          </w:tcPr>
          <w:p w:rsidR="003E495A" w:rsidRDefault="003E495A" w:rsidP="00FD1C2E">
            <w:pPr>
              <w:jc w:val="center"/>
              <w:rPr>
                <w:rFonts w:ascii="Arial" w:hAnsi="Arial" w:cs="Arial"/>
              </w:rPr>
            </w:pPr>
          </w:p>
        </w:tc>
      </w:tr>
    </w:tbl>
    <w:p w:rsidR="00522C5E" w:rsidRDefault="00522C5E" w:rsidP="00522C5E">
      <w:pPr>
        <w:rPr>
          <w:rFonts w:ascii="Arial" w:hAnsi="Arial" w:cs="Arial"/>
        </w:rPr>
      </w:pPr>
    </w:p>
    <w:p w:rsidR="00522C5E" w:rsidRDefault="003E495A" w:rsidP="003E495A">
      <w:pPr>
        <w:rPr>
          <w:rFonts w:ascii="Arial" w:hAnsi="Arial" w:cs="Arial"/>
        </w:rPr>
      </w:pPr>
      <w:r>
        <w:rPr>
          <w:rFonts w:ascii="Arial" w:hAnsi="Arial" w:cs="Arial"/>
        </w:rPr>
        <w:t xml:space="preserve">* </w:t>
      </w:r>
      <w:r w:rsidRPr="008809F9">
        <w:rPr>
          <w:rFonts w:ascii="Arial" w:hAnsi="Arial" w:cs="Arial"/>
        </w:rPr>
        <w:t xml:space="preserve">Refer </w:t>
      </w:r>
      <w:r>
        <w:rPr>
          <w:rFonts w:ascii="Arial" w:hAnsi="Arial" w:cs="Arial"/>
          <w:b/>
        </w:rPr>
        <w:t xml:space="preserve">UGC Norms (minimum 100 books per </w:t>
      </w:r>
      <w:r w:rsidR="00335083">
        <w:rPr>
          <w:rFonts w:ascii="Arial" w:hAnsi="Arial" w:cs="Arial"/>
          <w:b/>
        </w:rPr>
        <w:t>program</w:t>
      </w:r>
      <w:r w:rsidR="009757D1">
        <w:rPr>
          <w:rFonts w:ascii="Arial" w:hAnsi="Arial" w:cs="Arial"/>
          <w:b/>
        </w:rPr>
        <w:t>me</w:t>
      </w:r>
      <w:r>
        <w:rPr>
          <w:rFonts w:ascii="Arial" w:hAnsi="Arial" w:cs="Arial"/>
          <w:b/>
        </w:rPr>
        <w:t>)</w:t>
      </w:r>
    </w:p>
    <w:p w:rsidR="009C1E64" w:rsidRDefault="009C1E64" w:rsidP="00522C5E">
      <w:pPr>
        <w:rPr>
          <w:rFonts w:ascii="Arial" w:hAnsi="Arial" w:cs="Arial"/>
          <w:b/>
          <w:bCs/>
        </w:rPr>
      </w:pPr>
    </w:p>
    <w:p w:rsidR="009C1E64" w:rsidRDefault="009C1E64" w:rsidP="00522C5E">
      <w:pPr>
        <w:rPr>
          <w:rFonts w:ascii="Arial" w:hAnsi="Arial" w:cs="Arial"/>
          <w:b/>
          <w:bCs/>
        </w:rPr>
      </w:pPr>
    </w:p>
    <w:p w:rsidR="009C1E64" w:rsidRDefault="009C1E64" w:rsidP="00522C5E">
      <w:pPr>
        <w:rPr>
          <w:rFonts w:ascii="Arial" w:hAnsi="Arial" w:cs="Arial"/>
          <w:b/>
          <w:bCs/>
        </w:rPr>
      </w:pPr>
    </w:p>
    <w:p w:rsidR="009C1E64" w:rsidRDefault="009C1E64" w:rsidP="00522C5E">
      <w:pPr>
        <w:rPr>
          <w:rFonts w:ascii="Arial" w:hAnsi="Arial" w:cs="Arial"/>
          <w:b/>
          <w:bCs/>
        </w:rPr>
      </w:pPr>
    </w:p>
    <w:p w:rsidR="00B32B07" w:rsidRDefault="009757D1" w:rsidP="009C1E64">
      <w:pPr>
        <w:jc w:val="center"/>
        <w:rPr>
          <w:rFonts w:ascii="Arial" w:hAnsi="Arial" w:cs="Arial"/>
          <w:b/>
          <w:bCs/>
        </w:rPr>
      </w:pPr>
      <w:r>
        <w:rPr>
          <w:rFonts w:ascii="Arial" w:hAnsi="Arial" w:cs="Arial"/>
          <w:b/>
          <w:bCs/>
        </w:rPr>
        <w:t>21</w:t>
      </w:r>
    </w:p>
    <w:p w:rsidR="00522C5E" w:rsidRDefault="00522C5E" w:rsidP="00B32B07">
      <w:pPr>
        <w:rPr>
          <w:rFonts w:ascii="Arial" w:hAnsi="Arial" w:cs="Arial"/>
          <w:b/>
          <w:bCs/>
        </w:rPr>
      </w:pPr>
      <w:r>
        <w:rPr>
          <w:rFonts w:ascii="Arial" w:hAnsi="Arial" w:cs="Arial"/>
          <w:b/>
          <w:bCs/>
        </w:rPr>
        <w:br w:type="page"/>
      </w:r>
      <w:r w:rsidR="00D14C68">
        <w:rPr>
          <w:rFonts w:ascii="Arial" w:hAnsi="Arial" w:cs="Arial"/>
          <w:b/>
          <w:bCs/>
        </w:rPr>
        <w:lastRenderedPageBreak/>
        <w:t>c</w:t>
      </w:r>
      <w:r>
        <w:rPr>
          <w:rFonts w:ascii="Arial" w:hAnsi="Arial" w:cs="Arial"/>
          <w:b/>
          <w:bCs/>
        </w:rPr>
        <w:t>) Journals</w:t>
      </w:r>
      <w:r w:rsidR="007E7125">
        <w:rPr>
          <w:rFonts w:ascii="Arial" w:hAnsi="Arial" w:cs="Arial"/>
          <w:b/>
          <w:bCs/>
        </w:rPr>
        <w:t xml:space="preserve"> (Refer UGC norms):</w:t>
      </w:r>
    </w:p>
    <w:p w:rsidR="00522C5E" w:rsidRDefault="00522C5E" w:rsidP="00522C5E">
      <w:pPr>
        <w:rPr>
          <w:rFonts w:ascii="Arial" w:hAnsi="Arial" w:cs="Arial"/>
          <w:b/>
          <w:bC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1523"/>
        <w:gridCol w:w="1976"/>
        <w:gridCol w:w="2246"/>
        <w:gridCol w:w="2634"/>
        <w:gridCol w:w="2587"/>
        <w:gridCol w:w="3005"/>
      </w:tblGrid>
      <w:tr w:rsidR="00522C5E" w:rsidTr="00FD1C2E">
        <w:trPr>
          <w:cantSplit/>
          <w:trHeight w:val="432"/>
        </w:trPr>
        <w:tc>
          <w:tcPr>
            <w:tcW w:w="285" w:type="pct"/>
            <w:vMerge w:val="restart"/>
            <w:vAlign w:val="center"/>
          </w:tcPr>
          <w:p w:rsidR="00522C5E" w:rsidRDefault="00522C5E" w:rsidP="00FD1C2E">
            <w:pPr>
              <w:jc w:val="center"/>
              <w:rPr>
                <w:rFonts w:ascii="Arial" w:hAnsi="Arial" w:cs="Arial"/>
                <w:b/>
                <w:bCs/>
                <w:sz w:val="22"/>
                <w:szCs w:val="22"/>
              </w:rPr>
            </w:pPr>
            <w:r>
              <w:rPr>
                <w:rFonts w:ascii="Arial" w:hAnsi="Arial" w:cs="Arial"/>
                <w:b/>
                <w:bCs/>
                <w:sz w:val="22"/>
                <w:szCs w:val="22"/>
              </w:rPr>
              <w:t>Sl. No.</w:t>
            </w:r>
          </w:p>
        </w:tc>
        <w:tc>
          <w:tcPr>
            <w:tcW w:w="514" w:type="pct"/>
            <w:vMerge w:val="restart"/>
            <w:vAlign w:val="center"/>
          </w:tcPr>
          <w:p w:rsidR="00522C5E" w:rsidRDefault="00522C5E" w:rsidP="00FD1C2E">
            <w:pPr>
              <w:jc w:val="center"/>
              <w:rPr>
                <w:rFonts w:ascii="Arial" w:hAnsi="Arial" w:cs="Arial"/>
                <w:b/>
                <w:bCs/>
                <w:sz w:val="22"/>
                <w:szCs w:val="22"/>
              </w:rPr>
            </w:pPr>
            <w:r>
              <w:rPr>
                <w:rFonts w:ascii="Arial" w:hAnsi="Arial" w:cs="Arial"/>
                <w:b/>
                <w:bCs/>
                <w:sz w:val="22"/>
                <w:szCs w:val="22"/>
              </w:rPr>
              <w:t>Degree</w:t>
            </w:r>
          </w:p>
        </w:tc>
        <w:tc>
          <w:tcPr>
            <w:tcW w:w="667" w:type="pct"/>
            <w:vMerge w:val="restart"/>
            <w:vAlign w:val="center"/>
          </w:tcPr>
          <w:p w:rsidR="00522C5E" w:rsidRDefault="00335083" w:rsidP="00FD1C2E">
            <w:pPr>
              <w:jc w:val="center"/>
              <w:rPr>
                <w:rFonts w:ascii="Arial" w:hAnsi="Arial" w:cs="Arial"/>
                <w:b/>
                <w:bCs/>
                <w:sz w:val="22"/>
                <w:szCs w:val="22"/>
              </w:rPr>
            </w:pPr>
            <w:r>
              <w:rPr>
                <w:rFonts w:ascii="Arial" w:hAnsi="Arial" w:cs="Arial"/>
                <w:b/>
                <w:bCs/>
                <w:sz w:val="22"/>
                <w:szCs w:val="22"/>
              </w:rPr>
              <w:t>Program</w:t>
            </w:r>
          </w:p>
        </w:tc>
        <w:tc>
          <w:tcPr>
            <w:tcW w:w="1646" w:type="pct"/>
            <w:gridSpan w:val="2"/>
            <w:vAlign w:val="center"/>
          </w:tcPr>
          <w:p w:rsidR="00522C5E" w:rsidRDefault="00522C5E" w:rsidP="00FD1C2E">
            <w:pPr>
              <w:jc w:val="center"/>
              <w:rPr>
                <w:rFonts w:ascii="Arial" w:hAnsi="Arial" w:cs="Arial"/>
                <w:b/>
                <w:bCs/>
                <w:sz w:val="22"/>
                <w:szCs w:val="22"/>
              </w:rPr>
            </w:pPr>
            <w:r>
              <w:rPr>
                <w:rFonts w:ascii="Arial" w:hAnsi="Arial" w:cs="Arial"/>
                <w:b/>
                <w:bCs/>
                <w:sz w:val="22"/>
                <w:szCs w:val="22"/>
              </w:rPr>
              <w:t>No. of National journals</w:t>
            </w:r>
          </w:p>
        </w:tc>
        <w:tc>
          <w:tcPr>
            <w:tcW w:w="1888" w:type="pct"/>
            <w:gridSpan w:val="2"/>
            <w:vAlign w:val="center"/>
          </w:tcPr>
          <w:p w:rsidR="00522C5E" w:rsidRDefault="00522C5E" w:rsidP="00FD1C2E">
            <w:pPr>
              <w:jc w:val="center"/>
              <w:rPr>
                <w:rFonts w:ascii="Arial" w:hAnsi="Arial" w:cs="Arial"/>
                <w:b/>
                <w:bCs/>
                <w:sz w:val="22"/>
                <w:szCs w:val="22"/>
              </w:rPr>
            </w:pPr>
            <w:r>
              <w:rPr>
                <w:rFonts w:ascii="Arial" w:hAnsi="Arial" w:cs="Arial"/>
                <w:b/>
                <w:bCs/>
                <w:sz w:val="22"/>
                <w:szCs w:val="22"/>
              </w:rPr>
              <w:t>No. of International journals</w:t>
            </w:r>
          </w:p>
        </w:tc>
      </w:tr>
      <w:tr w:rsidR="007E7125" w:rsidTr="007E7125">
        <w:trPr>
          <w:cantSplit/>
        </w:trPr>
        <w:tc>
          <w:tcPr>
            <w:tcW w:w="0" w:type="auto"/>
            <w:vMerge/>
            <w:vAlign w:val="center"/>
          </w:tcPr>
          <w:p w:rsidR="007E7125" w:rsidRDefault="007E7125" w:rsidP="00FD1C2E">
            <w:pPr>
              <w:rPr>
                <w:rFonts w:ascii="Arial" w:hAnsi="Arial" w:cs="Arial"/>
                <w:b/>
                <w:bCs/>
                <w:sz w:val="22"/>
                <w:szCs w:val="22"/>
              </w:rPr>
            </w:pPr>
          </w:p>
        </w:tc>
        <w:tc>
          <w:tcPr>
            <w:tcW w:w="0" w:type="auto"/>
            <w:vMerge/>
            <w:vAlign w:val="center"/>
          </w:tcPr>
          <w:p w:rsidR="007E7125" w:rsidRDefault="007E7125" w:rsidP="00FD1C2E">
            <w:pPr>
              <w:rPr>
                <w:rFonts w:ascii="Arial" w:hAnsi="Arial" w:cs="Arial"/>
                <w:b/>
                <w:bCs/>
                <w:sz w:val="22"/>
                <w:szCs w:val="22"/>
              </w:rPr>
            </w:pPr>
          </w:p>
        </w:tc>
        <w:tc>
          <w:tcPr>
            <w:tcW w:w="0" w:type="auto"/>
            <w:vMerge/>
            <w:vAlign w:val="center"/>
          </w:tcPr>
          <w:p w:rsidR="007E7125" w:rsidRDefault="007E7125" w:rsidP="00FD1C2E">
            <w:pPr>
              <w:rPr>
                <w:rFonts w:ascii="Arial" w:hAnsi="Arial" w:cs="Arial"/>
                <w:b/>
                <w:bCs/>
                <w:sz w:val="22"/>
                <w:szCs w:val="22"/>
              </w:rPr>
            </w:pPr>
          </w:p>
        </w:tc>
        <w:tc>
          <w:tcPr>
            <w:tcW w:w="758" w:type="pct"/>
            <w:vAlign w:val="center"/>
          </w:tcPr>
          <w:p w:rsidR="007E7125" w:rsidRDefault="007E7125" w:rsidP="007E7125">
            <w:pPr>
              <w:jc w:val="center"/>
              <w:rPr>
                <w:rFonts w:ascii="Arial" w:hAnsi="Arial" w:cs="Arial"/>
                <w:b/>
                <w:bCs/>
                <w:sz w:val="22"/>
                <w:szCs w:val="22"/>
              </w:rPr>
            </w:pPr>
            <w:r>
              <w:rPr>
                <w:rFonts w:ascii="Arial" w:hAnsi="Arial" w:cs="Arial"/>
                <w:b/>
                <w:bCs/>
                <w:sz w:val="22"/>
                <w:szCs w:val="22"/>
              </w:rPr>
              <w:t xml:space="preserve">R </w:t>
            </w:r>
          </w:p>
        </w:tc>
        <w:tc>
          <w:tcPr>
            <w:tcW w:w="889" w:type="pct"/>
            <w:vAlign w:val="center"/>
          </w:tcPr>
          <w:p w:rsidR="007E7125" w:rsidRDefault="007E7125" w:rsidP="00FD1C2E">
            <w:pPr>
              <w:jc w:val="center"/>
              <w:rPr>
                <w:rFonts w:ascii="Arial" w:hAnsi="Arial" w:cs="Arial"/>
                <w:b/>
                <w:bCs/>
                <w:sz w:val="22"/>
                <w:szCs w:val="22"/>
              </w:rPr>
            </w:pPr>
            <w:r>
              <w:rPr>
                <w:rFonts w:ascii="Arial" w:hAnsi="Arial" w:cs="Arial"/>
                <w:b/>
                <w:bCs/>
                <w:sz w:val="22"/>
                <w:szCs w:val="22"/>
              </w:rPr>
              <w:t>A</w:t>
            </w:r>
          </w:p>
        </w:tc>
        <w:tc>
          <w:tcPr>
            <w:tcW w:w="873" w:type="pct"/>
            <w:vAlign w:val="center"/>
          </w:tcPr>
          <w:p w:rsidR="007E7125" w:rsidRDefault="007E7125" w:rsidP="00FD1C2E">
            <w:pPr>
              <w:jc w:val="center"/>
              <w:rPr>
                <w:rFonts w:ascii="Arial" w:hAnsi="Arial" w:cs="Arial"/>
                <w:b/>
                <w:bCs/>
                <w:sz w:val="22"/>
                <w:szCs w:val="22"/>
              </w:rPr>
            </w:pPr>
            <w:r>
              <w:rPr>
                <w:rFonts w:ascii="Arial" w:hAnsi="Arial" w:cs="Arial"/>
                <w:b/>
                <w:bCs/>
                <w:sz w:val="22"/>
                <w:szCs w:val="22"/>
              </w:rPr>
              <w:t>R</w:t>
            </w:r>
          </w:p>
          <w:p w:rsidR="007E7125" w:rsidRDefault="007E7125" w:rsidP="00FD1C2E">
            <w:pPr>
              <w:jc w:val="center"/>
              <w:rPr>
                <w:rFonts w:ascii="Arial" w:hAnsi="Arial" w:cs="Arial"/>
                <w:b/>
                <w:bCs/>
                <w:sz w:val="22"/>
                <w:szCs w:val="22"/>
              </w:rPr>
            </w:pPr>
          </w:p>
        </w:tc>
        <w:tc>
          <w:tcPr>
            <w:tcW w:w="1015" w:type="pct"/>
            <w:vAlign w:val="center"/>
          </w:tcPr>
          <w:p w:rsidR="007E7125" w:rsidRDefault="007E7125" w:rsidP="00FD1C2E">
            <w:pPr>
              <w:jc w:val="center"/>
              <w:rPr>
                <w:rFonts w:ascii="Arial" w:hAnsi="Arial" w:cs="Arial"/>
                <w:b/>
                <w:bCs/>
                <w:sz w:val="22"/>
                <w:szCs w:val="22"/>
              </w:rPr>
            </w:pPr>
            <w:r>
              <w:rPr>
                <w:rFonts w:ascii="Arial" w:hAnsi="Arial" w:cs="Arial"/>
                <w:b/>
                <w:bCs/>
                <w:sz w:val="22"/>
                <w:szCs w:val="22"/>
              </w:rPr>
              <w:t>A</w:t>
            </w:r>
          </w:p>
        </w:tc>
      </w:tr>
      <w:tr w:rsidR="007E7125" w:rsidTr="007E7125">
        <w:trPr>
          <w:trHeight w:val="432"/>
        </w:trPr>
        <w:tc>
          <w:tcPr>
            <w:tcW w:w="285" w:type="pct"/>
            <w:vAlign w:val="center"/>
          </w:tcPr>
          <w:p w:rsidR="007E7125" w:rsidRDefault="007E7125" w:rsidP="00FD1C2E">
            <w:pPr>
              <w:pStyle w:val="Heading7"/>
              <w:jc w:val="center"/>
              <w:rPr>
                <w:rFonts w:ascii="Arial" w:hAnsi="Arial" w:cs="Arial"/>
                <w:b w:val="0"/>
                <w:bCs w:val="0"/>
              </w:rPr>
            </w:pPr>
          </w:p>
        </w:tc>
        <w:tc>
          <w:tcPr>
            <w:tcW w:w="514" w:type="pct"/>
            <w:vAlign w:val="center"/>
          </w:tcPr>
          <w:p w:rsidR="007E7125" w:rsidRDefault="007E7125" w:rsidP="00FD1C2E">
            <w:pPr>
              <w:pStyle w:val="Heading7"/>
              <w:jc w:val="center"/>
              <w:rPr>
                <w:rFonts w:ascii="Arial" w:hAnsi="Arial" w:cs="Arial"/>
                <w:b w:val="0"/>
                <w:bCs w:val="0"/>
              </w:rPr>
            </w:pPr>
          </w:p>
        </w:tc>
        <w:tc>
          <w:tcPr>
            <w:tcW w:w="667" w:type="pct"/>
            <w:vAlign w:val="center"/>
          </w:tcPr>
          <w:p w:rsidR="007E7125" w:rsidRDefault="007E7125" w:rsidP="00FD1C2E">
            <w:pPr>
              <w:pStyle w:val="Heading7"/>
              <w:jc w:val="left"/>
              <w:rPr>
                <w:rFonts w:ascii="Arial" w:hAnsi="Arial" w:cs="Arial"/>
                <w:b w:val="0"/>
                <w:bCs w:val="0"/>
              </w:rPr>
            </w:pPr>
          </w:p>
        </w:tc>
        <w:tc>
          <w:tcPr>
            <w:tcW w:w="758" w:type="pct"/>
            <w:vAlign w:val="center"/>
          </w:tcPr>
          <w:p w:rsidR="007E7125" w:rsidRDefault="007E7125" w:rsidP="00FD1C2E">
            <w:pPr>
              <w:pStyle w:val="Heading7"/>
              <w:jc w:val="center"/>
              <w:rPr>
                <w:rFonts w:ascii="Arial" w:hAnsi="Arial" w:cs="Arial"/>
                <w:b w:val="0"/>
                <w:bCs w:val="0"/>
              </w:rPr>
            </w:pPr>
          </w:p>
        </w:tc>
        <w:tc>
          <w:tcPr>
            <w:tcW w:w="889" w:type="pct"/>
            <w:vAlign w:val="center"/>
          </w:tcPr>
          <w:p w:rsidR="007E7125" w:rsidRDefault="007E7125" w:rsidP="00FD1C2E">
            <w:pPr>
              <w:pStyle w:val="Heading7"/>
              <w:jc w:val="center"/>
              <w:rPr>
                <w:rFonts w:ascii="Arial" w:hAnsi="Arial" w:cs="Arial"/>
                <w:b w:val="0"/>
                <w:bCs w:val="0"/>
              </w:rPr>
            </w:pPr>
          </w:p>
        </w:tc>
        <w:tc>
          <w:tcPr>
            <w:tcW w:w="873" w:type="pct"/>
            <w:vAlign w:val="center"/>
          </w:tcPr>
          <w:p w:rsidR="007E7125" w:rsidRDefault="007E7125" w:rsidP="00FD1C2E">
            <w:pPr>
              <w:pStyle w:val="Heading7"/>
              <w:jc w:val="center"/>
              <w:rPr>
                <w:rFonts w:ascii="Arial" w:hAnsi="Arial" w:cs="Arial"/>
                <w:b w:val="0"/>
                <w:bCs w:val="0"/>
              </w:rPr>
            </w:pPr>
          </w:p>
        </w:tc>
        <w:tc>
          <w:tcPr>
            <w:tcW w:w="1015" w:type="pct"/>
            <w:vAlign w:val="center"/>
          </w:tcPr>
          <w:p w:rsidR="007E7125" w:rsidRDefault="007E7125" w:rsidP="00FD1C2E">
            <w:pPr>
              <w:pStyle w:val="Heading7"/>
              <w:jc w:val="center"/>
              <w:rPr>
                <w:rFonts w:ascii="Arial" w:hAnsi="Arial" w:cs="Arial"/>
                <w:b w:val="0"/>
                <w:bCs w:val="0"/>
              </w:rPr>
            </w:pPr>
          </w:p>
        </w:tc>
      </w:tr>
      <w:tr w:rsidR="007E7125" w:rsidTr="007E7125">
        <w:trPr>
          <w:trHeight w:val="432"/>
        </w:trPr>
        <w:tc>
          <w:tcPr>
            <w:tcW w:w="285" w:type="pct"/>
            <w:vAlign w:val="center"/>
          </w:tcPr>
          <w:p w:rsidR="007E7125" w:rsidRDefault="007E7125" w:rsidP="00FD1C2E">
            <w:pPr>
              <w:pStyle w:val="Heading7"/>
              <w:jc w:val="center"/>
              <w:rPr>
                <w:rFonts w:ascii="Arial" w:hAnsi="Arial" w:cs="Arial"/>
                <w:b w:val="0"/>
                <w:bCs w:val="0"/>
              </w:rPr>
            </w:pPr>
          </w:p>
        </w:tc>
        <w:tc>
          <w:tcPr>
            <w:tcW w:w="514" w:type="pct"/>
            <w:vAlign w:val="center"/>
          </w:tcPr>
          <w:p w:rsidR="007E7125" w:rsidRDefault="007E7125" w:rsidP="00FD1C2E">
            <w:pPr>
              <w:pStyle w:val="Heading7"/>
              <w:jc w:val="center"/>
              <w:rPr>
                <w:rFonts w:ascii="Arial" w:hAnsi="Arial" w:cs="Arial"/>
                <w:b w:val="0"/>
                <w:bCs w:val="0"/>
              </w:rPr>
            </w:pPr>
          </w:p>
        </w:tc>
        <w:tc>
          <w:tcPr>
            <w:tcW w:w="667" w:type="pct"/>
            <w:vAlign w:val="center"/>
          </w:tcPr>
          <w:p w:rsidR="007E7125" w:rsidRDefault="007E7125" w:rsidP="00FD1C2E">
            <w:pPr>
              <w:pStyle w:val="Heading7"/>
              <w:jc w:val="left"/>
              <w:rPr>
                <w:rFonts w:ascii="Arial" w:hAnsi="Arial" w:cs="Arial"/>
                <w:b w:val="0"/>
                <w:bCs w:val="0"/>
              </w:rPr>
            </w:pPr>
          </w:p>
        </w:tc>
        <w:tc>
          <w:tcPr>
            <w:tcW w:w="758" w:type="pct"/>
            <w:vAlign w:val="center"/>
          </w:tcPr>
          <w:p w:rsidR="007E7125" w:rsidRDefault="007E7125" w:rsidP="00FD1C2E">
            <w:pPr>
              <w:pStyle w:val="Heading7"/>
              <w:jc w:val="center"/>
              <w:rPr>
                <w:rFonts w:ascii="Arial" w:hAnsi="Arial" w:cs="Arial"/>
                <w:b w:val="0"/>
                <w:bCs w:val="0"/>
              </w:rPr>
            </w:pPr>
          </w:p>
        </w:tc>
        <w:tc>
          <w:tcPr>
            <w:tcW w:w="889" w:type="pct"/>
            <w:vAlign w:val="center"/>
          </w:tcPr>
          <w:p w:rsidR="007E7125" w:rsidRDefault="007E7125" w:rsidP="00FD1C2E">
            <w:pPr>
              <w:pStyle w:val="Heading7"/>
              <w:jc w:val="center"/>
              <w:rPr>
                <w:rFonts w:ascii="Arial" w:hAnsi="Arial" w:cs="Arial"/>
                <w:b w:val="0"/>
                <w:bCs w:val="0"/>
              </w:rPr>
            </w:pPr>
          </w:p>
        </w:tc>
        <w:tc>
          <w:tcPr>
            <w:tcW w:w="873" w:type="pct"/>
            <w:vAlign w:val="center"/>
          </w:tcPr>
          <w:p w:rsidR="007E7125" w:rsidRDefault="007E7125" w:rsidP="00FD1C2E">
            <w:pPr>
              <w:pStyle w:val="Heading7"/>
              <w:jc w:val="center"/>
              <w:rPr>
                <w:rFonts w:ascii="Arial" w:hAnsi="Arial" w:cs="Arial"/>
                <w:b w:val="0"/>
                <w:bCs w:val="0"/>
              </w:rPr>
            </w:pPr>
          </w:p>
        </w:tc>
        <w:tc>
          <w:tcPr>
            <w:tcW w:w="1015" w:type="pct"/>
            <w:vAlign w:val="center"/>
          </w:tcPr>
          <w:p w:rsidR="007E7125" w:rsidRDefault="007E7125" w:rsidP="00FD1C2E">
            <w:pPr>
              <w:pStyle w:val="Heading7"/>
              <w:jc w:val="center"/>
              <w:rPr>
                <w:rFonts w:ascii="Arial" w:hAnsi="Arial" w:cs="Arial"/>
                <w:b w:val="0"/>
                <w:bCs w:val="0"/>
              </w:rPr>
            </w:pPr>
          </w:p>
        </w:tc>
      </w:tr>
      <w:tr w:rsidR="007E7125" w:rsidTr="007E7125">
        <w:trPr>
          <w:trHeight w:val="432"/>
        </w:trPr>
        <w:tc>
          <w:tcPr>
            <w:tcW w:w="285" w:type="pct"/>
            <w:vAlign w:val="center"/>
          </w:tcPr>
          <w:p w:rsidR="007E7125" w:rsidRDefault="007E7125" w:rsidP="00FD1C2E">
            <w:pPr>
              <w:pStyle w:val="Heading7"/>
              <w:jc w:val="center"/>
              <w:rPr>
                <w:rFonts w:ascii="Arial" w:hAnsi="Arial" w:cs="Arial"/>
                <w:b w:val="0"/>
                <w:bCs w:val="0"/>
              </w:rPr>
            </w:pPr>
          </w:p>
        </w:tc>
        <w:tc>
          <w:tcPr>
            <w:tcW w:w="514" w:type="pct"/>
            <w:vAlign w:val="center"/>
          </w:tcPr>
          <w:p w:rsidR="007E7125" w:rsidRDefault="007E7125" w:rsidP="00FD1C2E">
            <w:pPr>
              <w:pStyle w:val="Heading7"/>
              <w:jc w:val="center"/>
              <w:rPr>
                <w:rFonts w:ascii="Arial" w:hAnsi="Arial" w:cs="Arial"/>
                <w:b w:val="0"/>
                <w:bCs w:val="0"/>
              </w:rPr>
            </w:pPr>
          </w:p>
        </w:tc>
        <w:tc>
          <w:tcPr>
            <w:tcW w:w="667" w:type="pct"/>
            <w:vAlign w:val="center"/>
          </w:tcPr>
          <w:p w:rsidR="007E7125" w:rsidRDefault="007E7125" w:rsidP="00FD1C2E">
            <w:pPr>
              <w:pStyle w:val="Heading7"/>
              <w:jc w:val="left"/>
              <w:rPr>
                <w:rFonts w:ascii="Arial" w:hAnsi="Arial" w:cs="Arial"/>
                <w:b w:val="0"/>
                <w:bCs w:val="0"/>
              </w:rPr>
            </w:pPr>
          </w:p>
        </w:tc>
        <w:tc>
          <w:tcPr>
            <w:tcW w:w="758" w:type="pct"/>
            <w:vAlign w:val="center"/>
          </w:tcPr>
          <w:p w:rsidR="007E7125" w:rsidRDefault="007E7125" w:rsidP="00FD1C2E">
            <w:pPr>
              <w:pStyle w:val="Heading7"/>
              <w:jc w:val="center"/>
              <w:rPr>
                <w:rFonts w:ascii="Arial" w:hAnsi="Arial" w:cs="Arial"/>
                <w:b w:val="0"/>
                <w:bCs w:val="0"/>
              </w:rPr>
            </w:pPr>
          </w:p>
        </w:tc>
        <w:tc>
          <w:tcPr>
            <w:tcW w:w="889" w:type="pct"/>
            <w:vAlign w:val="center"/>
          </w:tcPr>
          <w:p w:rsidR="007E7125" w:rsidRDefault="007E7125" w:rsidP="00FD1C2E">
            <w:pPr>
              <w:pStyle w:val="Heading7"/>
              <w:jc w:val="center"/>
              <w:rPr>
                <w:rFonts w:ascii="Arial" w:hAnsi="Arial" w:cs="Arial"/>
                <w:b w:val="0"/>
                <w:bCs w:val="0"/>
              </w:rPr>
            </w:pPr>
          </w:p>
        </w:tc>
        <w:tc>
          <w:tcPr>
            <w:tcW w:w="873" w:type="pct"/>
            <w:vAlign w:val="center"/>
          </w:tcPr>
          <w:p w:rsidR="007E7125" w:rsidRDefault="007E7125" w:rsidP="00FD1C2E">
            <w:pPr>
              <w:pStyle w:val="Heading7"/>
              <w:jc w:val="center"/>
              <w:rPr>
                <w:rFonts w:ascii="Arial" w:hAnsi="Arial" w:cs="Arial"/>
                <w:b w:val="0"/>
                <w:bCs w:val="0"/>
              </w:rPr>
            </w:pPr>
          </w:p>
        </w:tc>
        <w:tc>
          <w:tcPr>
            <w:tcW w:w="1015" w:type="pct"/>
            <w:vAlign w:val="center"/>
          </w:tcPr>
          <w:p w:rsidR="007E7125" w:rsidRDefault="007E7125" w:rsidP="00FD1C2E">
            <w:pPr>
              <w:pStyle w:val="Heading7"/>
              <w:jc w:val="center"/>
              <w:rPr>
                <w:rFonts w:ascii="Arial" w:hAnsi="Arial" w:cs="Arial"/>
                <w:b w:val="0"/>
                <w:bCs w:val="0"/>
              </w:rPr>
            </w:pPr>
          </w:p>
        </w:tc>
      </w:tr>
      <w:tr w:rsidR="007E7125" w:rsidTr="007E7125">
        <w:trPr>
          <w:trHeight w:val="432"/>
        </w:trPr>
        <w:tc>
          <w:tcPr>
            <w:tcW w:w="285" w:type="pct"/>
            <w:vAlign w:val="center"/>
          </w:tcPr>
          <w:p w:rsidR="007E7125" w:rsidRDefault="007E7125" w:rsidP="00FD1C2E">
            <w:pPr>
              <w:pStyle w:val="Heading7"/>
              <w:jc w:val="center"/>
              <w:rPr>
                <w:rFonts w:ascii="Arial" w:hAnsi="Arial" w:cs="Arial"/>
                <w:b w:val="0"/>
                <w:bCs w:val="0"/>
              </w:rPr>
            </w:pPr>
          </w:p>
        </w:tc>
        <w:tc>
          <w:tcPr>
            <w:tcW w:w="514" w:type="pct"/>
            <w:vAlign w:val="center"/>
          </w:tcPr>
          <w:p w:rsidR="007E7125" w:rsidRDefault="007E7125" w:rsidP="00FD1C2E">
            <w:pPr>
              <w:pStyle w:val="Heading7"/>
              <w:jc w:val="center"/>
              <w:rPr>
                <w:rFonts w:ascii="Arial" w:hAnsi="Arial" w:cs="Arial"/>
                <w:b w:val="0"/>
                <w:bCs w:val="0"/>
              </w:rPr>
            </w:pPr>
          </w:p>
        </w:tc>
        <w:tc>
          <w:tcPr>
            <w:tcW w:w="667" w:type="pct"/>
            <w:vAlign w:val="center"/>
          </w:tcPr>
          <w:p w:rsidR="007E7125" w:rsidRDefault="007E7125" w:rsidP="00FD1C2E">
            <w:pPr>
              <w:pStyle w:val="Heading7"/>
              <w:jc w:val="left"/>
              <w:rPr>
                <w:rFonts w:ascii="Arial" w:hAnsi="Arial" w:cs="Arial"/>
                <w:b w:val="0"/>
                <w:bCs w:val="0"/>
              </w:rPr>
            </w:pPr>
          </w:p>
        </w:tc>
        <w:tc>
          <w:tcPr>
            <w:tcW w:w="758" w:type="pct"/>
            <w:vAlign w:val="center"/>
          </w:tcPr>
          <w:p w:rsidR="007E7125" w:rsidRDefault="007E7125" w:rsidP="00FD1C2E">
            <w:pPr>
              <w:pStyle w:val="Heading7"/>
              <w:jc w:val="center"/>
              <w:rPr>
                <w:rFonts w:ascii="Arial" w:hAnsi="Arial" w:cs="Arial"/>
                <w:b w:val="0"/>
                <w:bCs w:val="0"/>
              </w:rPr>
            </w:pPr>
          </w:p>
        </w:tc>
        <w:tc>
          <w:tcPr>
            <w:tcW w:w="889" w:type="pct"/>
            <w:vAlign w:val="center"/>
          </w:tcPr>
          <w:p w:rsidR="007E7125" w:rsidRDefault="007E7125" w:rsidP="00FD1C2E">
            <w:pPr>
              <w:pStyle w:val="Heading7"/>
              <w:jc w:val="center"/>
              <w:rPr>
                <w:rFonts w:ascii="Arial" w:hAnsi="Arial" w:cs="Arial"/>
                <w:b w:val="0"/>
                <w:bCs w:val="0"/>
              </w:rPr>
            </w:pPr>
          </w:p>
        </w:tc>
        <w:tc>
          <w:tcPr>
            <w:tcW w:w="873" w:type="pct"/>
            <w:vAlign w:val="center"/>
          </w:tcPr>
          <w:p w:rsidR="007E7125" w:rsidRDefault="007E7125" w:rsidP="00FD1C2E">
            <w:pPr>
              <w:pStyle w:val="Heading7"/>
              <w:jc w:val="center"/>
              <w:rPr>
                <w:rFonts w:ascii="Arial" w:hAnsi="Arial" w:cs="Arial"/>
                <w:b w:val="0"/>
                <w:bCs w:val="0"/>
              </w:rPr>
            </w:pPr>
          </w:p>
        </w:tc>
        <w:tc>
          <w:tcPr>
            <w:tcW w:w="1015" w:type="pct"/>
            <w:vAlign w:val="center"/>
          </w:tcPr>
          <w:p w:rsidR="007E7125" w:rsidRDefault="007E7125" w:rsidP="00FD1C2E">
            <w:pPr>
              <w:pStyle w:val="Heading7"/>
              <w:jc w:val="center"/>
              <w:rPr>
                <w:rFonts w:ascii="Arial" w:hAnsi="Arial" w:cs="Arial"/>
                <w:b w:val="0"/>
                <w:bCs w:val="0"/>
              </w:rPr>
            </w:pPr>
          </w:p>
        </w:tc>
      </w:tr>
    </w:tbl>
    <w:p w:rsidR="00522C5E" w:rsidRDefault="00522C5E" w:rsidP="00522C5E">
      <w:pPr>
        <w:pStyle w:val="Heading7"/>
        <w:rPr>
          <w:rFonts w:ascii="Arial" w:hAnsi="Arial" w:cs="Arial"/>
          <w:i/>
          <w:iCs/>
        </w:rPr>
      </w:pPr>
    </w:p>
    <w:p w:rsidR="00522C5E" w:rsidRDefault="00A569BA" w:rsidP="00522C5E">
      <w:pPr>
        <w:pStyle w:val="NormalWeb"/>
        <w:spacing w:before="0" w:beforeAutospacing="0" w:after="0" w:afterAutospacing="0"/>
        <w:rPr>
          <w:rFonts w:ascii="Arial" w:hAnsi="Arial" w:cs="Arial"/>
        </w:rPr>
      </w:pPr>
      <w:r>
        <w:rPr>
          <w:rFonts w:ascii="Arial" w:hAnsi="Arial" w:cs="Arial"/>
        </w:rPr>
        <w:t>No. of Online Journals subscribed</w:t>
      </w:r>
    </w:p>
    <w:p w:rsidR="00A232D3" w:rsidRDefault="00A232D3" w:rsidP="00522C5E">
      <w:pPr>
        <w:rPr>
          <w:rFonts w:ascii="Arial" w:hAnsi="Arial" w:cs="Arial"/>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1523"/>
        <w:gridCol w:w="1976"/>
        <w:gridCol w:w="2246"/>
        <w:gridCol w:w="2634"/>
        <w:gridCol w:w="2587"/>
        <w:gridCol w:w="3005"/>
      </w:tblGrid>
      <w:tr w:rsidR="00A569BA" w:rsidTr="00550952">
        <w:trPr>
          <w:cantSplit/>
          <w:trHeight w:val="432"/>
        </w:trPr>
        <w:tc>
          <w:tcPr>
            <w:tcW w:w="285" w:type="pct"/>
            <w:vMerge w:val="restart"/>
            <w:vAlign w:val="center"/>
          </w:tcPr>
          <w:p w:rsidR="00A569BA" w:rsidRDefault="00A569BA" w:rsidP="00550952">
            <w:pPr>
              <w:jc w:val="center"/>
              <w:rPr>
                <w:rFonts w:ascii="Arial" w:hAnsi="Arial" w:cs="Arial"/>
                <w:b/>
                <w:bCs/>
                <w:sz w:val="22"/>
                <w:szCs w:val="22"/>
              </w:rPr>
            </w:pPr>
            <w:r>
              <w:rPr>
                <w:rFonts w:ascii="Arial" w:hAnsi="Arial" w:cs="Arial"/>
                <w:b/>
                <w:bCs/>
                <w:sz w:val="22"/>
                <w:szCs w:val="22"/>
              </w:rPr>
              <w:t>Sl. No.</w:t>
            </w:r>
          </w:p>
        </w:tc>
        <w:tc>
          <w:tcPr>
            <w:tcW w:w="514" w:type="pct"/>
            <w:vMerge w:val="restart"/>
            <w:vAlign w:val="center"/>
          </w:tcPr>
          <w:p w:rsidR="00A569BA" w:rsidRDefault="00A569BA" w:rsidP="00550952">
            <w:pPr>
              <w:jc w:val="center"/>
              <w:rPr>
                <w:rFonts w:ascii="Arial" w:hAnsi="Arial" w:cs="Arial"/>
                <w:b/>
                <w:bCs/>
                <w:sz w:val="22"/>
                <w:szCs w:val="22"/>
              </w:rPr>
            </w:pPr>
            <w:r>
              <w:rPr>
                <w:rFonts w:ascii="Arial" w:hAnsi="Arial" w:cs="Arial"/>
                <w:b/>
                <w:bCs/>
                <w:sz w:val="22"/>
                <w:szCs w:val="22"/>
              </w:rPr>
              <w:t>Degree</w:t>
            </w:r>
          </w:p>
        </w:tc>
        <w:tc>
          <w:tcPr>
            <w:tcW w:w="667" w:type="pct"/>
            <w:vMerge w:val="restart"/>
            <w:vAlign w:val="center"/>
          </w:tcPr>
          <w:p w:rsidR="00A569BA" w:rsidRDefault="00335083" w:rsidP="00550952">
            <w:pPr>
              <w:jc w:val="center"/>
              <w:rPr>
                <w:rFonts w:ascii="Arial" w:hAnsi="Arial" w:cs="Arial"/>
                <w:b/>
                <w:bCs/>
                <w:sz w:val="22"/>
                <w:szCs w:val="22"/>
              </w:rPr>
            </w:pPr>
            <w:r>
              <w:rPr>
                <w:rFonts w:ascii="Arial" w:hAnsi="Arial" w:cs="Arial"/>
                <w:b/>
                <w:bCs/>
                <w:sz w:val="22"/>
                <w:szCs w:val="22"/>
              </w:rPr>
              <w:t>Program</w:t>
            </w:r>
          </w:p>
        </w:tc>
        <w:tc>
          <w:tcPr>
            <w:tcW w:w="1646" w:type="pct"/>
            <w:gridSpan w:val="2"/>
            <w:vAlign w:val="center"/>
          </w:tcPr>
          <w:p w:rsidR="00A569BA" w:rsidRDefault="00A569BA" w:rsidP="00A569BA">
            <w:pPr>
              <w:jc w:val="center"/>
              <w:rPr>
                <w:rFonts w:ascii="Arial" w:hAnsi="Arial" w:cs="Arial"/>
                <w:b/>
                <w:bCs/>
                <w:sz w:val="22"/>
                <w:szCs w:val="22"/>
              </w:rPr>
            </w:pPr>
            <w:r>
              <w:rPr>
                <w:rFonts w:ascii="Arial" w:hAnsi="Arial" w:cs="Arial"/>
                <w:b/>
                <w:bCs/>
                <w:sz w:val="22"/>
                <w:szCs w:val="22"/>
              </w:rPr>
              <w:t>No. of  Online  Journals (National)</w:t>
            </w:r>
          </w:p>
        </w:tc>
        <w:tc>
          <w:tcPr>
            <w:tcW w:w="1888" w:type="pct"/>
            <w:gridSpan w:val="2"/>
            <w:vAlign w:val="center"/>
          </w:tcPr>
          <w:p w:rsidR="00A569BA" w:rsidRDefault="00A569BA" w:rsidP="00A569BA">
            <w:pPr>
              <w:jc w:val="center"/>
              <w:rPr>
                <w:rFonts w:ascii="Arial" w:hAnsi="Arial" w:cs="Arial"/>
                <w:b/>
                <w:bCs/>
                <w:sz w:val="22"/>
                <w:szCs w:val="22"/>
              </w:rPr>
            </w:pPr>
            <w:r>
              <w:rPr>
                <w:rFonts w:ascii="Arial" w:hAnsi="Arial" w:cs="Arial"/>
                <w:b/>
                <w:bCs/>
                <w:sz w:val="22"/>
                <w:szCs w:val="22"/>
              </w:rPr>
              <w:t>No. of  Online Journals (International)</w:t>
            </w:r>
          </w:p>
        </w:tc>
      </w:tr>
      <w:tr w:rsidR="00A569BA" w:rsidTr="00550952">
        <w:trPr>
          <w:cantSplit/>
        </w:trPr>
        <w:tc>
          <w:tcPr>
            <w:tcW w:w="0" w:type="auto"/>
            <w:vMerge/>
            <w:vAlign w:val="center"/>
          </w:tcPr>
          <w:p w:rsidR="00A569BA" w:rsidRDefault="00A569BA" w:rsidP="00550952">
            <w:pPr>
              <w:rPr>
                <w:rFonts w:ascii="Arial" w:hAnsi="Arial" w:cs="Arial"/>
                <w:b/>
                <w:bCs/>
                <w:sz w:val="22"/>
                <w:szCs w:val="22"/>
              </w:rPr>
            </w:pPr>
          </w:p>
        </w:tc>
        <w:tc>
          <w:tcPr>
            <w:tcW w:w="0" w:type="auto"/>
            <w:vMerge/>
            <w:vAlign w:val="center"/>
          </w:tcPr>
          <w:p w:rsidR="00A569BA" w:rsidRDefault="00A569BA" w:rsidP="00550952">
            <w:pPr>
              <w:rPr>
                <w:rFonts w:ascii="Arial" w:hAnsi="Arial" w:cs="Arial"/>
                <w:b/>
                <w:bCs/>
                <w:sz w:val="22"/>
                <w:szCs w:val="22"/>
              </w:rPr>
            </w:pPr>
          </w:p>
        </w:tc>
        <w:tc>
          <w:tcPr>
            <w:tcW w:w="0" w:type="auto"/>
            <w:vMerge/>
            <w:vAlign w:val="center"/>
          </w:tcPr>
          <w:p w:rsidR="00A569BA" w:rsidRDefault="00A569BA" w:rsidP="00550952">
            <w:pPr>
              <w:rPr>
                <w:rFonts w:ascii="Arial" w:hAnsi="Arial" w:cs="Arial"/>
                <w:b/>
                <w:bCs/>
                <w:sz w:val="22"/>
                <w:szCs w:val="22"/>
              </w:rPr>
            </w:pPr>
          </w:p>
        </w:tc>
        <w:tc>
          <w:tcPr>
            <w:tcW w:w="758" w:type="pct"/>
            <w:vAlign w:val="center"/>
          </w:tcPr>
          <w:p w:rsidR="00A569BA" w:rsidRDefault="00A569BA" w:rsidP="00550952">
            <w:pPr>
              <w:jc w:val="center"/>
              <w:rPr>
                <w:rFonts w:ascii="Arial" w:hAnsi="Arial" w:cs="Arial"/>
                <w:b/>
                <w:bCs/>
                <w:sz w:val="22"/>
                <w:szCs w:val="22"/>
              </w:rPr>
            </w:pPr>
            <w:r>
              <w:rPr>
                <w:rFonts w:ascii="Arial" w:hAnsi="Arial" w:cs="Arial"/>
                <w:b/>
                <w:bCs/>
                <w:sz w:val="22"/>
                <w:szCs w:val="22"/>
              </w:rPr>
              <w:t xml:space="preserve">R </w:t>
            </w:r>
          </w:p>
        </w:tc>
        <w:tc>
          <w:tcPr>
            <w:tcW w:w="889" w:type="pct"/>
            <w:vAlign w:val="center"/>
          </w:tcPr>
          <w:p w:rsidR="00A569BA" w:rsidRDefault="00A569BA" w:rsidP="00550952">
            <w:pPr>
              <w:jc w:val="center"/>
              <w:rPr>
                <w:rFonts w:ascii="Arial" w:hAnsi="Arial" w:cs="Arial"/>
                <w:b/>
                <w:bCs/>
                <w:sz w:val="22"/>
                <w:szCs w:val="22"/>
              </w:rPr>
            </w:pPr>
            <w:r>
              <w:rPr>
                <w:rFonts w:ascii="Arial" w:hAnsi="Arial" w:cs="Arial"/>
                <w:b/>
                <w:bCs/>
                <w:sz w:val="22"/>
                <w:szCs w:val="22"/>
              </w:rPr>
              <w:t>A</w:t>
            </w:r>
          </w:p>
        </w:tc>
        <w:tc>
          <w:tcPr>
            <w:tcW w:w="873" w:type="pct"/>
            <w:vAlign w:val="center"/>
          </w:tcPr>
          <w:p w:rsidR="00A569BA" w:rsidRDefault="00A569BA" w:rsidP="00550952">
            <w:pPr>
              <w:jc w:val="center"/>
              <w:rPr>
                <w:rFonts w:ascii="Arial" w:hAnsi="Arial" w:cs="Arial"/>
                <w:b/>
                <w:bCs/>
                <w:sz w:val="22"/>
                <w:szCs w:val="22"/>
              </w:rPr>
            </w:pPr>
            <w:r>
              <w:rPr>
                <w:rFonts w:ascii="Arial" w:hAnsi="Arial" w:cs="Arial"/>
                <w:b/>
                <w:bCs/>
                <w:sz w:val="22"/>
                <w:szCs w:val="22"/>
              </w:rPr>
              <w:t>R</w:t>
            </w:r>
          </w:p>
          <w:p w:rsidR="00A569BA" w:rsidRDefault="00A569BA" w:rsidP="00550952">
            <w:pPr>
              <w:jc w:val="center"/>
              <w:rPr>
                <w:rFonts w:ascii="Arial" w:hAnsi="Arial" w:cs="Arial"/>
                <w:b/>
                <w:bCs/>
                <w:sz w:val="22"/>
                <w:szCs w:val="22"/>
              </w:rPr>
            </w:pPr>
          </w:p>
        </w:tc>
        <w:tc>
          <w:tcPr>
            <w:tcW w:w="1015" w:type="pct"/>
            <w:vAlign w:val="center"/>
          </w:tcPr>
          <w:p w:rsidR="00A569BA" w:rsidRDefault="00A569BA" w:rsidP="00550952">
            <w:pPr>
              <w:jc w:val="center"/>
              <w:rPr>
                <w:rFonts w:ascii="Arial" w:hAnsi="Arial" w:cs="Arial"/>
                <w:b/>
                <w:bCs/>
                <w:sz w:val="22"/>
                <w:szCs w:val="22"/>
              </w:rPr>
            </w:pPr>
            <w:r>
              <w:rPr>
                <w:rFonts w:ascii="Arial" w:hAnsi="Arial" w:cs="Arial"/>
                <w:b/>
                <w:bCs/>
                <w:sz w:val="22"/>
                <w:szCs w:val="22"/>
              </w:rPr>
              <w:t>A</w:t>
            </w:r>
          </w:p>
        </w:tc>
      </w:tr>
      <w:tr w:rsidR="00A569BA" w:rsidTr="00550952">
        <w:trPr>
          <w:trHeight w:val="432"/>
        </w:trPr>
        <w:tc>
          <w:tcPr>
            <w:tcW w:w="285" w:type="pct"/>
            <w:vAlign w:val="center"/>
          </w:tcPr>
          <w:p w:rsidR="00A569BA" w:rsidRDefault="00A569BA" w:rsidP="00550952">
            <w:pPr>
              <w:pStyle w:val="Heading7"/>
              <w:jc w:val="center"/>
              <w:rPr>
                <w:rFonts w:ascii="Arial" w:hAnsi="Arial" w:cs="Arial"/>
                <w:b w:val="0"/>
                <w:bCs w:val="0"/>
              </w:rPr>
            </w:pPr>
          </w:p>
        </w:tc>
        <w:tc>
          <w:tcPr>
            <w:tcW w:w="514" w:type="pct"/>
            <w:vAlign w:val="center"/>
          </w:tcPr>
          <w:p w:rsidR="00A569BA" w:rsidRDefault="00A569BA" w:rsidP="00550952">
            <w:pPr>
              <w:pStyle w:val="Heading7"/>
              <w:jc w:val="center"/>
              <w:rPr>
                <w:rFonts w:ascii="Arial" w:hAnsi="Arial" w:cs="Arial"/>
                <w:b w:val="0"/>
                <w:bCs w:val="0"/>
              </w:rPr>
            </w:pPr>
          </w:p>
        </w:tc>
        <w:tc>
          <w:tcPr>
            <w:tcW w:w="667" w:type="pct"/>
            <w:vAlign w:val="center"/>
          </w:tcPr>
          <w:p w:rsidR="00A569BA" w:rsidRDefault="00A569BA" w:rsidP="00550952">
            <w:pPr>
              <w:pStyle w:val="Heading7"/>
              <w:jc w:val="left"/>
              <w:rPr>
                <w:rFonts w:ascii="Arial" w:hAnsi="Arial" w:cs="Arial"/>
                <w:b w:val="0"/>
                <w:bCs w:val="0"/>
              </w:rPr>
            </w:pPr>
          </w:p>
        </w:tc>
        <w:tc>
          <w:tcPr>
            <w:tcW w:w="758" w:type="pct"/>
            <w:vAlign w:val="center"/>
          </w:tcPr>
          <w:p w:rsidR="00A569BA" w:rsidRDefault="00A569BA" w:rsidP="00550952">
            <w:pPr>
              <w:pStyle w:val="Heading7"/>
              <w:jc w:val="center"/>
              <w:rPr>
                <w:rFonts w:ascii="Arial" w:hAnsi="Arial" w:cs="Arial"/>
                <w:b w:val="0"/>
                <w:bCs w:val="0"/>
              </w:rPr>
            </w:pPr>
          </w:p>
        </w:tc>
        <w:tc>
          <w:tcPr>
            <w:tcW w:w="889" w:type="pct"/>
            <w:vAlign w:val="center"/>
          </w:tcPr>
          <w:p w:rsidR="00A569BA" w:rsidRDefault="00A569BA" w:rsidP="00550952">
            <w:pPr>
              <w:pStyle w:val="Heading7"/>
              <w:jc w:val="center"/>
              <w:rPr>
                <w:rFonts w:ascii="Arial" w:hAnsi="Arial" w:cs="Arial"/>
                <w:b w:val="0"/>
                <w:bCs w:val="0"/>
              </w:rPr>
            </w:pPr>
          </w:p>
        </w:tc>
        <w:tc>
          <w:tcPr>
            <w:tcW w:w="873" w:type="pct"/>
            <w:vAlign w:val="center"/>
          </w:tcPr>
          <w:p w:rsidR="00A569BA" w:rsidRDefault="00A569BA" w:rsidP="00550952">
            <w:pPr>
              <w:pStyle w:val="Heading7"/>
              <w:jc w:val="center"/>
              <w:rPr>
                <w:rFonts w:ascii="Arial" w:hAnsi="Arial" w:cs="Arial"/>
                <w:b w:val="0"/>
                <w:bCs w:val="0"/>
              </w:rPr>
            </w:pPr>
          </w:p>
        </w:tc>
        <w:tc>
          <w:tcPr>
            <w:tcW w:w="1015" w:type="pct"/>
            <w:vAlign w:val="center"/>
          </w:tcPr>
          <w:p w:rsidR="00A569BA" w:rsidRDefault="00A569BA" w:rsidP="00550952">
            <w:pPr>
              <w:pStyle w:val="Heading7"/>
              <w:jc w:val="center"/>
              <w:rPr>
                <w:rFonts w:ascii="Arial" w:hAnsi="Arial" w:cs="Arial"/>
                <w:b w:val="0"/>
                <w:bCs w:val="0"/>
              </w:rPr>
            </w:pPr>
          </w:p>
        </w:tc>
      </w:tr>
      <w:tr w:rsidR="00A569BA" w:rsidTr="00550952">
        <w:trPr>
          <w:trHeight w:val="432"/>
        </w:trPr>
        <w:tc>
          <w:tcPr>
            <w:tcW w:w="285" w:type="pct"/>
            <w:vAlign w:val="center"/>
          </w:tcPr>
          <w:p w:rsidR="00A569BA" w:rsidRDefault="00A569BA" w:rsidP="00550952">
            <w:pPr>
              <w:pStyle w:val="Heading7"/>
              <w:jc w:val="center"/>
              <w:rPr>
                <w:rFonts w:ascii="Arial" w:hAnsi="Arial" w:cs="Arial"/>
                <w:b w:val="0"/>
                <w:bCs w:val="0"/>
              </w:rPr>
            </w:pPr>
          </w:p>
        </w:tc>
        <w:tc>
          <w:tcPr>
            <w:tcW w:w="514" w:type="pct"/>
            <w:vAlign w:val="center"/>
          </w:tcPr>
          <w:p w:rsidR="00A569BA" w:rsidRDefault="00A569BA" w:rsidP="00550952">
            <w:pPr>
              <w:pStyle w:val="Heading7"/>
              <w:jc w:val="center"/>
              <w:rPr>
                <w:rFonts w:ascii="Arial" w:hAnsi="Arial" w:cs="Arial"/>
                <w:b w:val="0"/>
                <w:bCs w:val="0"/>
              </w:rPr>
            </w:pPr>
          </w:p>
        </w:tc>
        <w:tc>
          <w:tcPr>
            <w:tcW w:w="667" w:type="pct"/>
            <w:vAlign w:val="center"/>
          </w:tcPr>
          <w:p w:rsidR="00A569BA" w:rsidRDefault="00A569BA" w:rsidP="00550952">
            <w:pPr>
              <w:pStyle w:val="Heading7"/>
              <w:jc w:val="left"/>
              <w:rPr>
                <w:rFonts w:ascii="Arial" w:hAnsi="Arial" w:cs="Arial"/>
                <w:b w:val="0"/>
                <w:bCs w:val="0"/>
              </w:rPr>
            </w:pPr>
          </w:p>
        </w:tc>
        <w:tc>
          <w:tcPr>
            <w:tcW w:w="758" w:type="pct"/>
            <w:vAlign w:val="center"/>
          </w:tcPr>
          <w:p w:rsidR="00A569BA" w:rsidRDefault="00A569BA" w:rsidP="00550952">
            <w:pPr>
              <w:pStyle w:val="Heading7"/>
              <w:jc w:val="center"/>
              <w:rPr>
                <w:rFonts w:ascii="Arial" w:hAnsi="Arial" w:cs="Arial"/>
                <w:b w:val="0"/>
                <w:bCs w:val="0"/>
              </w:rPr>
            </w:pPr>
          </w:p>
        </w:tc>
        <w:tc>
          <w:tcPr>
            <w:tcW w:w="889" w:type="pct"/>
            <w:vAlign w:val="center"/>
          </w:tcPr>
          <w:p w:rsidR="00A569BA" w:rsidRDefault="00A569BA" w:rsidP="00550952">
            <w:pPr>
              <w:pStyle w:val="Heading7"/>
              <w:jc w:val="center"/>
              <w:rPr>
                <w:rFonts w:ascii="Arial" w:hAnsi="Arial" w:cs="Arial"/>
                <w:b w:val="0"/>
                <w:bCs w:val="0"/>
              </w:rPr>
            </w:pPr>
          </w:p>
        </w:tc>
        <w:tc>
          <w:tcPr>
            <w:tcW w:w="873" w:type="pct"/>
            <w:vAlign w:val="center"/>
          </w:tcPr>
          <w:p w:rsidR="00A569BA" w:rsidRDefault="00A569BA" w:rsidP="00550952">
            <w:pPr>
              <w:pStyle w:val="Heading7"/>
              <w:jc w:val="center"/>
              <w:rPr>
                <w:rFonts w:ascii="Arial" w:hAnsi="Arial" w:cs="Arial"/>
                <w:b w:val="0"/>
                <w:bCs w:val="0"/>
              </w:rPr>
            </w:pPr>
          </w:p>
        </w:tc>
        <w:tc>
          <w:tcPr>
            <w:tcW w:w="1015" w:type="pct"/>
            <w:vAlign w:val="center"/>
          </w:tcPr>
          <w:p w:rsidR="00A569BA" w:rsidRDefault="00A569BA" w:rsidP="00550952">
            <w:pPr>
              <w:pStyle w:val="Heading7"/>
              <w:jc w:val="center"/>
              <w:rPr>
                <w:rFonts w:ascii="Arial" w:hAnsi="Arial" w:cs="Arial"/>
                <w:b w:val="0"/>
                <w:bCs w:val="0"/>
              </w:rPr>
            </w:pPr>
          </w:p>
        </w:tc>
      </w:tr>
      <w:tr w:rsidR="00A569BA" w:rsidTr="00550952">
        <w:trPr>
          <w:trHeight w:val="432"/>
        </w:trPr>
        <w:tc>
          <w:tcPr>
            <w:tcW w:w="285" w:type="pct"/>
            <w:vAlign w:val="center"/>
          </w:tcPr>
          <w:p w:rsidR="00A569BA" w:rsidRDefault="00A569BA" w:rsidP="00550952">
            <w:pPr>
              <w:pStyle w:val="Heading7"/>
              <w:jc w:val="center"/>
              <w:rPr>
                <w:rFonts w:ascii="Arial" w:hAnsi="Arial" w:cs="Arial"/>
                <w:b w:val="0"/>
                <w:bCs w:val="0"/>
              </w:rPr>
            </w:pPr>
          </w:p>
        </w:tc>
        <w:tc>
          <w:tcPr>
            <w:tcW w:w="514" w:type="pct"/>
            <w:vAlign w:val="center"/>
          </w:tcPr>
          <w:p w:rsidR="00A569BA" w:rsidRDefault="00A569BA" w:rsidP="00550952">
            <w:pPr>
              <w:pStyle w:val="Heading7"/>
              <w:jc w:val="center"/>
              <w:rPr>
                <w:rFonts w:ascii="Arial" w:hAnsi="Arial" w:cs="Arial"/>
                <w:b w:val="0"/>
                <w:bCs w:val="0"/>
              </w:rPr>
            </w:pPr>
          </w:p>
        </w:tc>
        <w:tc>
          <w:tcPr>
            <w:tcW w:w="667" w:type="pct"/>
            <w:vAlign w:val="center"/>
          </w:tcPr>
          <w:p w:rsidR="00A569BA" w:rsidRDefault="00A569BA" w:rsidP="00550952">
            <w:pPr>
              <w:pStyle w:val="Heading7"/>
              <w:jc w:val="left"/>
              <w:rPr>
                <w:rFonts w:ascii="Arial" w:hAnsi="Arial" w:cs="Arial"/>
                <w:b w:val="0"/>
                <w:bCs w:val="0"/>
              </w:rPr>
            </w:pPr>
          </w:p>
        </w:tc>
        <w:tc>
          <w:tcPr>
            <w:tcW w:w="758" w:type="pct"/>
            <w:vAlign w:val="center"/>
          </w:tcPr>
          <w:p w:rsidR="00A569BA" w:rsidRDefault="00A569BA" w:rsidP="00550952">
            <w:pPr>
              <w:pStyle w:val="Heading7"/>
              <w:jc w:val="center"/>
              <w:rPr>
                <w:rFonts w:ascii="Arial" w:hAnsi="Arial" w:cs="Arial"/>
                <w:b w:val="0"/>
                <w:bCs w:val="0"/>
              </w:rPr>
            </w:pPr>
          </w:p>
        </w:tc>
        <w:tc>
          <w:tcPr>
            <w:tcW w:w="889" w:type="pct"/>
            <w:vAlign w:val="center"/>
          </w:tcPr>
          <w:p w:rsidR="00A569BA" w:rsidRDefault="00A569BA" w:rsidP="00550952">
            <w:pPr>
              <w:pStyle w:val="Heading7"/>
              <w:jc w:val="center"/>
              <w:rPr>
                <w:rFonts w:ascii="Arial" w:hAnsi="Arial" w:cs="Arial"/>
                <w:b w:val="0"/>
                <w:bCs w:val="0"/>
              </w:rPr>
            </w:pPr>
          </w:p>
        </w:tc>
        <w:tc>
          <w:tcPr>
            <w:tcW w:w="873" w:type="pct"/>
            <w:vAlign w:val="center"/>
          </w:tcPr>
          <w:p w:rsidR="00A569BA" w:rsidRDefault="00A569BA" w:rsidP="00550952">
            <w:pPr>
              <w:pStyle w:val="Heading7"/>
              <w:jc w:val="center"/>
              <w:rPr>
                <w:rFonts w:ascii="Arial" w:hAnsi="Arial" w:cs="Arial"/>
                <w:b w:val="0"/>
                <w:bCs w:val="0"/>
              </w:rPr>
            </w:pPr>
          </w:p>
        </w:tc>
        <w:tc>
          <w:tcPr>
            <w:tcW w:w="1015" w:type="pct"/>
            <w:vAlign w:val="center"/>
          </w:tcPr>
          <w:p w:rsidR="00A569BA" w:rsidRDefault="00A569BA" w:rsidP="00550952">
            <w:pPr>
              <w:pStyle w:val="Heading7"/>
              <w:jc w:val="center"/>
              <w:rPr>
                <w:rFonts w:ascii="Arial" w:hAnsi="Arial" w:cs="Arial"/>
                <w:b w:val="0"/>
                <w:bCs w:val="0"/>
              </w:rPr>
            </w:pPr>
          </w:p>
        </w:tc>
      </w:tr>
      <w:tr w:rsidR="00A569BA" w:rsidTr="00550952">
        <w:trPr>
          <w:trHeight w:val="432"/>
        </w:trPr>
        <w:tc>
          <w:tcPr>
            <w:tcW w:w="285" w:type="pct"/>
            <w:vAlign w:val="center"/>
          </w:tcPr>
          <w:p w:rsidR="00A569BA" w:rsidRDefault="00A569BA" w:rsidP="00550952">
            <w:pPr>
              <w:pStyle w:val="Heading7"/>
              <w:jc w:val="center"/>
              <w:rPr>
                <w:rFonts w:ascii="Arial" w:hAnsi="Arial" w:cs="Arial"/>
                <w:b w:val="0"/>
                <w:bCs w:val="0"/>
              </w:rPr>
            </w:pPr>
          </w:p>
        </w:tc>
        <w:tc>
          <w:tcPr>
            <w:tcW w:w="514" w:type="pct"/>
            <w:vAlign w:val="center"/>
          </w:tcPr>
          <w:p w:rsidR="00A569BA" w:rsidRDefault="00A569BA" w:rsidP="00550952">
            <w:pPr>
              <w:pStyle w:val="Heading7"/>
              <w:jc w:val="center"/>
              <w:rPr>
                <w:rFonts w:ascii="Arial" w:hAnsi="Arial" w:cs="Arial"/>
                <w:b w:val="0"/>
                <w:bCs w:val="0"/>
              </w:rPr>
            </w:pPr>
          </w:p>
        </w:tc>
        <w:tc>
          <w:tcPr>
            <w:tcW w:w="667" w:type="pct"/>
            <w:vAlign w:val="center"/>
          </w:tcPr>
          <w:p w:rsidR="00A569BA" w:rsidRDefault="00A569BA" w:rsidP="00550952">
            <w:pPr>
              <w:pStyle w:val="Heading7"/>
              <w:jc w:val="left"/>
              <w:rPr>
                <w:rFonts w:ascii="Arial" w:hAnsi="Arial" w:cs="Arial"/>
                <w:b w:val="0"/>
                <w:bCs w:val="0"/>
              </w:rPr>
            </w:pPr>
          </w:p>
        </w:tc>
        <w:tc>
          <w:tcPr>
            <w:tcW w:w="758" w:type="pct"/>
            <w:vAlign w:val="center"/>
          </w:tcPr>
          <w:p w:rsidR="00A569BA" w:rsidRDefault="00A569BA" w:rsidP="00550952">
            <w:pPr>
              <w:pStyle w:val="Heading7"/>
              <w:jc w:val="center"/>
              <w:rPr>
                <w:rFonts w:ascii="Arial" w:hAnsi="Arial" w:cs="Arial"/>
                <w:b w:val="0"/>
                <w:bCs w:val="0"/>
              </w:rPr>
            </w:pPr>
          </w:p>
        </w:tc>
        <w:tc>
          <w:tcPr>
            <w:tcW w:w="889" w:type="pct"/>
            <w:vAlign w:val="center"/>
          </w:tcPr>
          <w:p w:rsidR="00A569BA" w:rsidRDefault="00A569BA" w:rsidP="00550952">
            <w:pPr>
              <w:pStyle w:val="Heading7"/>
              <w:jc w:val="center"/>
              <w:rPr>
                <w:rFonts w:ascii="Arial" w:hAnsi="Arial" w:cs="Arial"/>
                <w:b w:val="0"/>
                <w:bCs w:val="0"/>
              </w:rPr>
            </w:pPr>
          </w:p>
        </w:tc>
        <w:tc>
          <w:tcPr>
            <w:tcW w:w="873" w:type="pct"/>
            <w:vAlign w:val="center"/>
          </w:tcPr>
          <w:p w:rsidR="00A569BA" w:rsidRDefault="00A569BA" w:rsidP="00550952">
            <w:pPr>
              <w:pStyle w:val="Heading7"/>
              <w:jc w:val="center"/>
              <w:rPr>
                <w:rFonts w:ascii="Arial" w:hAnsi="Arial" w:cs="Arial"/>
                <w:b w:val="0"/>
                <w:bCs w:val="0"/>
              </w:rPr>
            </w:pPr>
          </w:p>
        </w:tc>
        <w:tc>
          <w:tcPr>
            <w:tcW w:w="1015" w:type="pct"/>
            <w:vAlign w:val="center"/>
          </w:tcPr>
          <w:p w:rsidR="00A569BA" w:rsidRDefault="00A569BA" w:rsidP="00550952">
            <w:pPr>
              <w:pStyle w:val="Heading7"/>
              <w:jc w:val="center"/>
              <w:rPr>
                <w:rFonts w:ascii="Arial" w:hAnsi="Arial" w:cs="Arial"/>
                <w:b w:val="0"/>
                <w:bCs w:val="0"/>
              </w:rPr>
            </w:pPr>
          </w:p>
        </w:tc>
      </w:tr>
    </w:tbl>
    <w:p w:rsidR="00A232D3" w:rsidRDefault="00A232D3" w:rsidP="00522C5E">
      <w:pPr>
        <w:rPr>
          <w:rFonts w:ascii="Arial" w:hAnsi="Arial" w:cs="Arial"/>
        </w:rPr>
      </w:pPr>
    </w:p>
    <w:p w:rsidR="00B32B07" w:rsidRDefault="00A232D3" w:rsidP="00522C5E">
      <w:pPr>
        <w:rPr>
          <w:rFonts w:ascii="Arial" w:hAnsi="Arial" w:cs="Arial"/>
          <w:b/>
          <w:bCs/>
        </w:rPr>
      </w:pPr>
      <w:r>
        <w:rPr>
          <w:rFonts w:ascii="Arial" w:hAnsi="Arial" w:cs="Arial"/>
        </w:rPr>
        <w:t xml:space="preserve">                                                                                                                                                                            Signature of the Principal</w:t>
      </w:r>
    </w:p>
    <w:p w:rsidR="00B32B07" w:rsidRDefault="00B32B07" w:rsidP="00522C5E">
      <w:pPr>
        <w:rPr>
          <w:rFonts w:ascii="Arial" w:hAnsi="Arial" w:cs="Arial"/>
          <w:b/>
          <w:bCs/>
        </w:rPr>
      </w:pPr>
    </w:p>
    <w:p w:rsidR="00B32B07" w:rsidRDefault="00B32B07" w:rsidP="00522C5E">
      <w:pPr>
        <w:rPr>
          <w:rFonts w:ascii="Arial" w:hAnsi="Arial" w:cs="Arial"/>
          <w:b/>
          <w:bCs/>
        </w:rPr>
      </w:pPr>
    </w:p>
    <w:p w:rsidR="00B32B07" w:rsidRDefault="00B32B07" w:rsidP="00522C5E">
      <w:pPr>
        <w:rPr>
          <w:rFonts w:ascii="Arial" w:hAnsi="Arial" w:cs="Arial"/>
          <w:b/>
          <w:bCs/>
        </w:rPr>
      </w:pPr>
    </w:p>
    <w:p w:rsidR="00B32B07" w:rsidRDefault="00B32B07" w:rsidP="00522C5E">
      <w:pPr>
        <w:rPr>
          <w:rFonts w:ascii="Arial" w:hAnsi="Arial" w:cs="Arial"/>
          <w:b/>
          <w:bCs/>
        </w:rPr>
      </w:pPr>
    </w:p>
    <w:p w:rsidR="00B32B07" w:rsidRDefault="00B32B07" w:rsidP="00522C5E">
      <w:pPr>
        <w:rPr>
          <w:rFonts w:ascii="Arial" w:hAnsi="Arial" w:cs="Arial"/>
          <w:b/>
          <w:bCs/>
        </w:rPr>
      </w:pPr>
    </w:p>
    <w:p w:rsidR="00B32B07" w:rsidRDefault="00B32B07" w:rsidP="00522C5E">
      <w:pPr>
        <w:rPr>
          <w:rFonts w:ascii="Arial" w:hAnsi="Arial" w:cs="Arial"/>
          <w:b/>
          <w:bCs/>
        </w:rPr>
      </w:pPr>
    </w:p>
    <w:p w:rsidR="00B32B07" w:rsidRDefault="00B32B07" w:rsidP="00522C5E">
      <w:pPr>
        <w:rPr>
          <w:rFonts w:ascii="Arial" w:hAnsi="Arial" w:cs="Arial"/>
          <w:b/>
          <w:bCs/>
        </w:rPr>
      </w:pPr>
    </w:p>
    <w:p w:rsidR="00B32B07" w:rsidRDefault="00B32B07" w:rsidP="00B32B07">
      <w:pPr>
        <w:jc w:val="center"/>
        <w:rPr>
          <w:rFonts w:ascii="Arial" w:hAnsi="Arial" w:cs="Arial"/>
          <w:b/>
          <w:bCs/>
        </w:rPr>
      </w:pPr>
    </w:p>
    <w:p w:rsidR="00B32B07" w:rsidRDefault="001C3DB5" w:rsidP="00B32B07">
      <w:pPr>
        <w:jc w:val="center"/>
        <w:rPr>
          <w:rFonts w:ascii="Arial" w:hAnsi="Arial" w:cs="Arial"/>
          <w:b/>
          <w:bCs/>
        </w:rPr>
      </w:pPr>
      <w:r>
        <w:rPr>
          <w:rFonts w:ascii="Arial" w:hAnsi="Arial" w:cs="Arial"/>
          <w:b/>
          <w:bCs/>
        </w:rPr>
        <w:t>2</w:t>
      </w:r>
      <w:r w:rsidR="009757D1">
        <w:rPr>
          <w:rFonts w:ascii="Arial" w:hAnsi="Arial" w:cs="Arial"/>
          <w:b/>
          <w:bCs/>
        </w:rPr>
        <w:t>2</w:t>
      </w:r>
    </w:p>
    <w:p w:rsidR="001B4001" w:rsidRPr="005A2D8E" w:rsidRDefault="001B4001" w:rsidP="00522C5E">
      <w:pPr>
        <w:rPr>
          <w:rFonts w:ascii="Arial" w:hAnsi="Arial" w:cs="Arial"/>
          <w:b/>
          <w:bCs/>
        </w:rPr>
      </w:pPr>
      <w:r w:rsidRPr="005A2D8E">
        <w:rPr>
          <w:rFonts w:ascii="Arial" w:hAnsi="Arial" w:cs="Arial"/>
          <w:b/>
          <w:bCs/>
        </w:rPr>
        <w:br w:type="page"/>
      </w:r>
      <w:r w:rsidR="009454D8">
        <w:rPr>
          <w:rFonts w:ascii="Arial" w:hAnsi="Arial" w:cs="Arial"/>
          <w:b/>
          <w:bCs/>
        </w:rPr>
        <w:lastRenderedPageBreak/>
        <w:t>15</w:t>
      </w:r>
      <w:r w:rsidRPr="005A2D8E">
        <w:rPr>
          <w:rFonts w:ascii="Arial" w:hAnsi="Arial" w:cs="Arial"/>
          <w:b/>
          <w:bCs/>
        </w:rPr>
        <w:t>. Class Rooms</w:t>
      </w:r>
      <w:r w:rsidR="00197F79">
        <w:rPr>
          <w:rFonts w:ascii="Arial" w:hAnsi="Arial" w:cs="Arial"/>
          <w:b/>
          <w:bCs/>
        </w:rPr>
        <w:t xml:space="preserve"> </w:t>
      </w:r>
      <w:r w:rsidR="003E495A" w:rsidRPr="005A2D8E">
        <w:rPr>
          <w:rFonts w:ascii="Arial" w:hAnsi="Arial" w:cs="Arial"/>
          <w:b/>
          <w:bCs/>
        </w:rPr>
        <w:t>availability in the whole college</w:t>
      </w:r>
    </w:p>
    <w:p w:rsidR="001B4001" w:rsidRPr="005A2D8E" w:rsidRDefault="001B4001" w:rsidP="001B4001">
      <w:pPr>
        <w:rPr>
          <w:rFonts w:ascii="Arial" w:hAnsi="Arial" w:cs="Arial"/>
        </w:rPr>
      </w:pPr>
    </w:p>
    <w:p w:rsidR="001B4001" w:rsidRPr="005A2D8E" w:rsidRDefault="00A70C9A" w:rsidP="001B4001">
      <w:pPr>
        <w:ind w:firstLine="720"/>
        <w:rPr>
          <w:rFonts w:ascii="Arial" w:hAnsi="Arial" w:cs="Arial"/>
          <w:b/>
          <w:bCs/>
          <w:i/>
          <w:iCs/>
        </w:rPr>
      </w:pPr>
      <w:r>
        <w:rPr>
          <w:rFonts w:ascii="Arial" w:hAnsi="Arial" w:cs="Arial"/>
          <w:b/>
          <w:bCs/>
          <w:i/>
          <w:iCs/>
        </w:rPr>
        <w:t xml:space="preserve">Refer UGC </w:t>
      </w:r>
      <w:r w:rsidR="001B4001" w:rsidRPr="005A2D8E">
        <w:rPr>
          <w:rFonts w:ascii="Arial" w:hAnsi="Arial" w:cs="Arial"/>
          <w:b/>
          <w:bCs/>
          <w:i/>
          <w:iCs/>
        </w:rPr>
        <w:t xml:space="preserve">Norms </w:t>
      </w:r>
      <w:r>
        <w:rPr>
          <w:rFonts w:ascii="Arial" w:hAnsi="Arial" w:cs="Arial"/>
          <w:b/>
          <w:bCs/>
          <w:i/>
          <w:iCs/>
        </w:rPr>
        <w:t>(UGC Regulations for Affiliation 2009)</w:t>
      </w:r>
    </w:p>
    <w:p w:rsidR="001B4001" w:rsidRPr="005A2D8E" w:rsidRDefault="001B4001" w:rsidP="001B4001">
      <w:pPr>
        <w:rPr>
          <w:rFonts w:ascii="Arial" w:hAnsi="Arial" w:cs="Arial"/>
          <w:b/>
          <w:bCs/>
          <w:i/>
          <w:iCs/>
          <w:sz w:val="16"/>
        </w:rPr>
      </w:pPr>
    </w:p>
    <w:p w:rsidR="001B4001" w:rsidRPr="005A2D8E" w:rsidRDefault="001B4001" w:rsidP="001B4001">
      <w:pPr>
        <w:pStyle w:val="Heading1"/>
        <w:spacing w:line="288" w:lineRule="auto"/>
        <w:ind w:firstLine="720"/>
        <w:jc w:val="left"/>
        <w:rPr>
          <w:rFonts w:ascii="Arial" w:hAnsi="Arial" w:cs="Arial"/>
          <w:sz w:val="24"/>
        </w:rPr>
      </w:pPr>
      <w:r w:rsidRPr="005A2D8E">
        <w:rPr>
          <w:rFonts w:ascii="Arial" w:hAnsi="Arial" w:cs="Arial"/>
          <w:i/>
          <w:iCs/>
          <w:sz w:val="24"/>
        </w:rPr>
        <w:t>Area (sq.</w:t>
      </w:r>
      <w:r w:rsidR="00204C7E">
        <w:rPr>
          <w:rFonts w:ascii="Arial" w:hAnsi="Arial" w:cs="Arial"/>
          <w:i/>
          <w:iCs/>
          <w:sz w:val="24"/>
        </w:rPr>
        <w:t>ft</w:t>
      </w:r>
      <w:r w:rsidRPr="005A2D8E">
        <w:rPr>
          <w:rFonts w:ascii="Arial" w:hAnsi="Arial" w:cs="Arial"/>
          <w:i/>
          <w:iCs/>
          <w:sz w:val="24"/>
        </w:rPr>
        <w:t>) </w:t>
      </w:r>
      <w:r w:rsidR="00204C7E">
        <w:rPr>
          <w:rFonts w:ascii="Arial" w:hAnsi="Arial" w:cs="Arial"/>
          <w:i/>
          <w:iCs/>
          <w:sz w:val="24"/>
        </w:rPr>
        <w:t>per student</w:t>
      </w:r>
      <w:r w:rsidRPr="005A2D8E">
        <w:rPr>
          <w:rFonts w:ascii="Arial" w:hAnsi="Arial" w:cs="Arial"/>
          <w:i/>
          <w:iCs/>
          <w:sz w:val="24"/>
        </w:rPr>
        <w:t xml:space="preserve">       </w:t>
      </w:r>
      <w:r w:rsidRPr="005A2D8E">
        <w:rPr>
          <w:rFonts w:ascii="Arial" w:hAnsi="Arial" w:cs="Arial"/>
          <w:i/>
          <w:iCs/>
          <w:sz w:val="24"/>
        </w:rPr>
        <w:tab/>
      </w:r>
      <w:r w:rsidRPr="005A2D8E">
        <w:rPr>
          <w:rFonts w:ascii="Arial" w:hAnsi="Arial" w:cs="Arial"/>
          <w:i/>
          <w:iCs/>
          <w:sz w:val="24"/>
        </w:rPr>
        <w:tab/>
        <w:t>Capacity</w:t>
      </w:r>
    </w:p>
    <w:p w:rsidR="001B4001" w:rsidRPr="005A2D8E" w:rsidRDefault="00204C7E" w:rsidP="001B4001">
      <w:pPr>
        <w:spacing w:line="288" w:lineRule="auto"/>
        <w:rPr>
          <w:rFonts w:ascii="Arial" w:hAnsi="Arial" w:cs="Arial"/>
          <w:b/>
          <w:bCs/>
        </w:rPr>
      </w:pPr>
      <w:r>
        <w:rPr>
          <w:rFonts w:ascii="Arial" w:hAnsi="Arial" w:cs="Arial"/>
          <w:b/>
          <w:bCs/>
        </w:rPr>
        <w:t>15</w:t>
      </w:r>
      <w:r w:rsidR="001B4001" w:rsidRPr="005A2D8E">
        <w:rPr>
          <w:rFonts w:ascii="Arial" w:hAnsi="Arial" w:cs="Arial"/>
          <w:b/>
          <w:bCs/>
        </w:rPr>
        <w:tab/>
        <w:t xml:space="preserve">           </w:t>
      </w:r>
      <w:r w:rsidR="001B4001" w:rsidRPr="005A2D8E">
        <w:rPr>
          <w:rFonts w:ascii="Arial" w:hAnsi="Arial" w:cs="Arial"/>
          <w:b/>
          <w:bCs/>
        </w:rPr>
        <w:tab/>
      </w:r>
      <w:r w:rsidR="00D82B82">
        <w:rPr>
          <w:rFonts w:ascii="Arial" w:hAnsi="Arial" w:cs="Arial"/>
          <w:i/>
          <w:iCs/>
        </w:rPr>
        <w:t>Refer SCAA norms</w:t>
      </w:r>
    </w:p>
    <w:p w:rsidR="001B4001" w:rsidRDefault="001B4001" w:rsidP="001B4001">
      <w:pPr>
        <w:ind w:firstLine="180"/>
        <w:rPr>
          <w:rFonts w:ascii="Arial" w:hAnsi="Arial" w:cs="Arial"/>
          <w:b/>
          <w:bCs/>
        </w:rPr>
      </w:pPr>
      <w:r w:rsidRPr="005A2D8E">
        <w:rPr>
          <w:rFonts w:ascii="Arial" w:hAnsi="Arial" w:cs="Arial"/>
          <w:b/>
          <w:bCs/>
        </w:rPr>
        <w:t>(</w:t>
      </w:r>
      <w:r w:rsidR="00D14C68">
        <w:rPr>
          <w:rFonts w:ascii="Arial" w:hAnsi="Arial" w:cs="Arial"/>
          <w:b/>
          <w:bCs/>
        </w:rPr>
        <w:t>a</w:t>
      </w:r>
      <w:r w:rsidRPr="005A2D8E">
        <w:rPr>
          <w:rFonts w:ascii="Arial" w:hAnsi="Arial" w:cs="Arial"/>
          <w:b/>
          <w:bCs/>
        </w:rPr>
        <w:t>).</w:t>
      </w:r>
      <w:r w:rsidRPr="005A2D8E">
        <w:rPr>
          <w:rFonts w:ascii="Arial" w:hAnsi="Arial" w:cs="Arial"/>
          <w:b/>
          <w:bCs/>
        </w:rPr>
        <w:tab/>
      </w:r>
      <w:r w:rsidR="003E495A">
        <w:rPr>
          <w:rFonts w:ascii="Arial" w:hAnsi="Arial" w:cs="Arial"/>
          <w:b/>
          <w:bCs/>
        </w:rPr>
        <w:t>Name of the Block</w:t>
      </w:r>
      <w:r w:rsidR="003E495A">
        <w:rPr>
          <w:rFonts w:ascii="Arial" w:hAnsi="Arial" w:cs="Arial"/>
          <w:b/>
          <w:bCs/>
        </w:rPr>
        <w:tab/>
      </w:r>
      <w:r w:rsidR="003E495A">
        <w:rPr>
          <w:rFonts w:ascii="Arial" w:hAnsi="Arial" w:cs="Arial"/>
          <w:b/>
          <w:bCs/>
        </w:rPr>
        <w:tab/>
      </w:r>
      <w:r w:rsidR="00C570F5">
        <w:rPr>
          <w:rFonts w:ascii="Arial" w:hAnsi="Arial" w:cs="Arial"/>
          <w:b/>
          <w:bCs/>
        </w:rPr>
        <w:tab/>
      </w:r>
      <w:r w:rsidR="003E495A">
        <w:rPr>
          <w:rFonts w:ascii="Arial" w:hAnsi="Arial" w:cs="Arial"/>
          <w:b/>
          <w:bCs/>
        </w:rPr>
        <w:tab/>
        <w:t>:</w:t>
      </w:r>
    </w:p>
    <w:p w:rsidR="003E495A" w:rsidRDefault="003E495A" w:rsidP="001B4001">
      <w:pPr>
        <w:ind w:firstLine="180"/>
        <w:rPr>
          <w:rFonts w:ascii="Arial" w:hAnsi="Arial" w:cs="Arial"/>
          <w:b/>
          <w:bCs/>
        </w:rPr>
      </w:pPr>
      <w:r>
        <w:rPr>
          <w:rFonts w:ascii="Arial" w:hAnsi="Arial" w:cs="Arial"/>
          <w:b/>
          <w:bCs/>
        </w:rPr>
        <w:tab/>
        <w:t>Buildup area in sq.ft</w:t>
      </w:r>
      <w:r w:rsidR="00C76FE4">
        <w:rPr>
          <w:rFonts w:ascii="Arial" w:hAnsi="Arial" w:cs="Arial"/>
          <w:b/>
          <w:bCs/>
        </w:rPr>
        <w:t xml:space="preserve"> (type of </w:t>
      </w:r>
      <w:r w:rsidR="00C570F5">
        <w:rPr>
          <w:rFonts w:ascii="Arial" w:hAnsi="Arial" w:cs="Arial"/>
          <w:b/>
          <w:bCs/>
        </w:rPr>
        <w:t>roof)</w:t>
      </w:r>
      <w:r>
        <w:rPr>
          <w:rFonts w:ascii="Arial" w:hAnsi="Arial" w:cs="Arial"/>
          <w:b/>
          <w:bCs/>
        </w:rPr>
        <w:tab/>
        <w:t>:</w:t>
      </w:r>
    </w:p>
    <w:p w:rsidR="003E495A" w:rsidRDefault="003E495A" w:rsidP="001B4001">
      <w:pPr>
        <w:ind w:firstLine="180"/>
        <w:rPr>
          <w:rFonts w:ascii="Arial" w:hAnsi="Arial" w:cs="Arial"/>
          <w:b/>
          <w:bCs/>
        </w:rPr>
      </w:pPr>
      <w:r>
        <w:rPr>
          <w:rFonts w:ascii="Arial" w:hAnsi="Arial" w:cs="Arial"/>
          <w:b/>
          <w:bCs/>
        </w:rPr>
        <w:tab/>
        <w:t>Number of Class Rooms</w:t>
      </w:r>
      <w:r>
        <w:rPr>
          <w:rFonts w:ascii="Arial" w:hAnsi="Arial" w:cs="Arial"/>
          <w:b/>
          <w:bCs/>
        </w:rPr>
        <w:tab/>
      </w:r>
      <w:r>
        <w:rPr>
          <w:rFonts w:ascii="Arial" w:hAnsi="Arial" w:cs="Arial"/>
          <w:b/>
          <w:bCs/>
        </w:rPr>
        <w:tab/>
      </w:r>
      <w:r w:rsidR="00C570F5">
        <w:rPr>
          <w:rFonts w:ascii="Arial" w:hAnsi="Arial" w:cs="Arial"/>
          <w:b/>
          <w:bCs/>
        </w:rPr>
        <w:tab/>
      </w:r>
      <w:r>
        <w:rPr>
          <w:rFonts w:ascii="Arial" w:hAnsi="Arial" w:cs="Arial"/>
          <w:b/>
          <w:bCs/>
        </w:rPr>
        <w:t>:</w:t>
      </w:r>
    </w:p>
    <w:p w:rsidR="00C570F5" w:rsidRPr="005A2D8E" w:rsidRDefault="00C570F5" w:rsidP="001B4001">
      <w:pPr>
        <w:ind w:firstLine="180"/>
        <w:rPr>
          <w:rFonts w:ascii="Arial" w:hAnsi="Arial" w:cs="Arial"/>
          <w:b/>
          <w:bCs/>
        </w:rPr>
      </w:pPr>
      <w:r>
        <w:rPr>
          <w:rFonts w:ascii="Arial" w:hAnsi="Arial" w:cs="Arial"/>
          <w:b/>
          <w:bCs/>
        </w:rPr>
        <w:tab/>
        <w:t>Allotment of Class Rooms</w:t>
      </w:r>
      <w:r>
        <w:rPr>
          <w:rFonts w:ascii="Arial" w:hAnsi="Arial" w:cs="Arial"/>
          <w:b/>
          <w:bCs/>
        </w:rPr>
        <w:tab/>
      </w:r>
      <w:r>
        <w:rPr>
          <w:rFonts w:ascii="Arial" w:hAnsi="Arial" w:cs="Arial"/>
          <w:b/>
          <w:bCs/>
        </w:rPr>
        <w:tab/>
        <w:t>:</w:t>
      </w:r>
    </w:p>
    <w:p w:rsidR="001B4001" w:rsidRPr="005A2D8E" w:rsidRDefault="001B4001" w:rsidP="001B4001">
      <w:pPr>
        <w:rPr>
          <w:rFonts w:ascii="Arial" w:hAnsi="Arial" w:cs="Arial"/>
        </w:rPr>
      </w:pPr>
      <w:r w:rsidRPr="005A2D8E">
        <w:rPr>
          <w:rFonts w:ascii="Arial" w:hAnsi="Arial" w:cs="Arial"/>
        </w:rPr>
        <w:t> </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7"/>
        <w:gridCol w:w="2091"/>
        <w:gridCol w:w="2478"/>
        <w:gridCol w:w="1642"/>
        <w:gridCol w:w="2635"/>
        <w:gridCol w:w="2040"/>
        <w:gridCol w:w="2529"/>
      </w:tblGrid>
      <w:tr w:rsidR="00057557" w:rsidRPr="005A2D8E" w:rsidTr="00057557">
        <w:tc>
          <w:tcPr>
            <w:tcW w:w="220" w:type="pct"/>
            <w:tcMar>
              <w:top w:w="15" w:type="dxa"/>
              <w:left w:w="15" w:type="dxa"/>
              <w:bottom w:w="15" w:type="dxa"/>
              <w:right w:w="15" w:type="dxa"/>
            </w:tcMar>
            <w:vAlign w:val="center"/>
          </w:tcPr>
          <w:p w:rsidR="00057557" w:rsidRPr="005A2D8E" w:rsidRDefault="00057557" w:rsidP="00FD1C2E">
            <w:pPr>
              <w:jc w:val="center"/>
              <w:rPr>
                <w:rFonts w:ascii="Arial" w:hAnsi="Arial" w:cs="Arial"/>
                <w:b/>
                <w:bCs/>
                <w:sz w:val="22"/>
                <w:szCs w:val="22"/>
              </w:rPr>
            </w:pPr>
            <w:r w:rsidRPr="005A2D8E">
              <w:rPr>
                <w:rFonts w:ascii="Arial" w:hAnsi="Arial" w:cs="Arial"/>
                <w:b/>
                <w:bCs/>
                <w:sz w:val="22"/>
                <w:szCs w:val="22"/>
              </w:rPr>
              <w:t>Sl. No.</w:t>
            </w:r>
          </w:p>
        </w:tc>
        <w:tc>
          <w:tcPr>
            <w:tcW w:w="745" w:type="pct"/>
            <w:tcMar>
              <w:top w:w="15" w:type="dxa"/>
              <w:left w:w="15" w:type="dxa"/>
              <w:bottom w:w="15" w:type="dxa"/>
              <w:right w:w="15" w:type="dxa"/>
            </w:tcMar>
            <w:vAlign w:val="center"/>
          </w:tcPr>
          <w:p w:rsidR="00AC371A" w:rsidRDefault="00057557" w:rsidP="00AC371A">
            <w:pPr>
              <w:jc w:val="center"/>
              <w:rPr>
                <w:rFonts w:ascii="Arial" w:hAnsi="Arial" w:cs="Arial"/>
                <w:b/>
                <w:bCs/>
                <w:sz w:val="22"/>
                <w:szCs w:val="22"/>
              </w:rPr>
            </w:pPr>
            <w:r>
              <w:rPr>
                <w:rFonts w:ascii="Arial" w:hAnsi="Arial" w:cs="Arial"/>
                <w:b/>
                <w:bCs/>
                <w:sz w:val="22"/>
                <w:szCs w:val="22"/>
              </w:rPr>
              <w:t>Room Number/</w:t>
            </w:r>
          </w:p>
          <w:p w:rsidR="00057557" w:rsidRPr="005A2D8E" w:rsidRDefault="00057557" w:rsidP="00AC371A">
            <w:pPr>
              <w:jc w:val="center"/>
              <w:rPr>
                <w:rFonts w:ascii="Arial" w:hAnsi="Arial" w:cs="Arial"/>
                <w:b/>
                <w:bCs/>
                <w:sz w:val="22"/>
                <w:szCs w:val="22"/>
              </w:rPr>
            </w:pPr>
            <w:r>
              <w:rPr>
                <w:rFonts w:ascii="Arial" w:hAnsi="Arial" w:cs="Arial"/>
                <w:b/>
                <w:bCs/>
                <w:sz w:val="22"/>
                <w:szCs w:val="22"/>
              </w:rPr>
              <w:t xml:space="preserve">Room </w:t>
            </w:r>
            <w:r w:rsidR="00AC371A">
              <w:rPr>
                <w:rFonts w:ascii="Arial" w:hAnsi="Arial" w:cs="Arial"/>
                <w:b/>
                <w:bCs/>
                <w:sz w:val="22"/>
                <w:szCs w:val="22"/>
              </w:rPr>
              <w:t>Code</w:t>
            </w:r>
          </w:p>
        </w:tc>
        <w:tc>
          <w:tcPr>
            <w:tcW w:w="883" w:type="pct"/>
            <w:tcMar>
              <w:top w:w="15" w:type="dxa"/>
              <w:left w:w="15" w:type="dxa"/>
              <w:bottom w:w="15" w:type="dxa"/>
              <w:right w:w="15" w:type="dxa"/>
            </w:tcMar>
            <w:vAlign w:val="center"/>
          </w:tcPr>
          <w:p w:rsidR="00057557" w:rsidRPr="005A2D8E" w:rsidRDefault="00057557" w:rsidP="007F191D">
            <w:pPr>
              <w:jc w:val="center"/>
              <w:rPr>
                <w:rFonts w:ascii="Arial" w:hAnsi="Arial" w:cs="Arial"/>
                <w:b/>
                <w:bCs/>
                <w:sz w:val="22"/>
                <w:szCs w:val="22"/>
              </w:rPr>
            </w:pPr>
            <w:r>
              <w:rPr>
                <w:rFonts w:ascii="Arial" w:hAnsi="Arial" w:cs="Arial"/>
                <w:b/>
                <w:bCs/>
                <w:sz w:val="22"/>
                <w:szCs w:val="22"/>
              </w:rPr>
              <w:t>Class Room area (sq.ft.)</w:t>
            </w:r>
          </w:p>
        </w:tc>
        <w:tc>
          <w:tcPr>
            <w:tcW w:w="585" w:type="pct"/>
            <w:tcMar>
              <w:top w:w="15" w:type="dxa"/>
              <w:left w:w="15" w:type="dxa"/>
              <w:bottom w:w="15" w:type="dxa"/>
              <w:right w:w="15" w:type="dxa"/>
            </w:tcMar>
            <w:vAlign w:val="center"/>
          </w:tcPr>
          <w:p w:rsidR="00057557" w:rsidRPr="005A2D8E" w:rsidRDefault="00057557" w:rsidP="00FD1C2E">
            <w:pPr>
              <w:jc w:val="center"/>
              <w:rPr>
                <w:rFonts w:ascii="Arial" w:hAnsi="Arial" w:cs="Arial"/>
                <w:b/>
                <w:bCs/>
                <w:sz w:val="22"/>
                <w:szCs w:val="22"/>
              </w:rPr>
            </w:pPr>
            <w:r>
              <w:rPr>
                <w:rFonts w:ascii="Arial" w:hAnsi="Arial" w:cs="Arial"/>
                <w:b/>
                <w:bCs/>
                <w:sz w:val="22"/>
                <w:szCs w:val="22"/>
              </w:rPr>
              <w:t>Allotted to which Dept.</w:t>
            </w:r>
          </w:p>
        </w:tc>
        <w:tc>
          <w:tcPr>
            <w:tcW w:w="939" w:type="pct"/>
            <w:tcMar>
              <w:top w:w="15" w:type="dxa"/>
              <w:left w:w="15" w:type="dxa"/>
              <w:bottom w:w="15" w:type="dxa"/>
              <w:right w:w="15" w:type="dxa"/>
            </w:tcMar>
            <w:vAlign w:val="center"/>
          </w:tcPr>
          <w:p w:rsidR="00057557" w:rsidRPr="005A2D8E" w:rsidRDefault="00057557" w:rsidP="00AB5CBB">
            <w:pPr>
              <w:jc w:val="center"/>
              <w:rPr>
                <w:rFonts w:ascii="Arial" w:hAnsi="Arial" w:cs="Arial"/>
                <w:b/>
                <w:bCs/>
                <w:sz w:val="22"/>
                <w:szCs w:val="22"/>
              </w:rPr>
            </w:pPr>
            <w:r>
              <w:rPr>
                <w:rFonts w:ascii="Arial" w:hAnsi="Arial" w:cs="Arial"/>
                <w:b/>
                <w:bCs/>
                <w:sz w:val="22"/>
                <w:szCs w:val="22"/>
              </w:rPr>
              <w:t xml:space="preserve">Allotted to which </w:t>
            </w:r>
            <w:r w:rsidR="00335083">
              <w:rPr>
                <w:rFonts w:ascii="Arial" w:hAnsi="Arial" w:cs="Arial"/>
                <w:b/>
                <w:bCs/>
                <w:sz w:val="22"/>
                <w:szCs w:val="22"/>
              </w:rPr>
              <w:t>program</w:t>
            </w:r>
          </w:p>
        </w:tc>
        <w:tc>
          <w:tcPr>
            <w:tcW w:w="727" w:type="pct"/>
            <w:tcMar>
              <w:top w:w="15" w:type="dxa"/>
              <w:left w:w="15" w:type="dxa"/>
              <w:bottom w:w="15" w:type="dxa"/>
              <w:right w:w="15" w:type="dxa"/>
            </w:tcMar>
            <w:vAlign w:val="center"/>
          </w:tcPr>
          <w:p w:rsidR="00057557" w:rsidRPr="005A2D8E" w:rsidRDefault="00057557" w:rsidP="00FD1C2E">
            <w:pPr>
              <w:jc w:val="center"/>
              <w:rPr>
                <w:rFonts w:ascii="Arial" w:hAnsi="Arial" w:cs="Arial"/>
                <w:b/>
                <w:bCs/>
                <w:sz w:val="22"/>
                <w:szCs w:val="22"/>
              </w:rPr>
            </w:pPr>
            <w:r>
              <w:rPr>
                <w:rFonts w:ascii="Arial" w:hAnsi="Arial" w:cs="Arial"/>
                <w:b/>
                <w:bCs/>
                <w:sz w:val="22"/>
                <w:szCs w:val="22"/>
              </w:rPr>
              <w:t>Allotted to I/II/III year</w:t>
            </w:r>
          </w:p>
        </w:tc>
        <w:tc>
          <w:tcPr>
            <w:tcW w:w="901" w:type="pct"/>
            <w:vAlign w:val="center"/>
          </w:tcPr>
          <w:p w:rsidR="00057557" w:rsidRPr="005A2D8E" w:rsidRDefault="00057557" w:rsidP="00FD1C2E">
            <w:pPr>
              <w:jc w:val="center"/>
              <w:rPr>
                <w:rFonts w:ascii="Arial" w:hAnsi="Arial" w:cs="Arial"/>
                <w:b/>
                <w:bCs/>
                <w:sz w:val="22"/>
                <w:szCs w:val="22"/>
              </w:rPr>
            </w:pPr>
            <w:r>
              <w:rPr>
                <w:rFonts w:ascii="Arial" w:hAnsi="Arial" w:cs="Arial"/>
                <w:b/>
                <w:bCs/>
                <w:sz w:val="22"/>
                <w:szCs w:val="22"/>
              </w:rPr>
              <w:t>Students streng</w:t>
            </w:r>
            <w:r w:rsidR="00AC371A">
              <w:rPr>
                <w:rFonts w:ascii="Arial" w:hAnsi="Arial" w:cs="Arial"/>
                <w:b/>
                <w:bCs/>
                <w:sz w:val="22"/>
                <w:szCs w:val="22"/>
              </w:rPr>
              <w:t>t</w:t>
            </w:r>
            <w:r>
              <w:rPr>
                <w:rFonts w:ascii="Arial" w:hAnsi="Arial" w:cs="Arial"/>
                <w:b/>
                <w:bCs/>
                <w:sz w:val="22"/>
                <w:szCs w:val="22"/>
              </w:rPr>
              <w:t>h</w:t>
            </w:r>
          </w:p>
        </w:tc>
      </w:tr>
      <w:tr w:rsidR="00057557" w:rsidRPr="005A2D8E" w:rsidTr="00057557">
        <w:trPr>
          <w:trHeight w:val="432"/>
        </w:trPr>
        <w:tc>
          <w:tcPr>
            <w:tcW w:w="220"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r w:rsidRPr="005A2D8E">
              <w:rPr>
                <w:rFonts w:ascii="Arial" w:hAnsi="Arial" w:cs="Arial"/>
              </w:rPr>
              <w:t>1</w:t>
            </w:r>
          </w:p>
        </w:tc>
        <w:tc>
          <w:tcPr>
            <w:tcW w:w="74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883" w:type="pct"/>
            <w:tcMar>
              <w:top w:w="15" w:type="dxa"/>
              <w:left w:w="15" w:type="dxa"/>
              <w:bottom w:w="15" w:type="dxa"/>
              <w:right w:w="15" w:type="dxa"/>
            </w:tcMar>
          </w:tcPr>
          <w:p w:rsidR="00057557" w:rsidRPr="005A2D8E" w:rsidRDefault="00057557" w:rsidP="00FD1C2E">
            <w:pPr>
              <w:jc w:val="center"/>
              <w:rPr>
                <w:rFonts w:ascii="Arial" w:hAnsi="Arial" w:cs="Arial"/>
              </w:rPr>
            </w:pPr>
          </w:p>
        </w:tc>
        <w:tc>
          <w:tcPr>
            <w:tcW w:w="58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39"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727"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01" w:type="pct"/>
            <w:vAlign w:val="center"/>
          </w:tcPr>
          <w:p w:rsidR="00057557" w:rsidRPr="005A2D8E" w:rsidRDefault="00057557" w:rsidP="00FD1C2E">
            <w:pPr>
              <w:jc w:val="center"/>
              <w:rPr>
                <w:rFonts w:ascii="Arial" w:hAnsi="Arial" w:cs="Arial"/>
              </w:rPr>
            </w:pPr>
          </w:p>
        </w:tc>
      </w:tr>
      <w:tr w:rsidR="00057557" w:rsidRPr="005A2D8E" w:rsidTr="00057557">
        <w:trPr>
          <w:trHeight w:val="432"/>
        </w:trPr>
        <w:tc>
          <w:tcPr>
            <w:tcW w:w="220"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r w:rsidRPr="005A2D8E">
              <w:rPr>
                <w:rFonts w:ascii="Arial" w:hAnsi="Arial" w:cs="Arial"/>
              </w:rPr>
              <w:t>2</w:t>
            </w:r>
          </w:p>
        </w:tc>
        <w:tc>
          <w:tcPr>
            <w:tcW w:w="74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883" w:type="pct"/>
            <w:tcMar>
              <w:top w:w="15" w:type="dxa"/>
              <w:left w:w="15" w:type="dxa"/>
              <w:bottom w:w="15" w:type="dxa"/>
              <w:right w:w="15" w:type="dxa"/>
            </w:tcMar>
          </w:tcPr>
          <w:p w:rsidR="00057557" w:rsidRPr="005A2D8E" w:rsidRDefault="00057557" w:rsidP="00FD1C2E">
            <w:pPr>
              <w:jc w:val="center"/>
              <w:rPr>
                <w:rFonts w:ascii="Arial" w:hAnsi="Arial" w:cs="Arial"/>
              </w:rPr>
            </w:pPr>
          </w:p>
        </w:tc>
        <w:tc>
          <w:tcPr>
            <w:tcW w:w="58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39"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727"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01" w:type="pct"/>
            <w:vAlign w:val="center"/>
          </w:tcPr>
          <w:p w:rsidR="00057557" w:rsidRPr="005A2D8E" w:rsidRDefault="00057557" w:rsidP="00FD1C2E">
            <w:pPr>
              <w:jc w:val="center"/>
              <w:rPr>
                <w:rFonts w:ascii="Arial" w:hAnsi="Arial" w:cs="Arial"/>
              </w:rPr>
            </w:pPr>
          </w:p>
        </w:tc>
      </w:tr>
      <w:tr w:rsidR="00057557" w:rsidRPr="005A2D8E" w:rsidTr="00057557">
        <w:trPr>
          <w:trHeight w:val="432"/>
        </w:trPr>
        <w:tc>
          <w:tcPr>
            <w:tcW w:w="220"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r w:rsidRPr="005A2D8E">
              <w:rPr>
                <w:rFonts w:ascii="Arial" w:hAnsi="Arial" w:cs="Arial"/>
              </w:rPr>
              <w:t>.</w:t>
            </w:r>
          </w:p>
        </w:tc>
        <w:tc>
          <w:tcPr>
            <w:tcW w:w="74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883" w:type="pct"/>
            <w:tcMar>
              <w:top w:w="15" w:type="dxa"/>
              <w:left w:w="15" w:type="dxa"/>
              <w:bottom w:w="15" w:type="dxa"/>
              <w:right w:w="15" w:type="dxa"/>
            </w:tcMar>
          </w:tcPr>
          <w:p w:rsidR="00057557" w:rsidRPr="005A2D8E" w:rsidRDefault="00057557" w:rsidP="00FD1C2E">
            <w:pPr>
              <w:jc w:val="center"/>
              <w:rPr>
                <w:rFonts w:ascii="Arial" w:hAnsi="Arial" w:cs="Arial"/>
              </w:rPr>
            </w:pPr>
          </w:p>
        </w:tc>
        <w:tc>
          <w:tcPr>
            <w:tcW w:w="58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39"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727"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01" w:type="pct"/>
            <w:vAlign w:val="center"/>
          </w:tcPr>
          <w:p w:rsidR="00057557" w:rsidRPr="005A2D8E" w:rsidRDefault="00057557" w:rsidP="00FD1C2E">
            <w:pPr>
              <w:jc w:val="center"/>
              <w:rPr>
                <w:rFonts w:ascii="Arial" w:hAnsi="Arial" w:cs="Arial"/>
              </w:rPr>
            </w:pPr>
          </w:p>
        </w:tc>
      </w:tr>
      <w:tr w:rsidR="00057557" w:rsidRPr="005A2D8E" w:rsidTr="00057557">
        <w:trPr>
          <w:trHeight w:val="432"/>
        </w:trPr>
        <w:tc>
          <w:tcPr>
            <w:tcW w:w="220"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r w:rsidRPr="005A2D8E">
              <w:rPr>
                <w:rFonts w:ascii="Arial" w:hAnsi="Arial" w:cs="Arial"/>
              </w:rPr>
              <w:t>.</w:t>
            </w:r>
          </w:p>
        </w:tc>
        <w:tc>
          <w:tcPr>
            <w:tcW w:w="74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883" w:type="pct"/>
            <w:tcMar>
              <w:top w:w="15" w:type="dxa"/>
              <w:left w:w="15" w:type="dxa"/>
              <w:bottom w:w="15" w:type="dxa"/>
              <w:right w:w="15" w:type="dxa"/>
            </w:tcMar>
          </w:tcPr>
          <w:p w:rsidR="00057557" w:rsidRPr="005A2D8E" w:rsidRDefault="00057557" w:rsidP="00FD1C2E">
            <w:pPr>
              <w:jc w:val="center"/>
              <w:rPr>
                <w:rFonts w:ascii="Arial" w:hAnsi="Arial" w:cs="Arial"/>
              </w:rPr>
            </w:pPr>
          </w:p>
        </w:tc>
        <w:tc>
          <w:tcPr>
            <w:tcW w:w="58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39"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727"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01" w:type="pct"/>
            <w:vAlign w:val="center"/>
          </w:tcPr>
          <w:p w:rsidR="00057557" w:rsidRPr="005A2D8E" w:rsidRDefault="00057557" w:rsidP="00FD1C2E">
            <w:pPr>
              <w:jc w:val="center"/>
              <w:rPr>
                <w:rFonts w:ascii="Arial" w:hAnsi="Arial" w:cs="Arial"/>
              </w:rPr>
            </w:pPr>
          </w:p>
        </w:tc>
      </w:tr>
      <w:tr w:rsidR="00057557" w:rsidRPr="005A2D8E" w:rsidTr="00057557">
        <w:trPr>
          <w:trHeight w:val="432"/>
        </w:trPr>
        <w:tc>
          <w:tcPr>
            <w:tcW w:w="220"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r w:rsidRPr="005A2D8E">
              <w:rPr>
                <w:rFonts w:ascii="Arial" w:hAnsi="Arial" w:cs="Arial"/>
              </w:rPr>
              <w:t>.</w:t>
            </w:r>
          </w:p>
        </w:tc>
        <w:tc>
          <w:tcPr>
            <w:tcW w:w="74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883" w:type="pct"/>
            <w:tcMar>
              <w:top w:w="15" w:type="dxa"/>
              <w:left w:w="15" w:type="dxa"/>
              <w:bottom w:w="15" w:type="dxa"/>
              <w:right w:w="15" w:type="dxa"/>
            </w:tcMar>
          </w:tcPr>
          <w:p w:rsidR="00057557" w:rsidRPr="005A2D8E" w:rsidRDefault="00057557" w:rsidP="00FD1C2E">
            <w:pPr>
              <w:jc w:val="center"/>
              <w:rPr>
                <w:rFonts w:ascii="Arial" w:hAnsi="Arial" w:cs="Arial"/>
              </w:rPr>
            </w:pPr>
          </w:p>
        </w:tc>
        <w:tc>
          <w:tcPr>
            <w:tcW w:w="585"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39"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727" w:type="pct"/>
            <w:tcMar>
              <w:top w:w="15" w:type="dxa"/>
              <w:left w:w="15" w:type="dxa"/>
              <w:bottom w:w="15" w:type="dxa"/>
              <w:right w:w="15" w:type="dxa"/>
            </w:tcMar>
            <w:vAlign w:val="center"/>
          </w:tcPr>
          <w:p w:rsidR="00057557" w:rsidRPr="005A2D8E" w:rsidRDefault="00057557" w:rsidP="00FD1C2E">
            <w:pPr>
              <w:jc w:val="center"/>
              <w:rPr>
                <w:rFonts w:ascii="Arial" w:hAnsi="Arial" w:cs="Arial"/>
              </w:rPr>
            </w:pPr>
          </w:p>
        </w:tc>
        <w:tc>
          <w:tcPr>
            <w:tcW w:w="901" w:type="pct"/>
            <w:vAlign w:val="center"/>
          </w:tcPr>
          <w:p w:rsidR="00057557" w:rsidRPr="005A2D8E" w:rsidRDefault="00057557" w:rsidP="00FD1C2E">
            <w:pPr>
              <w:jc w:val="center"/>
              <w:rPr>
                <w:rFonts w:ascii="Arial" w:hAnsi="Arial" w:cs="Arial"/>
              </w:rPr>
            </w:pPr>
          </w:p>
        </w:tc>
      </w:tr>
    </w:tbl>
    <w:p w:rsidR="001B4001" w:rsidRPr="005A2D8E" w:rsidRDefault="001B4001" w:rsidP="001B4001">
      <w:pPr>
        <w:rPr>
          <w:rFonts w:ascii="Arial" w:hAnsi="Arial" w:cs="Arial"/>
          <w:sz w:val="6"/>
        </w:rPr>
      </w:pPr>
    </w:p>
    <w:p w:rsidR="00616EA5" w:rsidRPr="005A2D8E" w:rsidRDefault="00616EA5" w:rsidP="00616EA5">
      <w:pPr>
        <w:rPr>
          <w:rFonts w:ascii="Arial" w:hAnsi="Arial" w:cs="Arial"/>
          <w:b/>
          <w:bCs/>
        </w:rPr>
      </w:pPr>
      <w:r>
        <w:rPr>
          <w:rFonts w:ascii="Arial" w:hAnsi="Arial" w:cs="Arial"/>
          <w:b/>
          <w:bCs/>
        </w:rPr>
        <w:t>16</w:t>
      </w:r>
      <w:r w:rsidR="00197F79">
        <w:rPr>
          <w:rFonts w:ascii="Arial" w:hAnsi="Arial" w:cs="Arial"/>
          <w:b/>
          <w:bCs/>
        </w:rPr>
        <w:t>. Conference</w:t>
      </w:r>
      <w:r>
        <w:rPr>
          <w:rFonts w:ascii="Arial" w:hAnsi="Arial" w:cs="Arial"/>
          <w:b/>
          <w:bCs/>
        </w:rPr>
        <w:t xml:space="preserve"> Hall</w:t>
      </w:r>
    </w:p>
    <w:p w:rsidR="00616EA5" w:rsidRPr="005A2D8E" w:rsidRDefault="00616EA5" w:rsidP="00616EA5">
      <w:pPr>
        <w:rPr>
          <w:rFonts w:ascii="Arial" w:hAnsi="Arial" w:cs="Arial"/>
          <w:b/>
          <w:bCs/>
          <w:sz w:val="12"/>
        </w:rPr>
      </w:pPr>
    </w:p>
    <w:p w:rsidR="00616EA5" w:rsidRPr="005A2D8E" w:rsidRDefault="00616EA5" w:rsidP="00616EA5">
      <w:pPr>
        <w:tabs>
          <w:tab w:val="left" w:pos="180"/>
        </w:tabs>
        <w:ind w:firstLine="180"/>
        <w:rPr>
          <w:rFonts w:ascii="Arial" w:hAnsi="Arial" w:cs="Arial"/>
          <w:b/>
          <w:bCs/>
        </w:rPr>
      </w:pPr>
      <w:r w:rsidRPr="005A2D8E">
        <w:rPr>
          <w:rFonts w:ascii="Arial" w:hAnsi="Arial" w:cs="Arial"/>
          <w:b/>
          <w:bCs/>
        </w:rPr>
        <w:t xml:space="preserve">Number of </w:t>
      </w:r>
      <w:r>
        <w:rPr>
          <w:rFonts w:ascii="Arial" w:hAnsi="Arial" w:cs="Arial"/>
          <w:b/>
          <w:bCs/>
        </w:rPr>
        <w:t xml:space="preserve">Conference halls </w:t>
      </w:r>
      <w:r w:rsidRPr="005A2D8E">
        <w:rPr>
          <w:rFonts w:ascii="Arial" w:hAnsi="Arial" w:cs="Arial"/>
          <w:b/>
          <w:bCs/>
        </w:rPr>
        <w:t>requi</w:t>
      </w:r>
      <w:r>
        <w:rPr>
          <w:rFonts w:ascii="Arial" w:hAnsi="Arial" w:cs="Arial"/>
          <w:b/>
          <w:bCs/>
        </w:rPr>
        <w:t>red</w:t>
      </w:r>
    </w:p>
    <w:p w:rsidR="00616EA5" w:rsidRPr="005A2D8E" w:rsidRDefault="00616EA5" w:rsidP="00616EA5">
      <w:pPr>
        <w:ind w:firstLine="720"/>
        <w:rPr>
          <w:rFonts w:ascii="Arial" w:hAnsi="Arial" w:cs="Arial"/>
          <w:sz w:val="12"/>
        </w:rPr>
      </w:pPr>
    </w:p>
    <w:p w:rsidR="00616EA5" w:rsidRPr="005A2D8E" w:rsidRDefault="00616EA5" w:rsidP="00616EA5">
      <w:pPr>
        <w:rPr>
          <w:rFonts w:ascii="Arial" w:hAnsi="Arial" w:cs="Arial"/>
          <w:i/>
          <w:sz w:val="12"/>
        </w:rPr>
      </w:pP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9"/>
        <w:gridCol w:w="1947"/>
        <w:gridCol w:w="2340"/>
        <w:gridCol w:w="3240"/>
        <w:gridCol w:w="3868"/>
      </w:tblGrid>
      <w:tr w:rsidR="00616EA5" w:rsidRPr="005A2D8E" w:rsidTr="00E17E1A">
        <w:trPr>
          <w:trHeight w:val="809"/>
        </w:trPr>
        <w:tc>
          <w:tcPr>
            <w:tcW w:w="277" w:type="pct"/>
            <w:vAlign w:val="center"/>
          </w:tcPr>
          <w:p w:rsidR="00616EA5" w:rsidRPr="005A2D8E" w:rsidRDefault="00616EA5" w:rsidP="00E17E1A">
            <w:pPr>
              <w:jc w:val="center"/>
              <w:rPr>
                <w:rFonts w:ascii="Arial" w:hAnsi="Arial" w:cs="Arial"/>
                <w:b/>
                <w:bCs/>
                <w:sz w:val="22"/>
              </w:rPr>
            </w:pPr>
            <w:r w:rsidRPr="005A2D8E">
              <w:rPr>
                <w:rFonts w:ascii="Arial" w:hAnsi="Arial" w:cs="Arial"/>
                <w:b/>
                <w:bCs/>
                <w:sz w:val="22"/>
              </w:rPr>
              <w:t>Sl. No.</w:t>
            </w:r>
          </w:p>
        </w:tc>
        <w:tc>
          <w:tcPr>
            <w:tcW w:w="807" w:type="pct"/>
            <w:vAlign w:val="center"/>
          </w:tcPr>
          <w:p w:rsidR="00616EA5" w:rsidRPr="005A2D8E" w:rsidRDefault="00616EA5" w:rsidP="00E17E1A">
            <w:pPr>
              <w:jc w:val="center"/>
              <w:rPr>
                <w:rFonts w:ascii="Arial" w:hAnsi="Arial" w:cs="Arial"/>
                <w:b/>
                <w:bCs/>
                <w:sz w:val="22"/>
              </w:rPr>
            </w:pPr>
            <w:r>
              <w:rPr>
                <w:rFonts w:ascii="Arial" w:hAnsi="Arial" w:cs="Arial"/>
                <w:b/>
                <w:bCs/>
                <w:sz w:val="22"/>
              </w:rPr>
              <w:t>Program</w:t>
            </w:r>
            <w:r w:rsidRPr="005A2D8E">
              <w:rPr>
                <w:rFonts w:ascii="Arial" w:hAnsi="Arial" w:cs="Arial"/>
                <w:b/>
                <w:bCs/>
                <w:sz w:val="22"/>
              </w:rPr>
              <w:t>s</w:t>
            </w:r>
          </w:p>
        </w:tc>
        <w:tc>
          <w:tcPr>
            <w:tcW w:w="970" w:type="pct"/>
            <w:tcMar>
              <w:top w:w="15" w:type="dxa"/>
              <w:left w:w="15" w:type="dxa"/>
              <w:bottom w:w="15" w:type="dxa"/>
              <w:right w:w="15" w:type="dxa"/>
            </w:tcMar>
            <w:vAlign w:val="center"/>
          </w:tcPr>
          <w:p w:rsidR="00616EA5" w:rsidRPr="005A2D8E" w:rsidRDefault="00616EA5" w:rsidP="00E17E1A">
            <w:pPr>
              <w:jc w:val="center"/>
              <w:rPr>
                <w:rFonts w:ascii="Arial" w:hAnsi="Arial" w:cs="Arial"/>
                <w:b/>
                <w:bCs/>
                <w:sz w:val="22"/>
              </w:rPr>
            </w:pPr>
            <w:r w:rsidRPr="005A2D8E">
              <w:rPr>
                <w:rFonts w:ascii="Arial" w:hAnsi="Arial" w:cs="Arial"/>
                <w:b/>
                <w:bCs/>
                <w:sz w:val="22"/>
              </w:rPr>
              <w:t>Number</w:t>
            </w:r>
            <w:r>
              <w:rPr>
                <w:rFonts w:ascii="Arial" w:hAnsi="Arial" w:cs="Arial"/>
                <w:b/>
                <w:bCs/>
                <w:sz w:val="22"/>
              </w:rPr>
              <w:t>s</w:t>
            </w:r>
            <w:r w:rsidRPr="005A2D8E">
              <w:rPr>
                <w:rFonts w:ascii="Arial" w:hAnsi="Arial" w:cs="Arial"/>
                <w:b/>
                <w:bCs/>
                <w:sz w:val="22"/>
              </w:rPr>
              <w:t xml:space="preserve"> available</w:t>
            </w:r>
          </w:p>
        </w:tc>
        <w:tc>
          <w:tcPr>
            <w:tcW w:w="1343" w:type="pct"/>
            <w:vAlign w:val="center"/>
          </w:tcPr>
          <w:p w:rsidR="00616EA5" w:rsidRPr="005A2D8E" w:rsidRDefault="00616EA5" w:rsidP="00E17E1A">
            <w:pPr>
              <w:jc w:val="center"/>
              <w:rPr>
                <w:rFonts w:ascii="Arial" w:hAnsi="Arial" w:cs="Arial"/>
                <w:b/>
                <w:bCs/>
                <w:sz w:val="22"/>
                <w:szCs w:val="22"/>
              </w:rPr>
            </w:pPr>
            <w:r w:rsidRPr="005A2D8E">
              <w:rPr>
                <w:rFonts w:ascii="Arial" w:hAnsi="Arial" w:cs="Arial"/>
                <w:b/>
                <w:bCs/>
                <w:sz w:val="22"/>
                <w:szCs w:val="22"/>
              </w:rPr>
              <w:t xml:space="preserve">Area of the each </w:t>
            </w:r>
            <w:r>
              <w:rPr>
                <w:rFonts w:ascii="Arial" w:hAnsi="Arial" w:cs="Arial"/>
                <w:b/>
                <w:bCs/>
                <w:sz w:val="22"/>
                <w:szCs w:val="22"/>
              </w:rPr>
              <w:t>Conference Hall</w:t>
            </w:r>
            <w:r w:rsidRPr="005A2D8E">
              <w:rPr>
                <w:rFonts w:ascii="Arial" w:hAnsi="Arial" w:cs="Arial"/>
                <w:b/>
                <w:bCs/>
                <w:sz w:val="22"/>
                <w:szCs w:val="22"/>
              </w:rPr>
              <w:t xml:space="preserve"> required (sq.</w:t>
            </w:r>
            <w:r>
              <w:rPr>
                <w:rFonts w:ascii="Arial" w:hAnsi="Arial" w:cs="Arial"/>
                <w:b/>
                <w:bCs/>
                <w:sz w:val="22"/>
                <w:szCs w:val="22"/>
              </w:rPr>
              <w:t>ft</w:t>
            </w:r>
            <w:r w:rsidRPr="005A2D8E">
              <w:rPr>
                <w:rFonts w:ascii="Arial" w:hAnsi="Arial" w:cs="Arial"/>
                <w:b/>
                <w:bCs/>
                <w:sz w:val="22"/>
                <w:szCs w:val="22"/>
              </w:rPr>
              <w:t>.)</w:t>
            </w:r>
          </w:p>
        </w:tc>
        <w:tc>
          <w:tcPr>
            <w:tcW w:w="1603" w:type="pct"/>
            <w:vAlign w:val="center"/>
          </w:tcPr>
          <w:p w:rsidR="00616EA5" w:rsidRPr="005A2D8E" w:rsidRDefault="00616EA5" w:rsidP="00E17E1A">
            <w:pPr>
              <w:jc w:val="center"/>
              <w:rPr>
                <w:rFonts w:ascii="Arial" w:hAnsi="Arial" w:cs="Arial"/>
                <w:b/>
                <w:bCs/>
                <w:sz w:val="22"/>
                <w:szCs w:val="22"/>
              </w:rPr>
            </w:pPr>
            <w:r w:rsidRPr="005A2D8E">
              <w:rPr>
                <w:rFonts w:ascii="Arial" w:hAnsi="Arial" w:cs="Arial"/>
                <w:b/>
                <w:bCs/>
                <w:sz w:val="22"/>
                <w:szCs w:val="22"/>
              </w:rPr>
              <w:t xml:space="preserve">Area of the </w:t>
            </w:r>
            <w:r>
              <w:rPr>
                <w:rFonts w:ascii="Arial" w:hAnsi="Arial" w:cs="Arial"/>
                <w:b/>
                <w:bCs/>
                <w:sz w:val="22"/>
                <w:szCs w:val="22"/>
              </w:rPr>
              <w:t>Conference Hall</w:t>
            </w:r>
            <w:r w:rsidRPr="005A2D8E">
              <w:rPr>
                <w:rFonts w:ascii="Arial" w:hAnsi="Arial" w:cs="Arial"/>
                <w:b/>
                <w:bCs/>
                <w:sz w:val="22"/>
                <w:szCs w:val="22"/>
              </w:rPr>
              <w:t xml:space="preserve"> available (sq.</w:t>
            </w:r>
            <w:r>
              <w:rPr>
                <w:rFonts w:ascii="Arial" w:hAnsi="Arial" w:cs="Arial"/>
                <w:b/>
                <w:bCs/>
                <w:sz w:val="22"/>
                <w:szCs w:val="22"/>
              </w:rPr>
              <w:t>ft</w:t>
            </w:r>
            <w:r w:rsidRPr="005A2D8E">
              <w:rPr>
                <w:rFonts w:ascii="Arial" w:hAnsi="Arial" w:cs="Arial"/>
                <w:b/>
                <w:bCs/>
                <w:sz w:val="22"/>
                <w:szCs w:val="22"/>
              </w:rPr>
              <w:t>.)</w:t>
            </w:r>
          </w:p>
        </w:tc>
      </w:tr>
      <w:tr w:rsidR="00616EA5" w:rsidRPr="005A2D8E" w:rsidTr="00E17E1A">
        <w:trPr>
          <w:trHeight w:val="530"/>
        </w:trPr>
        <w:tc>
          <w:tcPr>
            <w:tcW w:w="277" w:type="pct"/>
            <w:vAlign w:val="center"/>
          </w:tcPr>
          <w:p w:rsidR="00616EA5" w:rsidRPr="005A2D8E" w:rsidRDefault="00616EA5" w:rsidP="00E17E1A">
            <w:pPr>
              <w:jc w:val="center"/>
              <w:rPr>
                <w:rFonts w:ascii="Arial" w:hAnsi="Arial" w:cs="Arial"/>
              </w:rPr>
            </w:pPr>
            <w:r w:rsidRPr="005A2D8E">
              <w:rPr>
                <w:rFonts w:ascii="Arial" w:hAnsi="Arial" w:cs="Arial"/>
              </w:rPr>
              <w:t>1</w:t>
            </w:r>
          </w:p>
        </w:tc>
        <w:tc>
          <w:tcPr>
            <w:tcW w:w="807" w:type="pct"/>
            <w:vAlign w:val="center"/>
          </w:tcPr>
          <w:p w:rsidR="00616EA5" w:rsidRPr="005A2D8E" w:rsidRDefault="00616EA5" w:rsidP="00E17E1A">
            <w:pPr>
              <w:jc w:val="center"/>
              <w:rPr>
                <w:rFonts w:ascii="Arial" w:hAnsi="Arial" w:cs="Arial"/>
              </w:rPr>
            </w:pPr>
          </w:p>
        </w:tc>
        <w:tc>
          <w:tcPr>
            <w:tcW w:w="970" w:type="pct"/>
            <w:tcMar>
              <w:top w:w="15" w:type="dxa"/>
              <w:left w:w="15" w:type="dxa"/>
              <w:bottom w:w="15" w:type="dxa"/>
              <w:right w:w="15" w:type="dxa"/>
            </w:tcMar>
            <w:vAlign w:val="center"/>
          </w:tcPr>
          <w:p w:rsidR="00616EA5" w:rsidRPr="005A2D8E" w:rsidRDefault="00616EA5" w:rsidP="00E17E1A">
            <w:pPr>
              <w:jc w:val="center"/>
              <w:rPr>
                <w:rFonts w:ascii="Arial" w:hAnsi="Arial" w:cs="Arial"/>
              </w:rPr>
            </w:pPr>
          </w:p>
        </w:tc>
        <w:tc>
          <w:tcPr>
            <w:tcW w:w="1343" w:type="pct"/>
          </w:tcPr>
          <w:p w:rsidR="00616EA5" w:rsidRPr="005A2D8E" w:rsidRDefault="00616EA5" w:rsidP="00E17E1A">
            <w:pPr>
              <w:jc w:val="center"/>
              <w:rPr>
                <w:rFonts w:ascii="Arial" w:hAnsi="Arial" w:cs="Arial"/>
              </w:rPr>
            </w:pPr>
          </w:p>
        </w:tc>
        <w:tc>
          <w:tcPr>
            <w:tcW w:w="1603" w:type="pct"/>
          </w:tcPr>
          <w:p w:rsidR="00616EA5" w:rsidRPr="005A2D8E" w:rsidRDefault="00616EA5" w:rsidP="00E17E1A">
            <w:pPr>
              <w:jc w:val="center"/>
              <w:rPr>
                <w:rFonts w:ascii="Arial" w:hAnsi="Arial" w:cs="Arial"/>
              </w:rPr>
            </w:pPr>
          </w:p>
        </w:tc>
      </w:tr>
      <w:tr w:rsidR="00616EA5" w:rsidRPr="005A2D8E" w:rsidTr="00E17E1A">
        <w:trPr>
          <w:trHeight w:val="530"/>
        </w:trPr>
        <w:tc>
          <w:tcPr>
            <w:tcW w:w="277" w:type="pct"/>
            <w:vAlign w:val="center"/>
          </w:tcPr>
          <w:p w:rsidR="00616EA5" w:rsidRPr="005A2D8E" w:rsidRDefault="00616EA5" w:rsidP="00E17E1A">
            <w:pPr>
              <w:jc w:val="center"/>
              <w:rPr>
                <w:rFonts w:ascii="Arial" w:hAnsi="Arial" w:cs="Arial"/>
              </w:rPr>
            </w:pPr>
            <w:r w:rsidRPr="005A2D8E">
              <w:rPr>
                <w:rFonts w:ascii="Arial" w:hAnsi="Arial" w:cs="Arial"/>
              </w:rPr>
              <w:t>.</w:t>
            </w:r>
          </w:p>
        </w:tc>
        <w:tc>
          <w:tcPr>
            <w:tcW w:w="807" w:type="pct"/>
            <w:vAlign w:val="center"/>
          </w:tcPr>
          <w:p w:rsidR="00616EA5" w:rsidRPr="005A2D8E" w:rsidRDefault="00616EA5" w:rsidP="00E17E1A">
            <w:pPr>
              <w:jc w:val="center"/>
              <w:rPr>
                <w:rFonts w:ascii="Arial" w:hAnsi="Arial" w:cs="Arial"/>
              </w:rPr>
            </w:pPr>
          </w:p>
        </w:tc>
        <w:tc>
          <w:tcPr>
            <w:tcW w:w="970" w:type="pct"/>
            <w:tcMar>
              <w:top w:w="15" w:type="dxa"/>
              <w:left w:w="15" w:type="dxa"/>
              <w:bottom w:w="15" w:type="dxa"/>
              <w:right w:w="15" w:type="dxa"/>
            </w:tcMar>
            <w:vAlign w:val="center"/>
          </w:tcPr>
          <w:p w:rsidR="00616EA5" w:rsidRPr="005A2D8E" w:rsidRDefault="00616EA5" w:rsidP="00E17E1A">
            <w:pPr>
              <w:jc w:val="center"/>
              <w:rPr>
                <w:rFonts w:ascii="Arial" w:hAnsi="Arial" w:cs="Arial"/>
              </w:rPr>
            </w:pPr>
          </w:p>
        </w:tc>
        <w:tc>
          <w:tcPr>
            <w:tcW w:w="1343" w:type="pct"/>
          </w:tcPr>
          <w:p w:rsidR="00616EA5" w:rsidRPr="005A2D8E" w:rsidRDefault="00616EA5" w:rsidP="00E17E1A">
            <w:pPr>
              <w:jc w:val="center"/>
              <w:rPr>
                <w:rFonts w:ascii="Arial" w:hAnsi="Arial" w:cs="Arial"/>
              </w:rPr>
            </w:pPr>
          </w:p>
        </w:tc>
        <w:tc>
          <w:tcPr>
            <w:tcW w:w="1603" w:type="pct"/>
          </w:tcPr>
          <w:p w:rsidR="00616EA5" w:rsidRPr="005A2D8E" w:rsidRDefault="00616EA5" w:rsidP="00E17E1A">
            <w:pPr>
              <w:jc w:val="center"/>
              <w:rPr>
                <w:rFonts w:ascii="Arial" w:hAnsi="Arial" w:cs="Arial"/>
              </w:rPr>
            </w:pPr>
          </w:p>
        </w:tc>
      </w:tr>
    </w:tbl>
    <w:p w:rsidR="00616EA5" w:rsidRPr="005A2D8E" w:rsidRDefault="00616EA5" w:rsidP="00616EA5">
      <w:pPr>
        <w:rPr>
          <w:rFonts w:ascii="Arial" w:hAnsi="Arial" w:cs="Arial"/>
          <w:b/>
          <w:bCs/>
          <w:sz w:val="10"/>
        </w:rPr>
      </w:pPr>
    </w:p>
    <w:p w:rsidR="00616EA5" w:rsidRPr="005A2D8E" w:rsidRDefault="00616EA5" w:rsidP="00616EA5">
      <w:pPr>
        <w:ind w:left="180"/>
        <w:rPr>
          <w:rFonts w:ascii="Arial" w:hAnsi="Arial" w:cs="Arial"/>
        </w:rPr>
      </w:pPr>
    </w:p>
    <w:p w:rsidR="00616EA5" w:rsidRPr="005A2D8E" w:rsidRDefault="00616EA5" w:rsidP="00616EA5">
      <w:pPr>
        <w:rPr>
          <w:rFonts w:ascii="Arial" w:hAnsi="Arial" w:cs="Arial"/>
          <w:sz w:val="10"/>
        </w:rPr>
      </w:pPr>
    </w:p>
    <w:p w:rsidR="00616EA5" w:rsidRPr="005A2D8E" w:rsidRDefault="00616EA5" w:rsidP="00616EA5">
      <w:pPr>
        <w:rPr>
          <w:rFonts w:ascii="Arial" w:hAnsi="Arial" w:cs="Arial"/>
          <w:sz w:val="2"/>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the Principal</w:t>
      </w:r>
    </w:p>
    <w:p w:rsidR="00616EA5" w:rsidRPr="001C3DB5" w:rsidRDefault="001C3DB5" w:rsidP="001C3DB5">
      <w:pPr>
        <w:jc w:val="center"/>
        <w:rPr>
          <w:rFonts w:ascii="Arial" w:hAnsi="Arial" w:cs="Arial"/>
          <w:b/>
        </w:rPr>
      </w:pPr>
      <w:r w:rsidRPr="001C3DB5">
        <w:rPr>
          <w:rFonts w:ascii="Arial" w:hAnsi="Arial" w:cs="Arial"/>
          <w:b/>
        </w:rPr>
        <w:t>2</w:t>
      </w:r>
      <w:r w:rsidR="009757D1">
        <w:rPr>
          <w:rFonts w:ascii="Arial" w:hAnsi="Arial" w:cs="Arial"/>
          <w:b/>
        </w:rPr>
        <w:t>3</w:t>
      </w:r>
    </w:p>
    <w:p w:rsidR="001B4001" w:rsidRPr="005A2D8E" w:rsidRDefault="001B4001" w:rsidP="001B4001">
      <w:pPr>
        <w:rPr>
          <w:rFonts w:ascii="Arial" w:hAnsi="Arial" w:cs="Arial"/>
          <w:sz w:val="10"/>
        </w:rPr>
      </w:pPr>
    </w:p>
    <w:p w:rsidR="001B4001" w:rsidRPr="005A2D8E" w:rsidRDefault="009454D8" w:rsidP="001B4001">
      <w:pPr>
        <w:rPr>
          <w:rFonts w:ascii="Arial" w:hAnsi="Arial" w:cs="Arial"/>
        </w:rPr>
      </w:pPr>
      <w:r>
        <w:rPr>
          <w:rFonts w:ascii="Arial" w:hAnsi="Arial" w:cs="Arial"/>
          <w:b/>
          <w:bCs/>
        </w:rPr>
        <w:lastRenderedPageBreak/>
        <w:t>17</w:t>
      </w:r>
      <w:r w:rsidR="001B4001" w:rsidRPr="005A2D8E">
        <w:rPr>
          <w:rFonts w:ascii="Arial" w:hAnsi="Arial" w:cs="Arial"/>
          <w:b/>
          <w:bCs/>
        </w:rPr>
        <w:t xml:space="preserve">. </w:t>
      </w:r>
      <w:r w:rsidR="00477715">
        <w:rPr>
          <w:rFonts w:ascii="Arial" w:hAnsi="Arial" w:cs="Arial"/>
          <w:b/>
          <w:bCs/>
        </w:rPr>
        <w:t>B</w:t>
      </w:r>
      <w:r w:rsidR="001B4001" w:rsidRPr="005A2D8E">
        <w:rPr>
          <w:rFonts w:ascii="Arial" w:hAnsi="Arial" w:cs="Arial"/>
          <w:b/>
          <w:bCs/>
        </w:rPr>
        <w:t>uilding space</w:t>
      </w:r>
    </w:p>
    <w:p w:rsidR="001B4001" w:rsidRPr="005A2D8E" w:rsidRDefault="001B4001" w:rsidP="001B4001">
      <w:pPr>
        <w:ind w:firstLine="720"/>
        <w:rPr>
          <w:rFonts w:ascii="Arial" w:hAnsi="Arial" w:cs="Arial"/>
          <w:b/>
          <w:bCs/>
        </w:rPr>
      </w:pPr>
      <w:r w:rsidRPr="005A2D8E">
        <w:rPr>
          <w:rFonts w:ascii="Arial" w:hAnsi="Arial" w:cs="Arial"/>
          <w:b/>
          <w:bCs/>
        </w:rPr>
        <w:t>(</w:t>
      </w:r>
      <w:r w:rsidR="00D14C68">
        <w:rPr>
          <w:rFonts w:ascii="Arial" w:hAnsi="Arial" w:cs="Arial"/>
          <w:b/>
          <w:bCs/>
        </w:rPr>
        <w:t>a</w:t>
      </w:r>
      <w:r w:rsidRPr="005A2D8E">
        <w:rPr>
          <w:rFonts w:ascii="Arial" w:hAnsi="Arial" w:cs="Arial"/>
          <w:b/>
          <w:bCs/>
        </w:rPr>
        <w:t>). Administrative Area</w:t>
      </w:r>
    </w:p>
    <w:p w:rsidR="001B4001" w:rsidRPr="005A2D8E" w:rsidRDefault="001B4001" w:rsidP="001B4001">
      <w:pPr>
        <w:rPr>
          <w:rFonts w:ascii="Arial" w:hAnsi="Arial" w:cs="Arial"/>
          <w:sz w:val="14"/>
        </w:rPr>
      </w:pPr>
    </w:p>
    <w:tbl>
      <w:tblPr>
        <w:tblW w:w="4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76"/>
        <w:gridCol w:w="4653"/>
        <w:gridCol w:w="4158"/>
        <w:gridCol w:w="2629"/>
      </w:tblGrid>
      <w:tr w:rsidR="004148C3" w:rsidRPr="005A2D8E" w:rsidTr="001D3AA8">
        <w:trPr>
          <w:trHeight w:val="432"/>
        </w:trPr>
        <w:tc>
          <w:tcPr>
            <w:tcW w:w="466"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b/>
                <w:bCs/>
                <w:sz w:val="22"/>
                <w:szCs w:val="22"/>
              </w:rPr>
            </w:pPr>
            <w:r w:rsidRPr="005A2D8E">
              <w:rPr>
                <w:rFonts w:ascii="Arial" w:hAnsi="Arial" w:cs="Arial"/>
                <w:b/>
                <w:bCs/>
                <w:sz w:val="22"/>
                <w:szCs w:val="22"/>
              </w:rPr>
              <w:t>Sl. No.</w:t>
            </w:r>
          </w:p>
        </w:tc>
        <w:tc>
          <w:tcPr>
            <w:tcW w:w="1844"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b/>
                <w:bCs/>
                <w:sz w:val="22"/>
                <w:szCs w:val="22"/>
              </w:rPr>
            </w:pPr>
            <w:r w:rsidRPr="005A2D8E">
              <w:rPr>
                <w:rFonts w:ascii="Arial" w:hAnsi="Arial" w:cs="Arial"/>
                <w:b/>
                <w:bCs/>
                <w:sz w:val="22"/>
                <w:szCs w:val="22"/>
              </w:rPr>
              <w:t>Building space for</w:t>
            </w:r>
          </w:p>
        </w:tc>
        <w:tc>
          <w:tcPr>
            <w:tcW w:w="1648" w:type="pct"/>
            <w:tcMar>
              <w:top w:w="15" w:type="dxa"/>
              <w:left w:w="15" w:type="dxa"/>
              <w:bottom w:w="15" w:type="dxa"/>
              <w:right w:w="15" w:type="dxa"/>
            </w:tcMar>
            <w:vAlign w:val="center"/>
          </w:tcPr>
          <w:p w:rsidR="004148C3" w:rsidRPr="005A2D8E" w:rsidRDefault="004148C3" w:rsidP="004148C3">
            <w:pPr>
              <w:jc w:val="center"/>
              <w:rPr>
                <w:rFonts w:ascii="Arial" w:eastAsia="Arial Unicode MS" w:hAnsi="Arial" w:cs="Arial"/>
                <w:b/>
                <w:bCs/>
                <w:sz w:val="22"/>
                <w:szCs w:val="22"/>
              </w:rPr>
            </w:pPr>
            <w:r w:rsidRPr="005A2D8E">
              <w:rPr>
                <w:rFonts w:ascii="Arial" w:hAnsi="Arial" w:cs="Arial"/>
                <w:b/>
                <w:bCs/>
                <w:sz w:val="22"/>
                <w:szCs w:val="22"/>
              </w:rPr>
              <w:t>Carpet Area required (sq.</w:t>
            </w:r>
            <w:r>
              <w:rPr>
                <w:rFonts w:ascii="Arial" w:hAnsi="Arial" w:cs="Arial"/>
                <w:b/>
                <w:bCs/>
                <w:sz w:val="22"/>
                <w:szCs w:val="22"/>
              </w:rPr>
              <w:t>ft</w:t>
            </w:r>
            <w:r w:rsidRPr="005A2D8E">
              <w:rPr>
                <w:rFonts w:ascii="Arial" w:hAnsi="Arial" w:cs="Arial"/>
                <w:b/>
                <w:bCs/>
                <w:sz w:val="22"/>
                <w:szCs w:val="22"/>
              </w:rPr>
              <w:t>) *</w:t>
            </w:r>
          </w:p>
        </w:tc>
        <w:tc>
          <w:tcPr>
            <w:tcW w:w="1043" w:type="pct"/>
            <w:tcMar>
              <w:top w:w="15" w:type="dxa"/>
              <w:left w:w="15" w:type="dxa"/>
              <w:bottom w:w="15" w:type="dxa"/>
              <w:right w:w="15" w:type="dxa"/>
            </w:tcMar>
            <w:vAlign w:val="center"/>
          </w:tcPr>
          <w:p w:rsidR="004148C3" w:rsidRPr="005A2D8E" w:rsidRDefault="004148C3" w:rsidP="004148C3">
            <w:pPr>
              <w:jc w:val="center"/>
              <w:rPr>
                <w:rFonts w:ascii="Arial" w:eastAsia="Arial Unicode MS" w:hAnsi="Arial" w:cs="Arial"/>
                <w:b/>
                <w:bCs/>
                <w:sz w:val="22"/>
                <w:szCs w:val="22"/>
              </w:rPr>
            </w:pPr>
            <w:r w:rsidRPr="005A2D8E">
              <w:rPr>
                <w:rFonts w:ascii="Arial" w:hAnsi="Arial" w:cs="Arial"/>
                <w:b/>
                <w:bCs/>
                <w:sz w:val="22"/>
                <w:szCs w:val="22"/>
              </w:rPr>
              <w:t>Available (sq.</w:t>
            </w:r>
            <w:r>
              <w:rPr>
                <w:rFonts w:ascii="Arial" w:hAnsi="Arial" w:cs="Arial"/>
                <w:b/>
                <w:bCs/>
                <w:sz w:val="22"/>
                <w:szCs w:val="22"/>
              </w:rPr>
              <w:t>ft</w:t>
            </w:r>
            <w:r w:rsidRPr="005A2D8E">
              <w:rPr>
                <w:rFonts w:ascii="Arial" w:hAnsi="Arial" w:cs="Arial"/>
                <w:b/>
                <w:bCs/>
                <w:sz w:val="22"/>
                <w:szCs w:val="22"/>
              </w:rPr>
              <w:t>.)</w:t>
            </w: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Principal / Director office</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3</w:t>
            </w:r>
            <w:r w:rsidR="00873D94">
              <w:rPr>
                <w:rFonts w:ascii="Arial" w:eastAsia="Arial Unicode MS" w:hAnsi="Arial" w:cs="Arial"/>
              </w:rPr>
              <w:t>5</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Board Room</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2</w:t>
            </w:r>
            <w:r w:rsidR="00873D94">
              <w:rPr>
                <w:rFonts w:ascii="Arial" w:eastAsia="Arial Unicode MS" w:hAnsi="Arial" w:cs="Arial"/>
              </w:rPr>
              <w:t>2</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pStyle w:val="NormalWeb"/>
              <w:spacing w:before="0" w:beforeAutospacing="0" w:after="0" w:afterAutospacing="0"/>
              <w:jc w:val="center"/>
              <w:rPr>
                <w:rFonts w:ascii="Arial"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 xml:space="preserve">Office all inclusive </w:t>
            </w:r>
          </w:p>
        </w:tc>
        <w:tc>
          <w:tcPr>
            <w:tcW w:w="1648" w:type="pct"/>
            <w:tcMar>
              <w:top w:w="15" w:type="dxa"/>
              <w:left w:w="15" w:type="dxa"/>
              <w:bottom w:w="15" w:type="dxa"/>
              <w:right w:w="15" w:type="dxa"/>
            </w:tcMar>
            <w:vAlign w:val="center"/>
          </w:tcPr>
          <w:p w:rsidR="004148C3" w:rsidRPr="005A2D8E" w:rsidRDefault="004148C3" w:rsidP="00873D94">
            <w:pPr>
              <w:jc w:val="center"/>
              <w:rPr>
                <w:rFonts w:ascii="Arial" w:eastAsia="Arial Unicode MS" w:hAnsi="Arial" w:cs="Arial"/>
              </w:rPr>
            </w:pPr>
            <w:r w:rsidRPr="005A2D8E">
              <w:rPr>
                <w:rFonts w:ascii="Arial" w:eastAsia="Arial Unicode MS" w:hAnsi="Arial" w:cs="Arial"/>
              </w:rPr>
              <w:t>1</w:t>
            </w:r>
            <w:r w:rsidR="00873D94">
              <w:rPr>
                <w:rFonts w:ascii="Arial" w:eastAsia="Arial Unicode MS" w:hAnsi="Arial" w:cs="Arial"/>
              </w:rPr>
              <w:t>600</w:t>
            </w:r>
            <w:r w:rsidRPr="005A2D8E">
              <w:rPr>
                <w:rFonts w:ascii="Arial" w:eastAsia="Arial Unicode MS" w:hAnsi="Arial" w:cs="Arial"/>
              </w:rPr>
              <w:t xml:space="preserve">  / </w:t>
            </w:r>
            <w:r w:rsidR="00873D94">
              <w:rPr>
                <w:rFonts w:ascii="Arial" w:eastAsia="Arial Unicode MS" w:hAnsi="Arial" w:cs="Arial"/>
              </w:rPr>
              <w:t>3200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Department offices</w:t>
            </w:r>
          </w:p>
        </w:tc>
        <w:tc>
          <w:tcPr>
            <w:tcW w:w="1648" w:type="pct"/>
            <w:tcMar>
              <w:top w:w="15" w:type="dxa"/>
              <w:left w:w="15" w:type="dxa"/>
              <w:bottom w:w="15" w:type="dxa"/>
              <w:right w:w="15" w:type="dxa"/>
            </w:tcMar>
            <w:vAlign w:val="center"/>
          </w:tcPr>
          <w:p w:rsidR="004148C3" w:rsidRPr="005A2D8E" w:rsidRDefault="00873D94" w:rsidP="00873D94">
            <w:pPr>
              <w:pStyle w:val="NormalWeb"/>
              <w:spacing w:before="0" w:beforeAutospacing="0" w:after="0" w:afterAutospacing="0"/>
              <w:jc w:val="center"/>
              <w:rPr>
                <w:rFonts w:ascii="Arial" w:hAnsi="Arial" w:cs="Arial"/>
              </w:rPr>
            </w:pPr>
            <w:r>
              <w:rPr>
                <w:rFonts w:ascii="Arial" w:hAnsi="Arial" w:cs="Arial"/>
              </w:rPr>
              <w:t>100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Cabins for Head of Departments</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1</w:t>
            </w:r>
            <w:r w:rsidR="00873D94">
              <w:rPr>
                <w:rFonts w:ascii="Arial" w:eastAsia="Arial Unicode MS" w:hAnsi="Arial" w:cs="Arial"/>
              </w:rPr>
              <w:t>0</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Faculty Rooms</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5</w:t>
            </w:r>
            <w:r w:rsidR="00873D94">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Central Stores</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3</w:t>
            </w:r>
            <w:r w:rsidR="00873D94">
              <w:rPr>
                <w:rFonts w:ascii="Arial" w:eastAsia="Arial Unicode MS" w:hAnsi="Arial" w:cs="Arial"/>
              </w:rPr>
              <w:t>5</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 xml:space="preserve">Maintenance </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1</w:t>
            </w:r>
            <w:r w:rsidR="00873D94">
              <w:rPr>
                <w:rFonts w:ascii="Arial" w:eastAsia="Arial Unicode MS" w:hAnsi="Arial" w:cs="Arial"/>
              </w:rPr>
              <w:t>0</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Security</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1</w:t>
            </w:r>
            <w:r w:rsidR="00873D94">
              <w:rPr>
                <w:rFonts w:ascii="Arial" w:eastAsia="Arial Unicode MS" w:hAnsi="Arial" w:cs="Arial"/>
              </w:rPr>
              <w:t>0</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Housekeeping</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1</w:t>
            </w:r>
            <w:r w:rsidR="00873D94">
              <w:rPr>
                <w:rFonts w:ascii="Arial" w:eastAsia="Arial Unicode MS" w:hAnsi="Arial" w:cs="Arial"/>
              </w:rPr>
              <w:t>0</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Pantry for staff</w:t>
            </w:r>
          </w:p>
        </w:tc>
        <w:tc>
          <w:tcPr>
            <w:tcW w:w="1648" w:type="pct"/>
            <w:tcMar>
              <w:top w:w="15" w:type="dxa"/>
              <w:left w:w="15" w:type="dxa"/>
              <w:bottom w:w="15" w:type="dxa"/>
              <w:right w:w="15" w:type="dxa"/>
            </w:tcMar>
            <w:vAlign w:val="center"/>
          </w:tcPr>
          <w:p w:rsidR="004148C3" w:rsidRPr="005A2D8E" w:rsidRDefault="004148C3" w:rsidP="00FD1C2E">
            <w:pPr>
              <w:pStyle w:val="NormalWeb"/>
              <w:spacing w:before="0" w:beforeAutospacing="0" w:after="0" w:afterAutospacing="0"/>
              <w:jc w:val="center"/>
              <w:rPr>
                <w:rFonts w:ascii="Arial" w:hAnsi="Arial" w:cs="Arial"/>
              </w:rPr>
            </w:pPr>
            <w:r w:rsidRPr="005A2D8E">
              <w:rPr>
                <w:rFonts w:ascii="Arial" w:hAnsi="Arial" w:cs="Arial"/>
              </w:rPr>
              <w:t>1</w:t>
            </w:r>
            <w:r w:rsidR="00873D94">
              <w:rPr>
                <w:rFonts w:ascii="Arial" w:hAnsi="Arial" w:cs="Arial"/>
              </w:rPr>
              <w:t>0</w:t>
            </w:r>
            <w:r w:rsidRPr="005A2D8E">
              <w:rPr>
                <w:rFonts w:ascii="Arial"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Examinations Control office</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3</w:t>
            </w:r>
            <w:r w:rsidR="00873D94">
              <w:rPr>
                <w:rFonts w:ascii="Arial" w:eastAsia="Arial Unicode MS" w:hAnsi="Arial" w:cs="Arial"/>
              </w:rPr>
              <w:t>5</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r w:rsidR="004148C3" w:rsidRPr="005A2D8E" w:rsidTr="00616EA5">
        <w:trPr>
          <w:trHeight w:val="288"/>
        </w:trPr>
        <w:tc>
          <w:tcPr>
            <w:tcW w:w="466" w:type="pct"/>
            <w:vAlign w:val="center"/>
          </w:tcPr>
          <w:p w:rsidR="004148C3" w:rsidRPr="005A2D8E" w:rsidRDefault="004148C3" w:rsidP="00B67481">
            <w:pPr>
              <w:numPr>
                <w:ilvl w:val="0"/>
                <w:numId w:val="15"/>
              </w:numPr>
              <w:rPr>
                <w:rFonts w:ascii="Arial" w:eastAsia="Arial Unicode MS" w:hAnsi="Arial" w:cs="Arial"/>
              </w:rPr>
            </w:pPr>
          </w:p>
        </w:tc>
        <w:tc>
          <w:tcPr>
            <w:tcW w:w="1844" w:type="pct"/>
            <w:vAlign w:val="center"/>
          </w:tcPr>
          <w:p w:rsidR="004148C3" w:rsidRPr="005A2D8E" w:rsidRDefault="004148C3" w:rsidP="00FD1C2E">
            <w:pPr>
              <w:ind w:left="63"/>
              <w:rPr>
                <w:rFonts w:ascii="Arial" w:eastAsia="Arial Unicode MS" w:hAnsi="Arial" w:cs="Arial"/>
              </w:rPr>
            </w:pPr>
            <w:r w:rsidRPr="005A2D8E">
              <w:rPr>
                <w:rFonts w:ascii="Arial" w:hAnsi="Arial" w:cs="Arial"/>
              </w:rPr>
              <w:t>Placement office</w:t>
            </w:r>
          </w:p>
        </w:tc>
        <w:tc>
          <w:tcPr>
            <w:tcW w:w="1648" w:type="pct"/>
            <w:tcMar>
              <w:top w:w="15" w:type="dxa"/>
              <w:left w:w="15" w:type="dxa"/>
              <w:bottom w:w="15" w:type="dxa"/>
              <w:right w:w="15" w:type="dxa"/>
            </w:tcMar>
            <w:vAlign w:val="center"/>
          </w:tcPr>
          <w:p w:rsidR="004148C3" w:rsidRPr="005A2D8E" w:rsidRDefault="004148C3" w:rsidP="00FD1C2E">
            <w:pPr>
              <w:jc w:val="center"/>
              <w:rPr>
                <w:rFonts w:ascii="Arial" w:eastAsia="Arial Unicode MS" w:hAnsi="Arial" w:cs="Arial"/>
              </w:rPr>
            </w:pPr>
            <w:r w:rsidRPr="005A2D8E">
              <w:rPr>
                <w:rFonts w:ascii="Arial" w:eastAsia="Arial Unicode MS" w:hAnsi="Arial" w:cs="Arial"/>
              </w:rPr>
              <w:t>3</w:t>
            </w:r>
            <w:r w:rsidR="00873D94">
              <w:rPr>
                <w:rFonts w:ascii="Arial" w:eastAsia="Arial Unicode MS" w:hAnsi="Arial" w:cs="Arial"/>
              </w:rPr>
              <w:t>5</w:t>
            </w:r>
            <w:r w:rsidRPr="005A2D8E">
              <w:rPr>
                <w:rFonts w:ascii="Arial" w:eastAsia="Arial Unicode MS" w:hAnsi="Arial" w:cs="Arial"/>
              </w:rPr>
              <w:t>0</w:t>
            </w:r>
          </w:p>
        </w:tc>
        <w:tc>
          <w:tcPr>
            <w:tcW w:w="1043" w:type="pct"/>
            <w:tcMar>
              <w:top w:w="15" w:type="dxa"/>
              <w:left w:w="72" w:type="dxa"/>
              <w:bottom w:w="15" w:type="dxa"/>
              <w:right w:w="72" w:type="dxa"/>
            </w:tcMar>
            <w:vAlign w:val="center"/>
          </w:tcPr>
          <w:p w:rsidR="004148C3" w:rsidRPr="005A2D8E" w:rsidRDefault="004148C3" w:rsidP="00FD1C2E">
            <w:pPr>
              <w:jc w:val="center"/>
              <w:rPr>
                <w:rFonts w:ascii="Arial" w:eastAsia="Arial Unicode MS" w:hAnsi="Arial" w:cs="Arial"/>
              </w:rPr>
            </w:pPr>
          </w:p>
        </w:tc>
      </w:tr>
    </w:tbl>
    <w:p w:rsidR="001B4001" w:rsidRPr="005A2D8E" w:rsidRDefault="001B4001" w:rsidP="001B4001">
      <w:pPr>
        <w:rPr>
          <w:rFonts w:ascii="Arial" w:hAnsi="Arial" w:cs="Arial"/>
          <w:sz w:val="12"/>
          <w:szCs w:val="12"/>
        </w:rPr>
      </w:pPr>
    </w:p>
    <w:p w:rsidR="00616EA5" w:rsidRDefault="00477715" w:rsidP="001B4001">
      <w:pPr>
        <w:spacing w:line="312" w:lineRule="auto"/>
        <w:rPr>
          <w:rFonts w:ascii="Arial" w:hAnsi="Arial" w:cs="Arial"/>
        </w:rPr>
      </w:pPr>
      <w:r>
        <w:rPr>
          <w:rFonts w:ascii="Arial" w:hAnsi="Arial" w:cs="Arial"/>
        </w:rPr>
        <w:tab/>
      </w:r>
    </w:p>
    <w:p w:rsidR="00DB5D86" w:rsidRDefault="00477715" w:rsidP="001B4001">
      <w:pPr>
        <w:spacing w:line="312" w:lineRule="auto"/>
        <w:rPr>
          <w:rFonts w:ascii="Arial" w:hAnsi="Arial" w:cs="Arial"/>
        </w:rPr>
      </w:pPr>
      <w:r>
        <w:rPr>
          <w:rFonts w:ascii="Arial" w:hAnsi="Arial" w:cs="Arial"/>
        </w:rPr>
        <w:t xml:space="preserve">(b) Building under </w:t>
      </w:r>
      <w:r w:rsidR="00B22283">
        <w:rPr>
          <w:rFonts w:ascii="Arial" w:hAnsi="Arial" w:cs="Arial"/>
        </w:rPr>
        <w:t>construction – Class Room, Hostel, Laboratory, Library (*)</w:t>
      </w:r>
    </w:p>
    <w:p w:rsidR="00616EA5" w:rsidRDefault="00616EA5" w:rsidP="001B4001">
      <w:pPr>
        <w:spacing w:line="312" w:lineRule="auto"/>
        <w:rPr>
          <w:rFonts w:ascii="Arial" w:hAnsi="Arial" w:cs="Arial"/>
        </w:rPr>
      </w:pPr>
    </w:p>
    <w:tbl>
      <w:tblPr>
        <w:tblStyle w:val="TableGrid"/>
        <w:tblW w:w="0" w:type="auto"/>
        <w:tblLook w:val="04A0"/>
      </w:tblPr>
      <w:tblGrid>
        <w:gridCol w:w="918"/>
        <w:gridCol w:w="2070"/>
        <w:gridCol w:w="1620"/>
        <w:gridCol w:w="2340"/>
        <w:gridCol w:w="1710"/>
        <w:gridCol w:w="1710"/>
      </w:tblGrid>
      <w:tr w:rsidR="00477715" w:rsidTr="009454D8">
        <w:tc>
          <w:tcPr>
            <w:tcW w:w="918" w:type="dxa"/>
          </w:tcPr>
          <w:p w:rsidR="00477715" w:rsidRDefault="00477715" w:rsidP="001B4001">
            <w:pPr>
              <w:spacing w:line="312" w:lineRule="auto"/>
              <w:rPr>
                <w:rFonts w:ascii="Arial" w:hAnsi="Arial" w:cs="Arial"/>
              </w:rPr>
            </w:pPr>
            <w:r>
              <w:rPr>
                <w:rFonts w:ascii="Arial" w:hAnsi="Arial" w:cs="Arial"/>
              </w:rPr>
              <w:t>Sl.No.</w:t>
            </w:r>
          </w:p>
        </w:tc>
        <w:tc>
          <w:tcPr>
            <w:tcW w:w="2070" w:type="dxa"/>
          </w:tcPr>
          <w:p w:rsidR="00477715" w:rsidRDefault="00477715" w:rsidP="001B4001">
            <w:pPr>
              <w:spacing w:line="312" w:lineRule="auto"/>
              <w:rPr>
                <w:rFonts w:ascii="Arial" w:hAnsi="Arial" w:cs="Arial"/>
              </w:rPr>
            </w:pPr>
            <w:r>
              <w:rPr>
                <w:rFonts w:ascii="Arial" w:hAnsi="Arial" w:cs="Arial"/>
              </w:rPr>
              <w:t xml:space="preserve">Room to be allotted to </w:t>
            </w:r>
          </w:p>
        </w:tc>
        <w:tc>
          <w:tcPr>
            <w:tcW w:w="1620" w:type="dxa"/>
          </w:tcPr>
          <w:p w:rsidR="00477715" w:rsidRDefault="00477715" w:rsidP="001B4001">
            <w:pPr>
              <w:spacing w:line="312" w:lineRule="auto"/>
              <w:rPr>
                <w:rFonts w:ascii="Arial" w:hAnsi="Arial" w:cs="Arial"/>
              </w:rPr>
            </w:pPr>
            <w:r>
              <w:rPr>
                <w:rFonts w:ascii="Arial" w:hAnsi="Arial" w:cs="Arial"/>
              </w:rPr>
              <w:t>Carpet Area (in Sq.ft)</w:t>
            </w:r>
          </w:p>
        </w:tc>
        <w:tc>
          <w:tcPr>
            <w:tcW w:w="2340" w:type="dxa"/>
          </w:tcPr>
          <w:p w:rsidR="00477715" w:rsidRDefault="00477715" w:rsidP="001B4001">
            <w:pPr>
              <w:spacing w:line="312" w:lineRule="auto"/>
              <w:rPr>
                <w:rFonts w:ascii="Arial" w:hAnsi="Arial" w:cs="Arial"/>
              </w:rPr>
            </w:pPr>
            <w:r>
              <w:rPr>
                <w:rFonts w:ascii="Arial" w:hAnsi="Arial" w:cs="Arial"/>
              </w:rPr>
              <w:t>Time Schedule of Completion</w:t>
            </w:r>
          </w:p>
        </w:tc>
        <w:tc>
          <w:tcPr>
            <w:tcW w:w="1710" w:type="dxa"/>
          </w:tcPr>
          <w:p w:rsidR="00477715" w:rsidRDefault="00477715" w:rsidP="001B4001">
            <w:pPr>
              <w:spacing w:line="312" w:lineRule="auto"/>
              <w:rPr>
                <w:rFonts w:ascii="Arial" w:hAnsi="Arial" w:cs="Arial"/>
              </w:rPr>
            </w:pPr>
            <w:r>
              <w:rPr>
                <w:rFonts w:ascii="Arial" w:hAnsi="Arial" w:cs="Arial"/>
              </w:rPr>
              <w:t>Roof type</w:t>
            </w:r>
          </w:p>
        </w:tc>
        <w:tc>
          <w:tcPr>
            <w:tcW w:w="1710" w:type="dxa"/>
          </w:tcPr>
          <w:p w:rsidR="00477715" w:rsidRDefault="00477715" w:rsidP="001B4001">
            <w:pPr>
              <w:spacing w:line="312" w:lineRule="auto"/>
              <w:rPr>
                <w:rFonts w:ascii="Arial" w:hAnsi="Arial" w:cs="Arial"/>
              </w:rPr>
            </w:pPr>
            <w:r>
              <w:rPr>
                <w:rFonts w:ascii="Arial" w:hAnsi="Arial" w:cs="Arial"/>
              </w:rPr>
              <w:t>Flooring type</w:t>
            </w:r>
          </w:p>
        </w:tc>
      </w:tr>
      <w:tr w:rsidR="00477715" w:rsidTr="009454D8">
        <w:tc>
          <w:tcPr>
            <w:tcW w:w="918" w:type="dxa"/>
          </w:tcPr>
          <w:p w:rsidR="00477715" w:rsidRDefault="00477715" w:rsidP="001B4001">
            <w:pPr>
              <w:spacing w:line="312" w:lineRule="auto"/>
              <w:rPr>
                <w:rFonts w:ascii="Arial" w:hAnsi="Arial" w:cs="Arial"/>
              </w:rPr>
            </w:pPr>
          </w:p>
        </w:tc>
        <w:tc>
          <w:tcPr>
            <w:tcW w:w="2070" w:type="dxa"/>
          </w:tcPr>
          <w:p w:rsidR="00477715" w:rsidRDefault="00477715" w:rsidP="001B4001">
            <w:pPr>
              <w:spacing w:line="312" w:lineRule="auto"/>
              <w:rPr>
                <w:rFonts w:ascii="Arial" w:hAnsi="Arial" w:cs="Arial"/>
              </w:rPr>
            </w:pPr>
          </w:p>
        </w:tc>
        <w:tc>
          <w:tcPr>
            <w:tcW w:w="1620" w:type="dxa"/>
          </w:tcPr>
          <w:p w:rsidR="00477715" w:rsidRDefault="00477715" w:rsidP="001B4001">
            <w:pPr>
              <w:spacing w:line="312" w:lineRule="auto"/>
              <w:rPr>
                <w:rFonts w:ascii="Arial" w:hAnsi="Arial" w:cs="Arial"/>
              </w:rPr>
            </w:pPr>
          </w:p>
        </w:tc>
        <w:tc>
          <w:tcPr>
            <w:tcW w:w="2340" w:type="dxa"/>
          </w:tcPr>
          <w:p w:rsidR="00477715" w:rsidRDefault="00477715" w:rsidP="001B4001">
            <w:pPr>
              <w:spacing w:line="312" w:lineRule="auto"/>
              <w:rPr>
                <w:rFonts w:ascii="Arial" w:hAnsi="Arial" w:cs="Arial"/>
              </w:rPr>
            </w:pPr>
          </w:p>
        </w:tc>
        <w:tc>
          <w:tcPr>
            <w:tcW w:w="1710" w:type="dxa"/>
          </w:tcPr>
          <w:p w:rsidR="00477715" w:rsidRDefault="00477715" w:rsidP="001B4001">
            <w:pPr>
              <w:spacing w:line="312" w:lineRule="auto"/>
              <w:rPr>
                <w:rFonts w:ascii="Arial" w:hAnsi="Arial" w:cs="Arial"/>
              </w:rPr>
            </w:pPr>
          </w:p>
        </w:tc>
        <w:tc>
          <w:tcPr>
            <w:tcW w:w="1710" w:type="dxa"/>
          </w:tcPr>
          <w:p w:rsidR="00477715" w:rsidRDefault="00477715" w:rsidP="001B4001">
            <w:pPr>
              <w:spacing w:line="312" w:lineRule="auto"/>
              <w:rPr>
                <w:rFonts w:ascii="Arial" w:hAnsi="Arial" w:cs="Arial"/>
              </w:rPr>
            </w:pPr>
          </w:p>
        </w:tc>
      </w:tr>
      <w:tr w:rsidR="00B22283" w:rsidTr="009454D8">
        <w:tc>
          <w:tcPr>
            <w:tcW w:w="918" w:type="dxa"/>
          </w:tcPr>
          <w:p w:rsidR="00B22283" w:rsidRDefault="00B22283" w:rsidP="001B4001">
            <w:pPr>
              <w:spacing w:line="312" w:lineRule="auto"/>
              <w:rPr>
                <w:rFonts w:ascii="Arial" w:hAnsi="Arial" w:cs="Arial"/>
              </w:rPr>
            </w:pPr>
          </w:p>
        </w:tc>
        <w:tc>
          <w:tcPr>
            <w:tcW w:w="2070" w:type="dxa"/>
          </w:tcPr>
          <w:p w:rsidR="00B22283" w:rsidRDefault="00B22283" w:rsidP="001B4001">
            <w:pPr>
              <w:spacing w:line="312" w:lineRule="auto"/>
              <w:rPr>
                <w:rFonts w:ascii="Arial" w:hAnsi="Arial" w:cs="Arial"/>
              </w:rPr>
            </w:pPr>
          </w:p>
        </w:tc>
        <w:tc>
          <w:tcPr>
            <w:tcW w:w="1620" w:type="dxa"/>
          </w:tcPr>
          <w:p w:rsidR="00B22283" w:rsidRDefault="00B22283" w:rsidP="001B4001">
            <w:pPr>
              <w:spacing w:line="312" w:lineRule="auto"/>
              <w:rPr>
                <w:rFonts w:ascii="Arial" w:hAnsi="Arial" w:cs="Arial"/>
              </w:rPr>
            </w:pPr>
          </w:p>
        </w:tc>
        <w:tc>
          <w:tcPr>
            <w:tcW w:w="2340" w:type="dxa"/>
          </w:tcPr>
          <w:p w:rsidR="00B22283" w:rsidRDefault="00B22283" w:rsidP="001B4001">
            <w:pPr>
              <w:spacing w:line="312" w:lineRule="auto"/>
              <w:rPr>
                <w:rFonts w:ascii="Arial" w:hAnsi="Arial" w:cs="Arial"/>
              </w:rPr>
            </w:pPr>
          </w:p>
        </w:tc>
        <w:tc>
          <w:tcPr>
            <w:tcW w:w="1710" w:type="dxa"/>
          </w:tcPr>
          <w:p w:rsidR="00B22283" w:rsidRDefault="00B22283" w:rsidP="001B4001">
            <w:pPr>
              <w:spacing w:line="312" w:lineRule="auto"/>
              <w:rPr>
                <w:rFonts w:ascii="Arial" w:hAnsi="Arial" w:cs="Arial"/>
              </w:rPr>
            </w:pPr>
          </w:p>
        </w:tc>
        <w:tc>
          <w:tcPr>
            <w:tcW w:w="1710" w:type="dxa"/>
          </w:tcPr>
          <w:p w:rsidR="00B22283" w:rsidRDefault="00B22283" w:rsidP="001B4001">
            <w:pPr>
              <w:spacing w:line="312" w:lineRule="auto"/>
              <w:rPr>
                <w:rFonts w:ascii="Arial" w:hAnsi="Arial" w:cs="Arial"/>
              </w:rPr>
            </w:pPr>
          </w:p>
        </w:tc>
      </w:tr>
      <w:tr w:rsidR="00B22283" w:rsidTr="009454D8">
        <w:tc>
          <w:tcPr>
            <w:tcW w:w="918" w:type="dxa"/>
          </w:tcPr>
          <w:p w:rsidR="00B22283" w:rsidRDefault="00B22283" w:rsidP="001B4001">
            <w:pPr>
              <w:spacing w:line="312" w:lineRule="auto"/>
              <w:rPr>
                <w:rFonts w:ascii="Arial" w:hAnsi="Arial" w:cs="Arial"/>
              </w:rPr>
            </w:pPr>
          </w:p>
        </w:tc>
        <w:tc>
          <w:tcPr>
            <w:tcW w:w="2070" w:type="dxa"/>
          </w:tcPr>
          <w:p w:rsidR="00B22283" w:rsidRDefault="00B22283" w:rsidP="001B4001">
            <w:pPr>
              <w:spacing w:line="312" w:lineRule="auto"/>
              <w:rPr>
                <w:rFonts w:ascii="Arial" w:hAnsi="Arial" w:cs="Arial"/>
              </w:rPr>
            </w:pPr>
          </w:p>
        </w:tc>
        <w:tc>
          <w:tcPr>
            <w:tcW w:w="1620" w:type="dxa"/>
          </w:tcPr>
          <w:p w:rsidR="00B22283" w:rsidRDefault="00B22283" w:rsidP="001B4001">
            <w:pPr>
              <w:spacing w:line="312" w:lineRule="auto"/>
              <w:rPr>
                <w:rFonts w:ascii="Arial" w:hAnsi="Arial" w:cs="Arial"/>
              </w:rPr>
            </w:pPr>
          </w:p>
        </w:tc>
        <w:tc>
          <w:tcPr>
            <w:tcW w:w="2340" w:type="dxa"/>
          </w:tcPr>
          <w:p w:rsidR="00B22283" w:rsidRDefault="00B22283" w:rsidP="001B4001">
            <w:pPr>
              <w:spacing w:line="312" w:lineRule="auto"/>
              <w:rPr>
                <w:rFonts w:ascii="Arial" w:hAnsi="Arial" w:cs="Arial"/>
              </w:rPr>
            </w:pPr>
          </w:p>
        </w:tc>
        <w:tc>
          <w:tcPr>
            <w:tcW w:w="1710" w:type="dxa"/>
          </w:tcPr>
          <w:p w:rsidR="00B22283" w:rsidRDefault="00B22283" w:rsidP="001B4001">
            <w:pPr>
              <w:spacing w:line="312" w:lineRule="auto"/>
              <w:rPr>
                <w:rFonts w:ascii="Arial" w:hAnsi="Arial" w:cs="Arial"/>
              </w:rPr>
            </w:pPr>
          </w:p>
        </w:tc>
        <w:tc>
          <w:tcPr>
            <w:tcW w:w="1710" w:type="dxa"/>
          </w:tcPr>
          <w:p w:rsidR="00B22283" w:rsidRDefault="00B22283" w:rsidP="001B4001">
            <w:pPr>
              <w:spacing w:line="312" w:lineRule="auto"/>
              <w:rPr>
                <w:rFonts w:ascii="Arial" w:hAnsi="Arial" w:cs="Arial"/>
              </w:rPr>
            </w:pPr>
          </w:p>
        </w:tc>
      </w:tr>
      <w:tr w:rsidR="00B22283" w:rsidTr="009454D8">
        <w:tc>
          <w:tcPr>
            <w:tcW w:w="918" w:type="dxa"/>
          </w:tcPr>
          <w:p w:rsidR="00B22283" w:rsidRDefault="00B22283" w:rsidP="001B4001">
            <w:pPr>
              <w:spacing w:line="312" w:lineRule="auto"/>
              <w:rPr>
                <w:rFonts w:ascii="Arial" w:hAnsi="Arial" w:cs="Arial"/>
              </w:rPr>
            </w:pPr>
          </w:p>
        </w:tc>
        <w:tc>
          <w:tcPr>
            <w:tcW w:w="2070" w:type="dxa"/>
          </w:tcPr>
          <w:p w:rsidR="00B22283" w:rsidRDefault="00B22283" w:rsidP="001B4001">
            <w:pPr>
              <w:spacing w:line="312" w:lineRule="auto"/>
              <w:rPr>
                <w:rFonts w:ascii="Arial" w:hAnsi="Arial" w:cs="Arial"/>
              </w:rPr>
            </w:pPr>
          </w:p>
        </w:tc>
        <w:tc>
          <w:tcPr>
            <w:tcW w:w="1620" w:type="dxa"/>
          </w:tcPr>
          <w:p w:rsidR="00B22283" w:rsidRDefault="00B22283" w:rsidP="001B4001">
            <w:pPr>
              <w:spacing w:line="312" w:lineRule="auto"/>
              <w:rPr>
                <w:rFonts w:ascii="Arial" w:hAnsi="Arial" w:cs="Arial"/>
              </w:rPr>
            </w:pPr>
          </w:p>
        </w:tc>
        <w:tc>
          <w:tcPr>
            <w:tcW w:w="2340" w:type="dxa"/>
          </w:tcPr>
          <w:p w:rsidR="00B22283" w:rsidRDefault="00B22283" w:rsidP="001B4001">
            <w:pPr>
              <w:spacing w:line="312" w:lineRule="auto"/>
              <w:rPr>
                <w:rFonts w:ascii="Arial" w:hAnsi="Arial" w:cs="Arial"/>
              </w:rPr>
            </w:pPr>
          </w:p>
        </w:tc>
        <w:tc>
          <w:tcPr>
            <w:tcW w:w="1710" w:type="dxa"/>
          </w:tcPr>
          <w:p w:rsidR="00B22283" w:rsidRDefault="00B22283" w:rsidP="001B4001">
            <w:pPr>
              <w:spacing w:line="312" w:lineRule="auto"/>
              <w:rPr>
                <w:rFonts w:ascii="Arial" w:hAnsi="Arial" w:cs="Arial"/>
              </w:rPr>
            </w:pPr>
          </w:p>
        </w:tc>
        <w:tc>
          <w:tcPr>
            <w:tcW w:w="1710" w:type="dxa"/>
          </w:tcPr>
          <w:p w:rsidR="00B22283" w:rsidRDefault="00B22283" w:rsidP="001B4001">
            <w:pPr>
              <w:spacing w:line="312" w:lineRule="auto"/>
              <w:rPr>
                <w:rFonts w:ascii="Arial" w:hAnsi="Arial" w:cs="Arial"/>
              </w:rPr>
            </w:pPr>
          </w:p>
        </w:tc>
      </w:tr>
    </w:tbl>
    <w:p w:rsidR="00477715" w:rsidRPr="00477715" w:rsidRDefault="00477715" w:rsidP="00477715">
      <w:pPr>
        <w:pStyle w:val="ListParagraph"/>
        <w:spacing w:line="312" w:lineRule="auto"/>
        <w:rPr>
          <w:rFonts w:ascii="Arial" w:hAnsi="Arial" w:cs="Arial"/>
        </w:rPr>
      </w:pPr>
      <w:r>
        <w:rPr>
          <w:rFonts w:ascii="Arial" w:hAnsi="Arial" w:cs="Arial"/>
        </w:rPr>
        <w:t>* Attach sketch along with building plan approval copy</w:t>
      </w:r>
    </w:p>
    <w:p w:rsidR="001B4001" w:rsidRPr="005A2D8E" w:rsidRDefault="001B4001" w:rsidP="001B4001">
      <w:pPr>
        <w:jc w:val="center"/>
        <w:rPr>
          <w:rFonts w:ascii="Arial" w:hAnsi="Arial" w:cs="Arial"/>
          <w:sz w:val="12"/>
          <w:szCs w:val="12"/>
        </w:rPr>
      </w:pPr>
    </w:p>
    <w:p w:rsidR="00616EA5" w:rsidRDefault="00616EA5" w:rsidP="001B4001">
      <w:pPr>
        <w:spacing w:line="360" w:lineRule="auto"/>
        <w:ind w:firstLine="720"/>
        <w:rPr>
          <w:rFonts w:ascii="Arial" w:hAnsi="Arial" w:cs="Arial"/>
          <w:b/>
          <w:bCs/>
        </w:rPr>
      </w:pPr>
    </w:p>
    <w:p w:rsidR="00616EA5" w:rsidRDefault="001C3DB5" w:rsidP="001C3DB5">
      <w:pPr>
        <w:spacing w:line="360" w:lineRule="auto"/>
        <w:ind w:firstLine="720"/>
        <w:jc w:val="center"/>
        <w:rPr>
          <w:rFonts w:ascii="Arial" w:hAnsi="Arial" w:cs="Arial"/>
          <w:b/>
          <w:bCs/>
        </w:rPr>
      </w:pPr>
      <w:r>
        <w:rPr>
          <w:rFonts w:ascii="Arial" w:hAnsi="Arial" w:cs="Arial"/>
          <w:b/>
          <w:bCs/>
        </w:rPr>
        <w:t>2</w:t>
      </w:r>
      <w:r w:rsidR="009757D1">
        <w:rPr>
          <w:rFonts w:ascii="Arial" w:hAnsi="Arial" w:cs="Arial"/>
          <w:b/>
          <w:bCs/>
        </w:rPr>
        <w:t>4</w:t>
      </w:r>
    </w:p>
    <w:p w:rsidR="001B4001" w:rsidRPr="005A2D8E" w:rsidRDefault="001B4001" w:rsidP="001B4001">
      <w:pPr>
        <w:spacing w:line="360" w:lineRule="auto"/>
        <w:ind w:firstLine="720"/>
        <w:rPr>
          <w:rFonts w:ascii="Arial" w:hAnsi="Arial" w:cs="Arial"/>
          <w:b/>
          <w:bCs/>
        </w:rPr>
      </w:pPr>
      <w:r w:rsidRPr="005A2D8E">
        <w:rPr>
          <w:rFonts w:ascii="Arial" w:hAnsi="Arial" w:cs="Arial"/>
          <w:b/>
          <w:bCs/>
        </w:rPr>
        <w:lastRenderedPageBreak/>
        <w:t>(</w:t>
      </w:r>
      <w:r w:rsidR="00616EA5">
        <w:rPr>
          <w:rFonts w:ascii="Arial" w:hAnsi="Arial" w:cs="Arial"/>
          <w:b/>
          <w:bCs/>
        </w:rPr>
        <w:t>C</w:t>
      </w:r>
      <w:r w:rsidRPr="005A2D8E">
        <w:rPr>
          <w:rFonts w:ascii="Arial" w:hAnsi="Arial" w:cs="Arial"/>
          <w:b/>
          <w:bCs/>
        </w:rPr>
        <w:t>). Amenities</w:t>
      </w:r>
    </w:p>
    <w:p w:rsidR="001B4001" w:rsidRPr="00935C86" w:rsidRDefault="001B4001" w:rsidP="001B4001">
      <w:pPr>
        <w:spacing w:line="360" w:lineRule="auto"/>
        <w:rPr>
          <w:rFonts w:ascii="Arial" w:hAnsi="Arial" w:cs="Arial"/>
          <w:b/>
          <w:bCs/>
          <w:sz w:val="2"/>
        </w:rPr>
      </w:pPr>
    </w:p>
    <w:p w:rsidR="001B4001" w:rsidRPr="005A2D8E" w:rsidRDefault="001B4001" w:rsidP="001B4001">
      <w:pPr>
        <w:spacing w:line="360" w:lineRule="auto"/>
        <w:rPr>
          <w:rFonts w:ascii="Arial" w:hAnsi="Arial" w:cs="Arial"/>
          <w:b/>
          <w:bCs/>
        </w:rPr>
      </w:pPr>
      <w:r w:rsidRPr="005A2D8E">
        <w:rPr>
          <w:rFonts w:ascii="Arial" w:hAnsi="Arial" w:cs="Arial"/>
          <w:b/>
          <w:bCs/>
        </w:rPr>
        <w:tab/>
        <w:t>Carpet Area (sq.</w:t>
      </w:r>
      <w:r w:rsidR="001D3AA8">
        <w:rPr>
          <w:rFonts w:ascii="Arial" w:hAnsi="Arial" w:cs="Arial"/>
          <w:b/>
          <w:bCs/>
        </w:rPr>
        <w:t>ft</w:t>
      </w:r>
      <w:r w:rsidRPr="005A2D8E">
        <w:rPr>
          <w:rFonts w:ascii="Arial" w:hAnsi="Arial" w:cs="Arial"/>
          <w:b/>
          <w:bCs/>
        </w:rPr>
        <w:t xml:space="preserve">.) required </w:t>
      </w:r>
    </w:p>
    <w:p w:rsidR="001B4001" w:rsidRPr="005A2D8E" w:rsidRDefault="001B4001" w:rsidP="001B4001">
      <w:pPr>
        <w:ind w:left="720" w:firstLine="720"/>
        <w:rPr>
          <w:rFonts w:ascii="Arial" w:hAnsi="Arial" w:cs="Arial"/>
          <w:sz w:val="12"/>
          <w:szCs w:val="12"/>
        </w:rPr>
      </w:pPr>
    </w:p>
    <w:tbl>
      <w:tblPr>
        <w:tblW w:w="4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6"/>
        <w:gridCol w:w="4374"/>
        <w:gridCol w:w="2277"/>
        <w:gridCol w:w="2277"/>
        <w:gridCol w:w="2280"/>
      </w:tblGrid>
      <w:tr w:rsidR="001D3AA8" w:rsidRPr="005A2D8E" w:rsidTr="001D3AA8">
        <w:trPr>
          <w:trHeight w:val="556"/>
        </w:trPr>
        <w:tc>
          <w:tcPr>
            <w:tcW w:w="423"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b/>
                <w:bCs/>
                <w:sz w:val="22"/>
                <w:szCs w:val="22"/>
              </w:rPr>
            </w:pPr>
            <w:r w:rsidRPr="005A2D8E">
              <w:rPr>
                <w:rFonts w:ascii="Arial" w:hAnsi="Arial" w:cs="Arial"/>
                <w:b/>
                <w:bCs/>
                <w:sz w:val="22"/>
                <w:szCs w:val="22"/>
              </w:rPr>
              <w:t>Sl. No.</w:t>
            </w:r>
          </w:p>
        </w:tc>
        <w:tc>
          <w:tcPr>
            <w:tcW w:w="1786"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b/>
                <w:bCs/>
                <w:sz w:val="22"/>
                <w:szCs w:val="22"/>
              </w:rPr>
            </w:pPr>
            <w:r w:rsidRPr="005A2D8E">
              <w:rPr>
                <w:rFonts w:ascii="Arial" w:hAnsi="Arial" w:cs="Arial"/>
                <w:b/>
                <w:bCs/>
                <w:sz w:val="22"/>
                <w:szCs w:val="22"/>
              </w:rPr>
              <w:t>Building space for</w:t>
            </w:r>
          </w:p>
        </w:tc>
        <w:tc>
          <w:tcPr>
            <w:tcW w:w="930" w:type="pct"/>
            <w:tcMar>
              <w:top w:w="15" w:type="dxa"/>
              <w:left w:w="15" w:type="dxa"/>
              <w:bottom w:w="15" w:type="dxa"/>
              <w:right w:w="15" w:type="dxa"/>
            </w:tcMar>
            <w:vAlign w:val="center"/>
          </w:tcPr>
          <w:p w:rsidR="001D3AA8" w:rsidRPr="005A2D8E" w:rsidRDefault="001D3AA8" w:rsidP="00FD1C2E">
            <w:pPr>
              <w:jc w:val="center"/>
              <w:rPr>
                <w:rFonts w:ascii="Arial" w:hAnsi="Arial" w:cs="Arial"/>
                <w:b/>
                <w:bCs/>
                <w:sz w:val="22"/>
                <w:szCs w:val="22"/>
              </w:rPr>
            </w:pPr>
            <w:r w:rsidRPr="005A2D8E">
              <w:rPr>
                <w:rFonts w:ascii="Arial" w:hAnsi="Arial" w:cs="Arial"/>
                <w:b/>
                <w:bCs/>
                <w:sz w:val="22"/>
                <w:szCs w:val="22"/>
              </w:rPr>
              <w:t xml:space="preserve">One Program </w:t>
            </w:r>
          </w:p>
          <w:p w:rsidR="001D3AA8" w:rsidRPr="005A2D8E" w:rsidRDefault="001D3AA8" w:rsidP="001D3AA8">
            <w:pPr>
              <w:jc w:val="center"/>
              <w:rPr>
                <w:rFonts w:ascii="Arial" w:eastAsia="Arial Unicode MS" w:hAnsi="Arial" w:cs="Arial"/>
                <w:b/>
                <w:bCs/>
                <w:sz w:val="22"/>
                <w:szCs w:val="22"/>
              </w:rPr>
            </w:pPr>
            <w:r w:rsidRPr="005A2D8E">
              <w:rPr>
                <w:rFonts w:ascii="Arial" w:hAnsi="Arial" w:cs="Arial"/>
                <w:b/>
                <w:bCs/>
                <w:sz w:val="22"/>
                <w:szCs w:val="22"/>
              </w:rPr>
              <w:t>(sq.</w:t>
            </w:r>
            <w:r>
              <w:rPr>
                <w:rFonts w:ascii="Arial" w:hAnsi="Arial" w:cs="Arial"/>
                <w:b/>
                <w:bCs/>
                <w:sz w:val="22"/>
                <w:szCs w:val="22"/>
              </w:rPr>
              <w:t>ft</w:t>
            </w:r>
            <w:r w:rsidRPr="005A2D8E">
              <w:rPr>
                <w:rFonts w:ascii="Arial" w:hAnsi="Arial" w:cs="Arial"/>
                <w:b/>
                <w:bCs/>
                <w:sz w:val="22"/>
                <w:szCs w:val="22"/>
              </w:rPr>
              <w:t>.)</w:t>
            </w:r>
          </w:p>
        </w:tc>
        <w:tc>
          <w:tcPr>
            <w:tcW w:w="930" w:type="pct"/>
            <w:tcMar>
              <w:top w:w="15" w:type="dxa"/>
              <w:left w:w="15" w:type="dxa"/>
              <w:bottom w:w="15" w:type="dxa"/>
              <w:right w:w="15" w:type="dxa"/>
            </w:tcMar>
            <w:vAlign w:val="center"/>
          </w:tcPr>
          <w:p w:rsidR="001D3AA8" w:rsidRPr="005A2D8E" w:rsidRDefault="001D3AA8" w:rsidP="001D3AA8">
            <w:pPr>
              <w:jc w:val="center"/>
              <w:rPr>
                <w:rFonts w:ascii="Arial" w:hAnsi="Arial" w:cs="Arial"/>
                <w:b/>
                <w:bCs/>
                <w:sz w:val="22"/>
                <w:szCs w:val="22"/>
              </w:rPr>
            </w:pPr>
            <w:r w:rsidRPr="005A2D8E">
              <w:rPr>
                <w:rFonts w:ascii="Arial" w:hAnsi="Arial" w:cs="Arial"/>
                <w:b/>
                <w:bCs/>
                <w:sz w:val="22"/>
                <w:szCs w:val="22"/>
              </w:rPr>
              <w:t>More than one Program (sq.</w:t>
            </w:r>
            <w:r>
              <w:rPr>
                <w:rFonts w:ascii="Arial" w:hAnsi="Arial" w:cs="Arial"/>
                <w:b/>
                <w:bCs/>
                <w:sz w:val="22"/>
                <w:szCs w:val="22"/>
              </w:rPr>
              <w:t>ft</w:t>
            </w:r>
            <w:r w:rsidRPr="005A2D8E">
              <w:rPr>
                <w:rFonts w:ascii="Arial" w:hAnsi="Arial" w:cs="Arial"/>
                <w:b/>
                <w:bCs/>
                <w:sz w:val="22"/>
                <w:szCs w:val="22"/>
              </w:rPr>
              <w:t>.)</w:t>
            </w:r>
          </w:p>
        </w:tc>
        <w:tc>
          <w:tcPr>
            <w:tcW w:w="931" w:type="pct"/>
            <w:tcMar>
              <w:top w:w="15" w:type="dxa"/>
              <w:left w:w="15" w:type="dxa"/>
              <w:bottom w:w="15" w:type="dxa"/>
              <w:right w:w="15" w:type="dxa"/>
            </w:tcMar>
            <w:vAlign w:val="center"/>
          </w:tcPr>
          <w:p w:rsidR="001D3AA8" w:rsidRPr="005A2D8E" w:rsidRDefault="001D3AA8" w:rsidP="001D3AA8">
            <w:pPr>
              <w:jc w:val="center"/>
              <w:rPr>
                <w:rFonts w:ascii="Arial" w:eastAsia="Arial Unicode MS" w:hAnsi="Arial" w:cs="Arial"/>
                <w:b/>
                <w:bCs/>
                <w:sz w:val="22"/>
                <w:szCs w:val="22"/>
              </w:rPr>
            </w:pPr>
            <w:r w:rsidRPr="005A2D8E">
              <w:rPr>
                <w:rFonts w:ascii="Arial" w:hAnsi="Arial" w:cs="Arial"/>
                <w:b/>
                <w:bCs/>
                <w:sz w:val="22"/>
                <w:szCs w:val="22"/>
              </w:rPr>
              <w:t>Available (sq.</w:t>
            </w:r>
            <w:r>
              <w:rPr>
                <w:rFonts w:ascii="Arial" w:hAnsi="Arial" w:cs="Arial"/>
                <w:b/>
                <w:bCs/>
                <w:sz w:val="22"/>
                <w:szCs w:val="22"/>
              </w:rPr>
              <w:t>ft</w:t>
            </w:r>
            <w:r w:rsidRPr="005A2D8E">
              <w:rPr>
                <w:rFonts w:ascii="Arial" w:hAnsi="Arial" w:cs="Arial"/>
                <w:b/>
                <w:bCs/>
                <w:sz w:val="22"/>
                <w:szCs w:val="22"/>
              </w:rPr>
              <w:t>.)</w:t>
            </w:r>
          </w:p>
        </w:tc>
      </w:tr>
      <w:tr w:rsidR="001D3AA8" w:rsidRPr="005A2D8E" w:rsidTr="001D3AA8">
        <w:trPr>
          <w:trHeight w:val="556"/>
        </w:trPr>
        <w:tc>
          <w:tcPr>
            <w:tcW w:w="423"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1.</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Toilets (Ladies &amp; Gents)</w:t>
            </w:r>
          </w:p>
        </w:tc>
        <w:tc>
          <w:tcPr>
            <w:tcW w:w="930" w:type="pct"/>
            <w:vAlign w:val="center"/>
          </w:tcPr>
          <w:p w:rsidR="001D3AA8" w:rsidRPr="005A2D8E" w:rsidRDefault="001D3AA8" w:rsidP="00873D94">
            <w:pPr>
              <w:jc w:val="center"/>
              <w:rPr>
                <w:rFonts w:ascii="Arial" w:eastAsia="Arial Unicode MS" w:hAnsi="Arial" w:cs="Arial"/>
              </w:rPr>
            </w:pPr>
            <w:r w:rsidRPr="005A2D8E">
              <w:rPr>
                <w:rFonts w:ascii="Arial" w:eastAsia="Arial Unicode MS" w:hAnsi="Arial" w:cs="Arial"/>
              </w:rPr>
              <w:t>1</w:t>
            </w:r>
            <w:r w:rsidR="00873D94">
              <w:rPr>
                <w:rFonts w:ascii="Arial" w:eastAsia="Arial Unicode MS" w:hAnsi="Arial" w:cs="Arial"/>
              </w:rPr>
              <w:t>600</w:t>
            </w:r>
          </w:p>
        </w:tc>
        <w:tc>
          <w:tcPr>
            <w:tcW w:w="930" w:type="pct"/>
            <w:tcMar>
              <w:left w:w="72" w:type="dxa"/>
              <w:right w:w="72" w:type="dxa"/>
            </w:tcMar>
            <w:vAlign w:val="center"/>
          </w:tcPr>
          <w:p w:rsidR="001D3AA8" w:rsidRPr="005A2D8E" w:rsidRDefault="001D3AA8" w:rsidP="00873D94">
            <w:pPr>
              <w:pStyle w:val="NormalWeb"/>
              <w:spacing w:before="0" w:beforeAutospacing="0" w:after="0" w:afterAutospacing="0"/>
              <w:jc w:val="center"/>
              <w:rPr>
                <w:rFonts w:ascii="Arial" w:hAnsi="Arial" w:cs="Arial"/>
              </w:rPr>
            </w:pPr>
            <w:r w:rsidRPr="005A2D8E">
              <w:rPr>
                <w:rFonts w:ascii="Arial" w:hAnsi="Arial" w:cs="Arial"/>
              </w:rPr>
              <w:t>3</w:t>
            </w:r>
            <w:r w:rsidR="00873D94">
              <w:rPr>
                <w:rFonts w:ascii="Arial" w:hAnsi="Arial" w:cs="Arial"/>
              </w:rPr>
              <w:t>800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2.</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Boys Common Room</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eastAsia="Arial Unicode MS" w:hAnsi="Arial" w:cs="Arial"/>
              </w:rPr>
              <w:t>75</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100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3.</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Girls Common Room</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eastAsia="Arial Unicode MS" w:hAnsi="Arial" w:cs="Arial"/>
              </w:rPr>
              <w:t>75</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100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4.</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 xml:space="preserve">Cafeteria </w:t>
            </w:r>
          </w:p>
        </w:tc>
        <w:tc>
          <w:tcPr>
            <w:tcW w:w="930" w:type="pct"/>
            <w:vAlign w:val="center"/>
          </w:tcPr>
          <w:p w:rsidR="001D3AA8" w:rsidRPr="005A2D8E" w:rsidRDefault="001D3AA8" w:rsidP="00F812D8">
            <w:pPr>
              <w:jc w:val="center"/>
              <w:rPr>
                <w:rFonts w:ascii="Arial" w:eastAsia="Arial Unicode MS" w:hAnsi="Arial" w:cs="Arial"/>
              </w:rPr>
            </w:pPr>
            <w:r w:rsidRPr="005A2D8E">
              <w:rPr>
                <w:rFonts w:ascii="Arial" w:eastAsia="Arial Unicode MS" w:hAnsi="Arial" w:cs="Arial"/>
              </w:rPr>
              <w:t>1</w:t>
            </w:r>
            <w:r w:rsidR="00F812D8">
              <w:rPr>
                <w:rFonts w:ascii="Arial" w:eastAsia="Arial Unicode MS" w:hAnsi="Arial" w:cs="Arial"/>
              </w:rPr>
              <w:t>600</w:t>
            </w:r>
          </w:p>
        </w:tc>
        <w:tc>
          <w:tcPr>
            <w:tcW w:w="930" w:type="pct"/>
            <w:tcMar>
              <w:left w:w="72" w:type="dxa"/>
              <w:right w:w="72" w:type="dxa"/>
            </w:tcMar>
            <w:vAlign w:val="center"/>
          </w:tcPr>
          <w:p w:rsidR="001D3AA8" w:rsidRPr="005A2D8E" w:rsidRDefault="001D3AA8" w:rsidP="00F812D8">
            <w:pPr>
              <w:jc w:val="center"/>
              <w:rPr>
                <w:rFonts w:ascii="Arial" w:hAnsi="Arial" w:cs="Arial"/>
              </w:rPr>
            </w:pPr>
            <w:r w:rsidRPr="005A2D8E">
              <w:rPr>
                <w:rFonts w:ascii="Arial" w:hAnsi="Arial" w:cs="Arial"/>
              </w:rPr>
              <w:t>1</w:t>
            </w:r>
            <w:r w:rsidR="00F812D8">
              <w:rPr>
                <w:rFonts w:ascii="Arial" w:hAnsi="Arial" w:cs="Arial"/>
              </w:rPr>
              <w:t>600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5.</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Stationery Store &amp; Reprography</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eastAsia="Arial Unicode MS" w:hAnsi="Arial" w:cs="Arial"/>
              </w:rPr>
              <w:t>1</w:t>
            </w:r>
            <w:r w:rsidR="00F812D8">
              <w:rPr>
                <w:rFonts w:ascii="Arial" w:eastAsia="Arial Unicode MS" w:hAnsi="Arial" w:cs="Arial"/>
              </w:rPr>
              <w:t>0</w:t>
            </w:r>
            <w:r w:rsidRPr="005A2D8E">
              <w:rPr>
                <w:rFonts w:ascii="Arial" w:eastAsia="Arial Unicode MS" w:hAnsi="Arial" w:cs="Arial"/>
              </w:rPr>
              <w:t>0</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1</w:t>
            </w:r>
            <w:r w:rsidR="00F812D8">
              <w:rPr>
                <w:rFonts w:ascii="Arial" w:hAnsi="Arial" w:cs="Arial"/>
              </w:rPr>
              <w:t>0</w:t>
            </w:r>
            <w:r w:rsidRPr="005A2D8E">
              <w:rPr>
                <w:rFonts w:ascii="Arial" w:hAnsi="Arial" w:cs="Arial"/>
              </w:rPr>
              <w:t>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6.</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First Aid cum Sick room</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eastAsia="Arial Unicode MS" w:hAnsi="Arial" w:cs="Arial"/>
              </w:rPr>
              <w:t>10</w:t>
            </w:r>
            <w:r w:rsidR="00F812D8">
              <w:rPr>
                <w:rFonts w:ascii="Arial" w:eastAsia="Arial Unicode MS" w:hAnsi="Arial" w:cs="Arial"/>
              </w:rPr>
              <w:t>0</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10</w:t>
            </w:r>
            <w:r w:rsidR="00F812D8">
              <w:rPr>
                <w:rFonts w:ascii="Arial" w:hAnsi="Arial" w:cs="Arial"/>
              </w:rPr>
              <w:t>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hAnsi="Arial" w:cs="Arial"/>
              </w:rPr>
            </w:pPr>
            <w:r w:rsidRPr="005A2D8E">
              <w:rPr>
                <w:rFonts w:ascii="Arial" w:hAnsi="Arial" w:cs="Arial"/>
              </w:rPr>
              <w:t>7.</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Principal’s quarters</w:t>
            </w:r>
          </w:p>
        </w:tc>
        <w:tc>
          <w:tcPr>
            <w:tcW w:w="930" w:type="pct"/>
            <w:vAlign w:val="center"/>
          </w:tcPr>
          <w:p w:rsidR="001D3AA8" w:rsidRPr="005A2D8E" w:rsidRDefault="001D3AA8" w:rsidP="00F812D8">
            <w:pPr>
              <w:jc w:val="center"/>
              <w:rPr>
                <w:rFonts w:ascii="Arial" w:eastAsia="Arial Unicode MS" w:hAnsi="Arial" w:cs="Arial"/>
              </w:rPr>
            </w:pPr>
            <w:r w:rsidRPr="005A2D8E">
              <w:rPr>
                <w:rFonts w:ascii="Arial" w:eastAsia="Arial Unicode MS" w:hAnsi="Arial" w:cs="Arial"/>
              </w:rPr>
              <w:t>1</w:t>
            </w:r>
            <w:r w:rsidR="00F812D8">
              <w:rPr>
                <w:rFonts w:ascii="Arial" w:eastAsia="Arial Unicode MS" w:hAnsi="Arial" w:cs="Arial"/>
              </w:rPr>
              <w:t>600</w:t>
            </w:r>
          </w:p>
        </w:tc>
        <w:tc>
          <w:tcPr>
            <w:tcW w:w="930" w:type="pct"/>
            <w:tcMar>
              <w:left w:w="72" w:type="dxa"/>
              <w:right w:w="72" w:type="dxa"/>
            </w:tcMar>
            <w:vAlign w:val="center"/>
          </w:tcPr>
          <w:p w:rsidR="001D3AA8" w:rsidRPr="005A2D8E" w:rsidRDefault="001D3AA8" w:rsidP="00F812D8">
            <w:pPr>
              <w:jc w:val="center"/>
              <w:rPr>
                <w:rFonts w:ascii="Arial" w:hAnsi="Arial" w:cs="Arial"/>
              </w:rPr>
            </w:pPr>
            <w:r w:rsidRPr="005A2D8E">
              <w:rPr>
                <w:rFonts w:ascii="Arial" w:hAnsi="Arial" w:cs="Arial"/>
              </w:rPr>
              <w:t>1</w:t>
            </w:r>
            <w:r w:rsidR="00F812D8">
              <w:rPr>
                <w:rFonts w:ascii="Arial" w:hAnsi="Arial" w:cs="Arial"/>
              </w:rPr>
              <w:t>600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hAnsi="Arial" w:cs="Arial"/>
              </w:rPr>
            </w:pPr>
            <w:r w:rsidRPr="005A2D8E">
              <w:rPr>
                <w:rFonts w:ascii="Arial" w:hAnsi="Arial" w:cs="Arial"/>
              </w:rPr>
              <w:t>8.</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Guest House</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eastAsia="Arial Unicode MS" w:hAnsi="Arial" w:cs="Arial"/>
              </w:rPr>
              <w:t>3</w:t>
            </w:r>
            <w:r w:rsidR="00F812D8">
              <w:rPr>
                <w:rFonts w:ascii="Arial" w:eastAsia="Arial Unicode MS" w:hAnsi="Arial" w:cs="Arial"/>
              </w:rPr>
              <w:t>5</w:t>
            </w:r>
            <w:r w:rsidRPr="005A2D8E">
              <w:rPr>
                <w:rFonts w:ascii="Arial" w:eastAsia="Arial Unicode MS" w:hAnsi="Arial" w:cs="Arial"/>
              </w:rPr>
              <w:t>0</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3</w:t>
            </w:r>
            <w:r w:rsidR="00F812D8">
              <w:rPr>
                <w:rFonts w:ascii="Arial" w:hAnsi="Arial" w:cs="Arial"/>
              </w:rPr>
              <w:t>5</w:t>
            </w:r>
            <w:r w:rsidRPr="005A2D8E">
              <w:rPr>
                <w:rFonts w:ascii="Arial" w:hAnsi="Arial" w:cs="Arial"/>
              </w:rPr>
              <w:t>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hAnsi="Arial" w:cs="Arial"/>
              </w:rPr>
            </w:pPr>
            <w:r w:rsidRPr="005A2D8E">
              <w:rPr>
                <w:rFonts w:ascii="Arial" w:hAnsi="Arial" w:cs="Arial"/>
              </w:rPr>
              <w:t>9.</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Sports Club / Gymnasium</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eastAsia="Arial Unicode MS" w:hAnsi="Arial" w:cs="Arial"/>
              </w:rPr>
              <w:t>1</w:t>
            </w:r>
            <w:r w:rsidR="00F812D8">
              <w:rPr>
                <w:rFonts w:ascii="Arial" w:eastAsia="Arial Unicode MS" w:hAnsi="Arial" w:cs="Arial"/>
              </w:rPr>
              <w:t>1</w:t>
            </w:r>
            <w:r w:rsidRPr="005A2D8E">
              <w:rPr>
                <w:rFonts w:ascii="Arial" w:eastAsia="Arial Unicode MS" w:hAnsi="Arial" w:cs="Arial"/>
              </w:rPr>
              <w:t>00</w:t>
            </w:r>
          </w:p>
        </w:tc>
        <w:tc>
          <w:tcPr>
            <w:tcW w:w="930" w:type="pct"/>
            <w:tcMar>
              <w:left w:w="72" w:type="dxa"/>
              <w:right w:w="72" w:type="dxa"/>
            </w:tcMar>
            <w:vAlign w:val="center"/>
          </w:tcPr>
          <w:p w:rsidR="001D3AA8" w:rsidRPr="005A2D8E" w:rsidRDefault="00F812D8" w:rsidP="00FD1C2E">
            <w:pPr>
              <w:jc w:val="center"/>
              <w:rPr>
                <w:rFonts w:ascii="Arial" w:hAnsi="Arial" w:cs="Arial"/>
              </w:rPr>
            </w:pPr>
            <w:r>
              <w:rPr>
                <w:rFonts w:ascii="Arial" w:hAnsi="Arial" w:cs="Arial"/>
              </w:rPr>
              <w:t>2</w:t>
            </w:r>
            <w:r w:rsidR="001D3AA8" w:rsidRPr="005A2D8E">
              <w:rPr>
                <w:rFonts w:ascii="Arial" w:hAnsi="Arial" w:cs="Arial"/>
              </w:rPr>
              <w:t>200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hAnsi="Arial" w:cs="Arial"/>
              </w:rPr>
            </w:pPr>
            <w:r w:rsidRPr="005A2D8E">
              <w:rPr>
                <w:rFonts w:ascii="Arial" w:hAnsi="Arial" w:cs="Arial"/>
              </w:rPr>
              <w:t>10.</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Auditorium / Amphi Theater</w:t>
            </w:r>
          </w:p>
        </w:tc>
        <w:tc>
          <w:tcPr>
            <w:tcW w:w="930" w:type="pct"/>
            <w:vAlign w:val="center"/>
          </w:tcPr>
          <w:p w:rsidR="001D3AA8" w:rsidRPr="005A2D8E" w:rsidRDefault="001D3AA8" w:rsidP="00F812D8">
            <w:pPr>
              <w:jc w:val="center"/>
              <w:rPr>
                <w:rFonts w:ascii="Arial" w:eastAsia="Arial Unicode MS" w:hAnsi="Arial" w:cs="Arial"/>
              </w:rPr>
            </w:pPr>
            <w:r w:rsidRPr="005A2D8E">
              <w:rPr>
                <w:rFonts w:ascii="Arial" w:eastAsia="Arial Unicode MS" w:hAnsi="Arial" w:cs="Arial"/>
              </w:rPr>
              <w:t>2</w:t>
            </w:r>
            <w:r w:rsidR="00F812D8">
              <w:rPr>
                <w:rFonts w:ascii="Arial" w:eastAsia="Arial Unicode MS" w:hAnsi="Arial" w:cs="Arial"/>
              </w:rPr>
              <w:t>700</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4</w:t>
            </w:r>
            <w:r w:rsidR="00F812D8">
              <w:rPr>
                <w:rFonts w:ascii="Arial" w:hAnsi="Arial" w:cs="Arial"/>
              </w:rPr>
              <w:t>3</w:t>
            </w:r>
            <w:r w:rsidRPr="005A2D8E">
              <w:rPr>
                <w:rFonts w:ascii="Arial" w:hAnsi="Arial" w:cs="Arial"/>
              </w:rPr>
              <w:t>00</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hAnsi="Arial" w:cs="Arial"/>
              </w:rPr>
            </w:pPr>
            <w:r w:rsidRPr="005A2D8E">
              <w:rPr>
                <w:rFonts w:ascii="Arial" w:hAnsi="Arial" w:cs="Arial"/>
              </w:rPr>
              <w:t>11.</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Boys Hostel</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Adequate</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Adequate</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r w:rsidR="001D3AA8" w:rsidRPr="005A2D8E" w:rsidTr="001D3AA8">
        <w:trPr>
          <w:trHeight w:val="556"/>
        </w:trPr>
        <w:tc>
          <w:tcPr>
            <w:tcW w:w="423" w:type="pct"/>
            <w:vAlign w:val="center"/>
          </w:tcPr>
          <w:p w:rsidR="001D3AA8" w:rsidRPr="005A2D8E" w:rsidRDefault="001D3AA8" w:rsidP="00FD1C2E">
            <w:pPr>
              <w:jc w:val="center"/>
              <w:rPr>
                <w:rFonts w:ascii="Arial" w:hAnsi="Arial" w:cs="Arial"/>
              </w:rPr>
            </w:pPr>
            <w:r w:rsidRPr="005A2D8E">
              <w:rPr>
                <w:rFonts w:ascii="Arial" w:hAnsi="Arial" w:cs="Arial"/>
              </w:rPr>
              <w:t>12.</w:t>
            </w:r>
          </w:p>
        </w:tc>
        <w:tc>
          <w:tcPr>
            <w:tcW w:w="1786" w:type="pct"/>
            <w:vAlign w:val="center"/>
          </w:tcPr>
          <w:p w:rsidR="001D3AA8" w:rsidRPr="005A2D8E" w:rsidRDefault="001D3AA8" w:rsidP="00FD1C2E">
            <w:pPr>
              <w:ind w:left="63"/>
              <w:rPr>
                <w:rFonts w:ascii="Arial" w:hAnsi="Arial" w:cs="Arial"/>
              </w:rPr>
            </w:pPr>
            <w:r w:rsidRPr="005A2D8E">
              <w:rPr>
                <w:rFonts w:ascii="Arial" w:hAnsi="Arial" w:cs="Arial"/>
              </w:rPr>
              <w:t>Girls Hostel</w:t>
            </w:r>
          </w:p>
        </w:tc>
        <w:tc>
          <w:tcPr>
            <w:tcW w:w="930" w:type="pct"/>
            <w:vAlign w:val="center"/>
          </w:tcPr>
          <w:p w:rsidR="001D3AA8" w:rsidRPr="005A2D8E" w:rsidRDefault="001D3AA8" w:rsidP="00FD1C2E">
            <w:pPr>
              <w:jc w:val="center"/>
              <w:rPr>
                <w:rFonts w:ascii="Arial" w:eastAsia="Arial Unicode MS" w:hAnsi="Arial" w:cs="Arial"/>
              </w:rPr>
            </w:pPr>
            <w:r w:rsidRPr="005A2D8E">
              <w:rPr>
                <w:rFonts w:ascii="Arial" w:hAnsi="Arial" w:cs="Arial"/>
              </w:rPr>
              <w:t>Adequate</w:t>
            </w:r>
          </w:p>
        </w:tc>
        <w:tc>
          <w:tcPr>
            <w:tcW w:w="930" w:type="pct"/>
            <w:tcMar>
              <w:left w:w="72" w:type="dxa"/>
              <w:right w:w="72" w:type="dxa"/>
            </w:tcMar>
            <w:vAlign w:val="center"/>
          </w:tcPr>
          <w:p w:rsidR="001D3AA8" w:rsidRPr="005A2D8E" w:rsidRDefault="001D3AA8" w:rsidP="00FD1C2E">
            <w:pPr>
              <w:jc w:val="center"/>
              <w:rPr>
                <w:rFonts w:ascii="Arial" w:hAnsi="Arial" w:cs="Arial"/>
              </w:rPr>
            </w:pPr>
            <w:r w:rsidRPr="005A2D8E">
              <w:rPr>
                <w:rFonts w:ascii="Arial" w:hAnsi="Arial" w:cs="Arial"/>
              </w:rPr>
              <w:t>Adequate</w:t>
            </w:r>
          </w:p>
        </w:tc>
        <w:tc>
          <w:tcPr>
            <w:tcW w:w="931" w:type="pct"/>
            <w:tcMar>
              <w:top w:w="15" w:type="dxa"/>
              <w:left w:w="15" w:type="dxa"/>
              <w:bottom w:w="15" w:type="dxa"/>
              <w:right w:w="15" w:type="dxa"/>
            </w:tcMar>
            <w:vAlign w:val="center"/>
          </w:tcPr>
          <w:p w:rsidR="001D3AA8" w:rsidRPr="005A2D8E" w:rsidRDefault="001D3AA8" w:rsidP="00FD1C2E">
            <w:pPr>
              <w:jc w:val="center"/>
              <w:rPr>
                <w:rFonts w:ascii="Arial" w:eastAsia="Arial Unicode MS" w:hAnsi="Arial" w:cs="Arial"/>
              </w:rPr>
            </w:pPr>
          </w:p>
        </w:tc>
      </w:tr>
    </w:tbl>
    <w:p w:rsidR="001B4001" w:rsidRPr="005A2D8E" w:rsidRDefault="001B4001" w:rsidP="001B4001">
      <w:pPr>
        <w:rPr>
          <w:rFonts w:ascii="Arial" w:hAnsi="Arial" w:cs="Arial"/>
        </w:rPr>
      </w:pPr>
    </w:p>
    <w:p w:rsidR="00935C86" w:rsidRDefault="00935C86" w:rsidP="001B4001">
      <w:pPr>
        <w:ind w:left="360"/>
        <w:rPr>
          <w:rFonts w:ascii="Arial" w:hAnsi="Arial" w:cs="Arial"/>
          <w:b/>
          <w:bCs/>
        </w:rPr>
      </w:pPr>
    </w:p>
    <w:p w:rsidR="00DB5D86" w:rsidRDefault="00935C86" w:rsidP="001B4001">
      <w:pPr>
        <w:ind w:left="360"/>
        <w:rPr>
          <w:rFonts w:ascii="Arial" w:hAnsi="Arial" w:cs="Arial"/>
        </w:rPr>
      </w:pPr>
      <w:r>
        <w:rPr>
          <w:rFonts w:ascii="Arial" w:hAnsi="Arial" w:cs="Arial"/>
        </w:rPr>
        <w:t xml:space="preserve">                                                                                                                                                                  Signature of the Principal</w:t>
      </w:r>
    </w:p>
    <w:p w:rsidR="001C3DB5" w:rsidRDefault="001C3DB5" w:rsidP="001C3DB5">
      <w:pPr>
        <w:ind w:left="360"/>
        <w:jc w:val="center"/>
        <w:rPr>
          <w:rFonts w:ascii="Arial" w:hAnsi="Arial" w:cs="Arial"/>
          <w:b/>
          <w:bCs/>
        </w:rPr>
      </w:pPr>
      <w:r>
        <w:rPr>
          <w:rFonts w:ascii="Arial" w:hAnsi="Arial" w:cs="Arial"/>
          <w:b/>
          <w:bCs/>
        </w:rPr>
        <w:t>2</w:t>
      </w:r>
      <w:r w:rsidR="009757D1">
        <w:rPr>
          <w:rFonts w:ascii="Arial" w:hAnsi="Arial" w:cs="Arial"/>
          <w:b/>
          <w:bCs/>
        </w:rPr>
        <w:t>5</w:t>
      </w:r>
    </w:p>
    <w:p w:rsidR="001C3DB5" w:rsidRDefault="001C3DB5" w:rsidP="001C3DB5">
      <w:pPr>
        <w:ind w:left="360"/>
        <w:jc w:val="center"/>
        <w:rPr>
          <w:rFonts w:ascii="Arial" w:hAnsi="Arial" w:cs="Arial"/>
          <w:b/>
          <w:bCs/>
        </w:rPr>
      </w:pPr>
    </w:p>
    <w:p w:rsidR="00885E3A" w:rsidRDefault="00616EA5" w:rsidP="00E17016">
      <w:pPr>
        <w:ind w:left="360"/>
        <w:rPr>
          <w:rFonts w:ascii="Arial" w:hAnsi="Arial" w:cs="Arial"/>
        </w:rPr>
      </w:pPr>
      <w:r>
        <w:rPr>
          <w:rFonts w:ascii="Arial" w:hAnsi="Arial" w:cs="Arial"/>
          <w:b/>
          <w:bCs/>
        </w:rPr>
        <w:lastRenderedPageBreak/>
        <w:t>18</w:t>
      </w:r>
      <w:r w:rsidR="00885E3A">
        <w:rPr>
          <w:rFonts w:ascii="Arial" w:hAnsi="Arial" w:cs="Arial"/>
          <w:b/>
          <w:bCs/>
        </w:rPr>
        <w:t>.</w:t>
      </w:r>
      <w:r w:rsidR="00885E3A">
        <w:rPr>
          <w:rFonts w:ascii="Arial" w:hAnsi="Arial" w:cs="Arial"/>
          <w:b/>
          <w:bCs/>
        </w:rPr>
        <w:tab/>
        <w:t>Hostels</w:t>
      </w:r>
    </w:p>
    <w:p w:rsidR="00885E3A" w:rsidRDefault="00885E3A">
      <w:pPr>
        <w:rPr>
          <w:rFonts w:ascii="Arial" w:hAnsi="Arial" w:cs="Arial"/>
          <w:sz w:val="12"/>
        </w:rPr>
      </w:pPr>
    </w:p>
    <w:p w:rsidR="00885E3A" w:rsidRDefault="00885E3A">
      <w:pPr>
        <w:spacing w:line="288" w:lineRule="auto"/>
        <w:ind w:firstLine="720"/>
        <w:rPr>
          <w:rFonts w:ascii="Arial" w:hAnsi="Arial" w:cs="Arial"/>
        </w:rPr>
      </w:pPr>
      <w:r>
        <w:rPr>
          <w:rFonts w:ascii="Arial" w:hAnsi="Arial" w:cs="Arial"/>
        </w:rPr>
        <w:t>Distance between the location of the college and the city:</w:t>
      </w:r>
    </w:p>
    <w:p w:rsidR="00885E3A" w:rsidRDefault="00885E3A">
      <w:pPr>
        <w:spacing w:line="288" w:lineRule="auto"/>
        <w:ind w:left="720"/>
        <w:rPr>
          <w:rFonts w:ascii="Arial" w:hAnsi="Arial" w:cs="Arial"/>
          <w:b/>
          <w:bCs/>
          <w:i/>
          <w:iCs/>
        </w:rPr>
      </w:pPr>
      <w:r>
        <w:rPr>
          <w:rFonts w:ascii="Arial" w:hAnsi="Arial" w:cs="Arial"/>
          <w:b/>
          <w:bCs/>
          <w:i/>
          <w:iCs/>
        </w:rPr>
        <w:t>Norms</w:t>
      </w:r>
    </w:p>
    <w:p w:rsidR="00885E3A" w:rsidRDefault="00885E3A">
      <w:pPr>
        <w:spacing w:line="288" w:lineRule="auto"/>
        <w:ind w:left="720"/>
        <w:rPr>
          <w:rFonts w:ascii="Arial" w:hAnsi="Arial" w:cs="Arial"/>
          <w:i/>
          <w:iCs/>
          <w:u w:val="single"/>
        </w:rPr>
      </w:pPr>
      <w:r>
        <w:rPr>
          <w:rFonts w:ascii="Arial" w:hAnsi="Arial" w:cs="Arial"/>
        </w:rPr>
        <w:tab/>
      </w:r>
      <w:r>
        <w:rPr>
          <w:rFonts w:ascii="Arial" w:hAnsi="Arial" w:cs="Arial"/>
        </w:rPr>
        <w:tab/>
      </w:r>
      <w:r>
        <w:rPr>
          <w:rFonts w:ascii="Arial" w:hAnsi="Arial" w:cs="Arial"/>
        </w:rPr>
        <w:tab/>
      </w:r>
      <w:r>
        <w:rPr>
          <w:rFonts w:ascii="Arial" w:hAnsi="Arial" w:cs="Arial"/>
          <w:i/>
          <w:iCs/>
        </w:rPr>
        <w:tab/>
      </w:r>
      <w:r>
        <w:rPr>
          <w:rFonts w:ascii="Arial" w:hAnsi="Arial" w:cs="Arial"/>
          <w:i/>
          <w:iCs/>
          <w:u w:val="single"/>
        </w:rPr>
        <w:t>Carpet Area (sq.</w:t>
      </w:r>
      <w:r w:rsidR="00F812D8">
        <w:rPr>
          <w:rFonts w:ascii="Arial" w:hAnsi="Arial" w:cs="Arial"/>
          <w:i/>
          <w:iCs/>
          <w:u w:val="single"/>
        </w:rPr>
        <w:t>ft</w:t>
      </w:r>
      <w:r>
        <w:rPr>
          <w:rFonts w:ascii="Arial" w:hAnsi="Arial" w:cs="Arial"/>
          <w:i/>
          <w:iCs/>
          <w:u w:val="single"/>
        </w:rPr>
        <w:t>.)</w:t>
      </w:r>
    </w:p>
    <w:p w:rsidR="00885E3A" w:rsidRDefault="00885E3A">
      <w:pPr>
        <w:spacing w:line="288" w:lineRule="auto"/>
        <w:ind w:left="720"/>
        <w:rPr>
          <w:rFonts w:ascii="Arial" w:hAnsi="Arial" w:cs="Arial"/>
          <w:i/>
          <w:iCs/>
        </w:rPr>
      </w:pPr>
      <w:r>
        <w:rPr>
          <w:rFonts w:ascii="Arial" w:hAnsi="Arial" w:cs="Arial"/>
        </w:rPr>
        <w:t>Triple seated room</w:t>
      </w:r>
      <w:r>
        <w:rPr>
          <w:rFonts w:ascii="Arial" w:hAnsi="Arial" w:cs="Arial"/>
        </w:rPr>
        <w:tab/>
      </w:r>
      <w:r>
        <w:rPr>
          <w:rFonts w:ascii="Arial" w:hAnsi="Arial" w:cs="Arial"/>
        </w:rPr>
        <w:tab/>
      </w:r>
      <w:r>
        <w:rPr>
          <w:rFonts w:ascii="Arial" w:hAnsi="Arial" w:cs="Arial"/>
        </w:rPr>
        <w:tab/>
        <w:t>2</w:t>
      </w:r>
      <w:r w:rsidR="00F812D8">
        <w:rPr>
          <w:rFonts w:ascii="Arial" w:hAnsi="Arial" w:cs="Arial"/>
        </w:rPr>
        <w:t>2</w:t>
      </w:r>
      <w:r>
        <w:rPr>
          <w:rFonts w:ascii="Arial" w:hAnsi="Arial" w:cs="Arial"/>
        </w:rPr>
        <w:t>0</w:t>
      </w:r>
    </w:p>
    <w:p w:rsidR="00885E3A" w:rsidRDefault="00885E3A">
      <w:pPr>
        <w:spacing w:line="288" w:lineRule="auto"/>
        <w:ind w:firstLine="720"/>
        <w:rPr>
          <w:rFonts w:ascii="Arial" w:hAnsi="Arial" w:cs="Arial"/>
          <w:sz w:val="12"/>
        </w:rPr>
      </w:pPr>
    </w:p>
    <w:p w:rsidR="00885E3A" w:rsidRDefault="00885E3A" w:rsidP="00B67481">
      <w:pPr>
        <w:numPr>
          <w:ilvl w:val="0"/>
          <w:numId w:val="16"/>
        </w:numPr>
        <w:tabs>
          <w:tab w:val="num" w:pos="1080"/>
        </w:tabs>
        <w:spacing w:line="288" w:lineRule="auto"/>
        <w:ind w:hanging="1260"/>
        <w:rPr>
          <w:rFonts w:ascii="Arial" w:hAnsi="Arial" w:cs="Arial"/>
          <w:b/>
          <w:bCs/>
        </w:rPr>
      </w:pPr>
      <w:r>
        <w:rPr>
          <w:rFonts w:ascii="Arial" w:hAnsi="Arial" w:cs="Arial"/>
          <w:b/>
          <w:bCs/>
        </w:rPr>
        <w:t>Boys Hostel</w:t>
      </w:r>
    </w:p>
    <w:p w:rsidR="00885E3A" w:rsidRDefault="00885E3A">
      <w:pPr>
        <w:tabs>
          <w:tab w:val="left" w:pos="1080"/>
        </w:tabs>
        <w:spacing w:line="288" w:lineRule="auto"/>
        <w:ind w:left="720"/>
        <w:jc w:val="both"/>
        <w:rPr>
          <w:rFonts w:ascii="Arial" w:hAnsi="Arial" w:cs="Arial"/>
          <w:b/>
          <w:bCs/>
          <w:i/>
          <w:iCs/>
        </w:rPr>
      </w:pPr>
      <w:r>
        <w:rPr>
          <w:rFonts w:ascii="Arial" w:hAnsi="Arial" w:cs="Arial"/>
          <w:b/>
          <w:bCs/>
          <w:i/>
          <w:iCs/>
        </w:rPr>
        <w:tab/>
        <w:t>Norms</w:t>
      </w:r>
    </w:p>
    <w:p w:rsidR="00885E3A" w:rsidRDefault="00885E3A" w:rsidP="00B67481">
      <w:pPr>
        <w:numPr>
          <w:ilvl w:val="0"/>
          <w:numId w:val="17"/>
        </w:numPr>
        <w:spacing w:line="288" w:lineRule="auto"/>
        <w:jc w:val="both"/>
        <w:rPr>
          <w:rFonts w:ascii="Arial" w:hAnsi="Arial" w:cs="Arial"/>
          <w:i/>
          <w:iCs/>
        </w:rPr>
      </w:pPr>
      <w:r>
        <w:rPr>
          <w:rFonts w:ascii="Arial" w:hAnsi="Arial" w:cs="Arial"/>
          <w:i/>
          <w:iCs/>
        </w:rPr>
        <w:t xml:space="preserve">For </w:t>
      </w:r>
      <w:r w:rsidR="00CA7394">
        <w:rPr>
          <w:rFonts w:ascii="Arial" w:hAnsi="Arial" w:cs="Arial"/>
          <w:i/>
          <w:iCs/>
        </w:rPr>
        <w:t>the students</w:t>
      </w:r>
      <w:r>
        <w:rPr>
          <w:rFonts w:ascii="Arial" w:hAnsi="Arial" w:cs="Arial"/>
          <w:i/>
          <w:iCs/>
        </w:rPr>
        <w:t xml:space="preserve"> a maximum of three in a room </w:t>
      </w:r>
      <w:r w:rsidR="00977639">
        <w:rPr>
          <w:rFonts w:ascii="Arial" w:hAnsi="Arial" w:cs="Arial"/>
          <w:i/>
          <w:iCs/>
        </w:rPr>
        <w:t>should</w:t>
      </w:r>
      <w:r>
        <w:rPr>
          <w:rFonts w:ascii="Arial" w:hAnsi="Arial" w:cs="Arial"/>
          <w:i/>
          <w:iCs/>
        </w:rPr>
        <w:t xml:space="preserve"> be provided.</w:t>
      </w:r>
    </w:p>
    <w:p w:rsidR="00885E3A" w:rsidRDefault="00885E3A" w:rsidP="00B67481">
      <w:pPr>
        <w:numPr>
          <w:ilvl w:val="0"/>
          <w:numId w:val="17"/>
        </w:numPr>
        <w:spacing w:line="288" w:lineRule="auto"/>
        <w:jc w:val="both"/>
        <w:rPr>
          <w:rFonts w:ascii="Arial" w:hAnsi="Arial" w:cs="Arial"/>
        </w:rPr>
      </w:pPr>
      <w:r>
        <w:rPr>
          <w:rFonts w:ascii="Arial" w:hAnsi="Arial" w:cs="Arial"/>
        </w:rPr>
        <w:t>Accommodation for 120 students is to be considered as one hostel unit.</w:t>
      </w:r>
    </w:p>
    <w:p w:rsidR="00885E3A" w:rsidRDefault="00885E3A">
      <w:pPr>
        <w:spacing w:line="288" w:lineRule="auto"/>
        <w:ind w:left="1440"/>
        <w:rPr>
          <w:rFonts w:ascii="Arial" w:hAnsi="Arial" w:cs="Arial"/>
          <w:sz w:val="12"/>
        </w:rPr>
      </w:pPr>
    </w:p>
    <w:p w:rsidR="00885E3A" w:rsidRDefault="00885E3A" w:rsidP="001E6AF7">
      <w:pPr>
        <w:numPr>
          <w:ilvl w:val="0"/>
          <w:numId w:val="39"/>
        </w:numPr>
        <w:spacing w:line="288" w:lineRule="auto"/>
        <w:rPr>
          <w:rFonts w:ascii="Arial" w:hAnsi="Arial" w:cs="Arial"/>
          <w:b/>
          <w:bCs/>
        </w:rPr>
      </w:pPr>
      <w:r>
        <w:rPr>
          <w:rFonts w:ascii="Arial" w:hAnsi="Arial" w:cs="Arial"/>
          <w:b/>
          <w:bCs/>
        </w:rPr>
        <w:t xml:space="preserve">Details </w:t>
      </w:r>
    </w:p>
    <w:p w:rsidR="001E6AF7" w:rsidRDefault="001E6AF7" w:rsidP="001E6AF7">
      <w:pPr>
        <w:numPr>
          <w:ilvl w:val="0"/>
          <w:numId w:val="40"/>
        </w:numPr>
        <w:spacing w:line="288" w:lineRule="auto"/>
        <w:rPr>
          <w:rFonts w:ascii="Arial" w:hAnsi="Arial" w:cs="Arial"/>
          <w:b/>
          <w:bCs/>
        </w:rPr>
      </w:pPr>
      <w:r>
        <w:rPr>
          <w:rFonts w:ascii="Arial" w:hAnsi="Arial" w:cs="Arial"/>
          <w:b/>
          <w:bCs/>
        </w:rPr>
        <w:t>Boys Hostel (Y/N)</w:t>
      </w:r>
    </w:p>
    <w:p w:rsidR="00993388" w:rsidRPr="00393E2A" w:rsidRDefault="001E6AF7" w:rsidP="001E6AF7">
      <w:pPr>
        <w:numPr>
          <w:ilvl w:val="0"/>
          <w:numId w:val="40"/>
        </w:numPr>
        <w:spacing w:line="288" w:lineRule="auto"/>
        <w:rPr>
          <w:rFonts w:ascii="Arial" w:hAnsi="Arial" w:cs="Arial"/>
          <w:b/>
          <w:bCs/>
        </w:rPr>
      </w:pPr>
      <w:r>
        <w:rPr>
          <w:rFonts w:ascii="Arial" w:hAnsi="Arial" w:cs="Arial"/>
          <w:b/>
          <w:bCs/>
        </w:rPr>
        <w:t xml:space="preserve">Hostel building </w:t>
      </w:r>
      <w:r w:rsidR="00393E2A">
        <w:rPr>
          <w:rFonts w:ascii="Arial" w:hAnsi="Arial" w:cs="Arial"/>
        </w:rPr>
        <w:t>(please tick (√) the appropriate box)</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
        <w:gridCol w:w="2250"/>
      </w:tblGrid>
      <w:tr w:rsidR="00993388" w:rsidRPr="000634D1" w:rsidTr="000634D1">
        <w:trPr>
          <w:trHeight w:val="341"/>
        </w:trPr>
        <w:tc>
          <w:tcPr>
            <w:tcW w:w="1392" w:type="dxa"/>
          </w:tcPr>
          <w:p w:rsidR="00993388" w:rsidRPr="000634D1" w:rsidRDefault="00993388" w:rsidP="000634D1">
            <w:pPr>
              <w:spacing w:line="288" w:lineRule="auto"/>
              <w:jc w:val="center"/>
              <w:rPr>
                <w:rFonts w:ascii="Arial" w:hAnsi="Arial" w:cs="Arial"/>
                <w:b/>
                <w:bCs/>
              </w:rPr>
            </w:pPr>
            <w:r w:rsidRPr="000634D1">
              <w:rPr>
                <w:rFonts w:ascii="Arial" w:hAnsi="Arial" w:cs="Arial"/>
                <w:b/>
                <w:bCs/>
              </w:rPr>
              <w:t>Owned</w:t>
            </w:r>
          </w:p>
        </w:tc>
        <w:tc>
          <w:tcPr>
            <w:tcW w:w="2250" w:type="dxa"/>
          </w:tcPr>
          <w:p w:rsidR="00993388" w:rsidRPr="000634D1" w:rsidRDefault="00993388" w:rsidP="000634D1">
            <w:pPr>
              <w:spacing w:line="288" w:lineRule="auto"/>
              <w:jc w:val="center"/>
              <w:rPr>
                <w:rFonts w:ascii="Arial" w:hAnsi="Arial" w:cs="Arial"/>
                <w:b/>
                <w:bCs/>
              </w:rPr>
            </w:pPr>
            <w:r w:rsidRPr="000634D1">
              <w:rPr>
                <w:rFonts w:ascii="Arial" w:hAnsi="Arial" w:cs="Arial"/>
                <w:b/>
                <w:bCs/>
              </w:rPr>
              <w:t>Rental / Lease</w:t>
            </w:r>
          </w:p>
        </w:tc>
      </w:tr>
      <w:tr w:rsidR="00993388" w:rsidRPr="000634D1" w:rsidTr="00671324">
        <w:trPr>
          <w:trHeight w:val="332"/>
        </w:trPr>
        <w:tc>
          <w:tcPr>
            <w:tcW w:w="1392" w:type="dxa"/>
          </w:tcPr>
          <w:p w:rsidR="00993388" w:rsidRPr="000634D1" w:rsidRDefault="00993388" w:rsidP="000634D1">
            <w:pPr>
              <w:spacing w:line="288" w:lineRule="auto"/>
              <w:rPr>
                <w:rFonts w:ascii="Arial" w:hAnsi="Arial" w:cs="Arial"/>
                <w:b/>
                <w:bCs/>
              </w:rPr>
            </w:pPr>
          </w:p>
        </w:tc>
        <w:tc>
          <w:tcPr>
            <w:tcW w:w="2250" w:type="dxa"/>
          </w:tcPr>
          <w:p w:rsidR="00993388" w:rsidRPr="000634D1" w:rsidRDefault="00993388" w:rsidP="000634D1">
            <w:pPr>
              <w:spacing w:line="288" w:lineRule="auto"/>
              <w:rPr>
                <w:rFonts w:ascii="Arial" w:hAnsi="Arial" w:cs="Arial"/>
                <w:b/>
                <w:bCs/>
              </w:rPr>
            </w:pPr>
          </w:p>
        </w:tc>
      </w:tr>
    </w:tbl>
    <w:p w:rsidR="00993388" w:rsidRDefault="00993388" w:rsidP="00993388">
      <w:pPr>
        <w:spacing w:line="288" w:lineRule="auto"/>
        <w:ind w:left="1596"/>
        <w:rPr>
          <w:rFonts w:ascii="Arial" w:hAnsi="Arial" w:cs="Arial"/>
          <w:b/>
          <w:bCs/>
        </w:rPr>
      </w:pPr>
    </w:p>
    <w:p w:rsidR="00393E2A" w:rsidRDefault="001E6AF7" w:rsidP="001E6AF7">
      <w:pPr>
        <w:numPr>
          <w:ilvl w:val="0"/>
          <w:numId w:val="40"/>
        </w:numPr>
        <w:spacing w:line="288" w:lineRule="auto"/>
        <w:rPr>
          <w:rFonts w:ascii="Arial" w:hAnsi="Arial" w:cs="Arial"/>
          <w:b/>
          <w:bCs/>
        </w:rPr>
      </w:pPr>
      <w:r>
        <w:rPr>
          <w:rFonts w:ascii="Arial" w:hAnsi="Arial" w:cs="Arial"/>
          <w:b/>
          <w:bCs/>
        </w:rPr>
        <w:t>Location of the hostel</w:t>
      </w:r>
      <w:r w:rsidR="00E846BE">
        <w:rPr>
          <w:rFonts w:ascii="Arial" w:hAnsi="Arial" w:cs="Arial"/>
        </w:rPr>
        <w:t>(please tick (√) the appropriate box)</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2"/>
        <w:gridCol w:w="2970"/>
      </w:tblGrid>
      <w:tr w:rsidR="00393E2A" w:rsidRPr="000634D1" w:rsidTr="00671324">
        <w:trPr>
          <w:trHeight w:val="316"/>
        </w:trPr>
        <w:tc>
          <w:tcPr>
            <w:tcW w:w="3012" w:type="dxa"/>
            <w:vAlign w:val="center"/>
          </w:tcPr>
          <w:p w:rsidR="00393E2A" w:rsidRPr="000634D1" w:rsidRDefault="00393E2A" w:rsidP="000634D1">
            <w:pPr>
              <w:spacing w:line="288" w:lineRule="auto"/>
              <w:jc w:val="center"/>
              <w:rPr>
                <w:rFonts w:ascii="Arial" w:hAnsi="Arial" w:cs="Arial"/>
                <w:b/>
                <w:bCs/>
              </w:rPr>
            </w:pPr>
            <w:r w:rsidRPr="000634D1">
              <w:rPr>
                <w:rFonts w:ascii="Arial" w:hAnsi="Arial" w:cs="Arial"/>
                <w:b/>
                <w:bCs/>
              </w:rPr>
              <w:t>inside the campus</w:t>
            </w:r>
          </w:p>
        </w:tc>
        <w:tc>
          <w:tcPr>
            <w:tcW w:w="2970" w:type="dxa"/>
            <w:vAlign w:val="center"/>
          </w:tcPr>
          <w:p w:rsidR="00393E2A" w:rsidRPr="000634D1" w:rsidRDefault="00393E2A" w:rsidP="000634D1">
            <w:pPr>
              <w:spacing w:line="288" w:lineRule="auto"/>
              <w:jc w:val="center"/>
              <w:rPr>
                <w:rFonts w:ascii="Arial" w:hAnsi="Arial" w:cs="Arial"/>
                <w:b/>
                <w:bCs/>
              </w:rPr>
            </w:pPr>
            <w:r w:rsidRPr="000634D1">
              <w:rPr>
                <w:rFonts w:ascii="Arial" w:hAnsi="Arial" w:cs="Arial"/>
                <w:b/>
                <w:bCs/>
              </w:rPr>
              <w:t>outside the campus</w:t>
            </w:r>
          </w:p>
        </w:tc>
      </w:tr>
      <w:tr w:rsidR="00393E2A" w:rsidRPr="000634D1" w:rsidTr="00671324">
        <w:trPr>
          <w:trHeight w:val="278"/>
        </w:trPr>
        <w:tc>
          <w:tcPr>
            <w:tcW w:w="3012" w:type="dxa"/>
          </w:tcPr>
          <w:p w:rsidR="00393E2A" w:rsidRPr="000634D1" w:rsidRDefault="00393E2A" w:rsidP="000634D1">
            <w:pPr>
              <w:spacing w:line="288" w:lineRule="auto"/>
              <w:rPr>
                <w:rFonts w:ascii="Arial" w:hAnsi="Arial" w:cs="Arial"/>
                <w:b/>
                <w:bCs/>
              </w:rPr>
            </w:pPr>
          </w:p>
        </w:tc>
        <w:tc>
          <w:tcPr>
            <w:tcW w:w="2970" w:type="dxa"/>
          </w:tcPr>
          <w:p w:rsidR="00393E2A" w:rsidRPr="000634D1" w:rsidRDefault="00393E2A" w:rsidP="000634D1">
            <w:pPr>
              <w:spacing w:line="288" w:lineRule="auto"/>
              <w:rPr>
                <w:rFonts w:ascii="Arial" w:hAnsi="Arial" w:cs="Arial"/>
                <w:b/>
                <w:bCs/>
              </w:rPr>
            </w:pPr>
          </w:p>
        </w:tc>
      </w:tr>
    </w:tbl>
    <w:p w:rsidR="00170A77" w:rsidRDefault="00170A77" w:rsidP="00170A77">
      <w:pPr>
        <w:spacing w:line="288" w:lineRule="auto"/>
        <w:ind w:left="1596"/>
        <w:rPr>
          <w:rFonts w:ascii="Arial" w:hAnsi="Arial" w:cs="Arial"/>
          <w:b/>
          <w:bCs/>
        </w:rPr>
      </w:pPr>
    </w:p>
    <w:p w:rsidR="00170A77" w:rsidRDefault="00170A77" w:rsidP="00170A77">
      <w:pPr>
        <w:numPr>
          <w:ilvl w:val="0"/>
          <w:numId w:val="40"/>
        </w:numPr>
        <w:spacing w:line="288" w:lineRule="auto"/>
        <w:rPr>
          <w:rFonts w:ascii="Arial" w:hAnsi="Arial" w:cs="Arial"/>
          <w:b/>
          <w:bCs/>
        </w:rPr>
      </w:pPr>
      <w:r>
        <w:rPr>
          <w:rFonts w:ascii="Arial" w:hAnsi="Arial" w:cs="Arial"/>
          <w:b/>
          <w:bCs/>
        </w:rPr>
        <w:t>Distance of the college from the city</w:t>
      </w:r>
      <w:r w:rsidR="00087C8F">
        <w:rPr>
          <w:rFonts w:ascii="Arial" w:hAnsi="Arial" w:cs="Arial"/>
        </w:rPr>
        <w:t>(please tick (√) the appropriate box)</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654"/>
      </w:tblGrid>
      <w:tr w:rsidR="00170A77" w:rsidRPr="000634D1" w:rsidTr="000634D1">
        <w:trPr>
          <w:trHeight w:val="404"/>
        </w:trPr>
        <w:tc>
          <w:tcPr>
            <w:tcW w:w="2154" w:type="dxa"/>
            <w:vAlign w:val="center"/>
          </w:tcPr>
          <w:p w:rsidR="00170A77" w:rsidRPr="000634D1" w:rsidRDefault="00170A77" w:rsidP="000634D1">
            <w:pPr>
              <w:spacing w:line="288" w:lineRule="auto"/>
              <w:jc w:val="center"/>
              <w:rPr>
                <w:rFonts w:ascii="Arial" w:hAnsi="Arial" w:cs="Arial"/>
                <w:b/>
                <w:bCs/>
              </w:rPr>
            </w:pPr>
            <w:r w:rsidRPr="000634D1">
              <w:rPr>
                <w:rFonts w:ascii="Arial" w:hAnsi="Arial" w:cs="Arial"/>
                <w:b/>
                <w:bCs/>
              </w:rPr>
              <w:t>Within 20Km</w:t>
            </w:r>
          </w:p>
        </w:tc>
        <w:tc>
          <w:tcPr>
            <w:tcW w:w="2654" w:type="dxa"/>
            <w:vAlign w:val="center"/>
          </w:tcPr>
          <w:p w:rsidR="00170A77" w:rsidRPr="000634D1" w:rsidRDefault="000E4BA2" w:rsidP="000634D1">
            <w:pPr>
              <w:spacing w:line="288" w:lineRule="auto"/>
              <w:jc w:val="center"/>
              <w:rPr>
                <w:rFonts w:ascii="Arial" w:hAnsi="Arial" w:cs="Arial"/>
                <w:b/>
                <w:bCs/>
              </w:rPr>
            </w:pPr>
            <w:r w:rsidRPr="000634D1">
              <w:rPr>
                <w:rFonts w:ascii="Arial" w:hAnsi="Arial" w:cs="Arial"/>
                <w:b/>
                <w:bCs/>
              </w:rPr>
              <w:t>B</w:t>
            </w:r>
            <w:r w:rsidR="00170A77" w:rsidRPr="000634D1">
              <w:rPr>
                <w:rFonts w:ascii="Arial" w:hAnsi="Arial" w:cs="Arial"/>
                <w:b/>
                <w:bCs/>
              </w:rPr>
              <w:t>eyond 20Km</w:t>
            </w:r>
          </w:p>
        </w:tc>
      </w:tr>
      <w:tr w:rsidR="00170A77" w:rsidRPr="000634D1" w:rsidTr="00671324">
        <w:trPr>
          <w:trHeight w:val="260"/>
        </w:trPr>
        <w:tc>
          <w:tcPr>
            <w:tcW w:w="2154" w:type="dxa"/>
          </w:tcPr>
          <w:p w:rsidR="00170A77" w:rsidRPr="000634D1" w:rsidRDefault="00170A77" w:rsidP="000634D1">
            <w:pPr>
              <w:spacing w:line="288" w:lineRule="auto"/>
              <w:rPr>
                <w:rFonts w:ascii="Arial" w:hAnsi="Arial" w:cs="Arial"/>
                <w:b/>
                <w:bCs/>
              </w:rPr>
            </w:pPr>
          </w:p>
        </w:tc>
        <w:tc>
          <w:tcPr>
            <w:tcW w:w="2654" w:type="dxa"/>
          </w:tcPr>
          <w:p w:rsidR="00170A77" w:rsidRPr="000634D1" w:rsidRDefault="00170A77" w:rsidP="000634D1">
            <w:pPr>
              <w:spacing w:line="288" w:lineRule="auto"/>
              <w:rPr>
                <w:rFonts w:ascii="Arial" w:hAnsi="Arial" w:cs="Arial"/>
                <w:b/>
                <w:bCs/>
              </w:rPr>
            </w:pPr>
          </w:p>
        </w:tc>
      </w:tr>
    </w:tbl>
    <w:p w:rsidR="001E6AF7" w:rsidRDefault="001E6AF7" w:rsidP="00087C8F">
      <w:pPr>
        <w:spacing w:line="288" w:lineRule="auto"/>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9"/>
        <w:gridCol w:w="1601"/>
        <w:gridCol w:w="2982"/>
        <w:gridCol w:w="4592"/>
        <w:gridCol w:w="2324"/>
        <w:gridCol w:w="2126"/>
      </w:tblGrid>
      <w:tr w:rsidR="00885E3A" w:rsidTr="00671324">
        <w:trPr>
          <w:trHeight w:val="432"/>
        </w:trPr>
        <w:tc>
          <w:tcPr>
            <w:tcW w:w="303" w:type="pct"/>
            <w:vAlign w:val="center"/>
          </w:tcPr>
          <w:p w:rsidR="00885E3A" w:rsidRDefault="00885E3A">
            <w:pPr>
              <w:jc w:val="center"/>
              <w:rPr>
                <w:rFonts w:ascii="Arial" w:hAnsi="Arial" w:cs="Arial"/>
                <w:b/>
                <w:bCs/>
                <w:sz w:val="22"/>
              </w:rPr>
            </w:pPr>
            <w:r>
              <w:rPr>
                <w:rFonts w:ascii="Arial" w:hAnsi="Arial" w:cs="Arial"/>
                <w:b/>
                <w:bCs/>
                <w:sz w:val="22"/>
              </w:rPr>
              <w:t>Sl. No.</w:t>
            </w:r>
          </w:p>
        </w:tc>
        <w:tc>
          <w:tcPr>
            <w:tcW w:w="552" w:type="pct"/>
            <w:vAlign w:val="center"/>
          </w:tcPr>
          <w:p w:rsidR="00885E3A" w:rsidRDefault="00885E3A">
            <w:pPr>
              <w:jc w:val="center"/>
              <w:rPr>
                <w:rFonts w:ascii="Arial" w:hAnsi="Arial" w:cs="Arial"/>
                <w:b/>
                <w:bCs/>
                <w:sz w:val="22"/>
              </w:rPr>
            </w:pPr>
            <w:r>
              <w:rPr>
                <w:rFonts w:ascii="Arial" w:hAnsi="Arial" w:cs="Arial"/>
                <w:b/>
                <w:bCs/>
                <w:sz w:val="22"/>
              </w:rPr>
              <w:t>Block number</w:t>
            </w:r>
          </w:p>
        </w:tc>
        <w:tc>
          <w:tcPr>
            <w:tcW w:w="1028" w:type="pct"/>
            <w:vAlign w:val="center"/>
          </w:tcPr>
          <w:p w:rsidR="00885E3A" w:rsidRDefault="00885E3A" w:rsidP="00F812D8">
            <w:pPr>
              <w:jc w:val="center"/>
              <w:rPr>
                <w:rFonts w:ascii="Arial" w:hAnsi="Arial" w:cs="Arial"/>
                <w:b/>
                <w:bCs/>
                <w:sz w:val="22"/>
              </w:rPr>
            </w:pPr>
            <w:r>
              <w:rPr>
                <w:rFonts w:ascii="Arial" w:hAnsi="Arial" w:cs="Arial"/>
                <w:b/>
                <w:bCs/>
                <w:sz w:val="22"/>
              </w:rPr>
              <w:t>Carpet area of room (sq.</w:t>
            </w:r>
            <w:r w:rsidR="00F812D8">
              <w:rPr>
                <w:rFonts w:ascii="Arial" w:hAnsi="Arial" w:cs="Arial"/>
                <w:b/>
                <w:bCs/>
                <w:sz w:val="22"/>
              </w:rPr>
              <w:t>ft</w:t>
            </w:r>
            <w:r>
              <w:rPr>
                <w:rFonts w:ascii="Arial" w:hAnsi="Arial" w:cs="Arial"/>
                <w:b/>
                <w:bCs/>
                <w:sz w:val="22"/>
              </w:rPr>
              <w:t>.)</w:t>
            </w:r>
          </w:p>
        </w:tc>
        <w:tc>
          <w:tcPr>
            <w:tcW w:w="1583" w:type="pct"/>
            <w:vAlign w:val="center"/>
          </w:tcPr>
          <w:p w:rsidR="00885E3A" w:rsidRDefault="00885E3A">
            <w:pPr>
              <w:jc w:val="center"/>
              <w:rPr>
                <w:rFonts w:ascii="Arial" w:hAnsi="Arial" w:cs="Arial"/>
                <w:b/>
                <w:bCs/>
                <w:sz w:val="22"/>
              </w:rPr>
            </w:pPr>
            <w:r>
              <w:rPr>
                <w:rFonts w:ascii="Arial" w:hAnsi="Arial" w:cs="Arial"/>
                <w:b/>
                <w:bCs/>
                <w:sz w:val="22"/>
              </w:rPr>
              <w:t>Room capacity (a)</w:t>
            </w:r>
          </w:p>
          <w:p w:rsidR="00885E3A" w:rsidRDefault="00885E3A">
            <w:pPr>
              <w:jc w:val="center"/>
              <w:rPr>
                <w:rFonts w:ascii="Arial" w:hAnsi="Arial" w:cs="Arial"/>
                <w:b/>
                <w:bCs/>
                <w:sz w:val="22"/>
              </w:rPr>
            </w:pPr>
            <w:r>
              <w:rPr>
                <w:rFonts w:ascii="Arial" w:hAnsi="Arial" w:cs="Arial"/>
                <w:b/>
                <w:bCs/>
                <w:sz w:val="22"/>
              </w:rPr>
              <w:t xml:space="preserve"> (refer norms given above)</w:t>
            </w:r>
          </w:p>
        </w:tc>
        <w:tc>
          <w:tcPr>
            <w:tcW w:w="801" w:type="pct"/>
            <w:vAlign w:val="center"/>
          </w:tcPr>
          <w:p w:rsidR="00885E3A" w:rsidRDefault="00885E3A">
            <w:pPr>
              <w:jc w:val="center"/>
              <w:rPr>
                <w:rFonts w:ascii="Arial" w:hAnsi="Arial" w:cs="Arial"/>
                <w:b/>
                <w:bCs/>
                <w:sz w:val="22"/>
              </w:rPr>
            </w:pPr>
            <w:r>
              <w:rPr>
                <w:rFonts w:ascii="Arial" w:hAnsi="Arial" w:cs="Arial"/>
                <w:b/>
                <w:bCs/>
                <w:sz w:val="22"/>
              </w:rPr>
              <w:t>Number of rooms (b)</w:t>
            </w:r>
          </w:p>
        </w:tc>
        <w:tc>
          <w:tcPr>
            <w:tcW w:w="734" w:type="pct"/>
            <w:vAlign w:val="center"/>
          </w:tcPr>
          <w:p w:rsidR="00885E3A" w:rsidRDefault="00885E3A">
            <w:pPr>
              <w:jc w:val="center"/>
              <w:rPr>
                <w:rFonts w:ascii="Arial" w:hAnsi="Arial" w:cs="Arial"/>
                <w:b/>
                <w:bCs/>
                <w:sz w:val="22"/>
              </w:rPr>
            </w:pPr>
            <w:r>
              <w:rPr>
                <w:rFonts w:ascii="Arial" w:hAnsi="Arial" w:cs="Arial"/>
                <w:b/>
                <w:bCs/>
                <w:sz w:val="22"/>
              </w:rPr>
              <w:t>Capacity per Block</w:t>
            </w:r>
          </w:p>
          <w:p w:rsidR="00885E3A" w:rsidRDefault="00885E3A">
            <w:pPr>
              <w:jc w:val="center"/>
              <w:rPr>
                <w:rFonts w:ascii="Arial" w:hAnsi="Arial" w:cs="Arial"/>
                <w:b/>
                <w:bCs/>
                <w:sz w:val="22"/>
              </w:rPr>
            </w:pPr>
            <w:r>
              <w:rPr>
                <w:rFonts w:ascii="Arial" w:hAnsi="Arial" w:cs="Arial"/>
                <w:b/>
                <w:bCs/>
                <w:sz w:val="22"/>
              </w:rPr>
              <w:t>(c) = (a) x (b)</w:t>
            </w:r>
          </w:p>
        </w:tc>
      </w:tr>
      <w:tr w:rsidR="00885E3A" w:rsidTr="00671324">
        <w:trPr>
          <w:trHeight w:val="233"/>
        </w:trPr>
        <w:tc>
          <w:tcPr>
            <w:tcW w:w="303" w:type="pct"/>
            <w:vAlign w:val="center"/>
          </w:tcPr>
          <w:p w:rsidR="00885E3A" w:rsidRDefault="00885E3A">
            <w:pPr>
              <w:jc w:val="center"/>
              <w:rPr>
                <w:rFonts w:ascii="Arial" w:hAnsi="Arial" w:cs="Arial"/>
              </w:rPr>
            </w:pPr>
          </w:p>
        </w:tc>
        <w:tc>
          <w:tcPr>
            <w:tcW w:w="552" w:type="pct"/>
            <w:vAlign w:val="center"/>
          </w:tcPr>
          <w:p w:rsidR="00885E3A" w:rsidRDefault="00885E3A">
            <w:pPr>
              <w:jc w:val="center"/>
              <w:rPr>
                <w:rFonts w:ascii="Arial" w:hAnsi="Arial" w:cs="Arial"/>
              </w:rPr>
            </w:pPr>
          </w:p>
        </w:tc>
        <w:tc>
          <w:tcPr>
            <w:tcW w:w="1028" w:type="pct"/>
            <w:vAlign w:val="center"/>
          </w:tcPr>
          <w:p w:rsidR="00885E3A" w:rsidRDefault="00885E3A">
            <w:pPr>
              <w:jc w:val="center"/>
              <w:rPr>
                <w:rFonts w:ascii="Arial" w:hAnsi="Arial" w:cs="Arial"/>
              </w:rPr>
            </w:pPr>
          </w:p>
        </w:tc>
        <w:tc>
          <w:tcPr>
            <w:tcW w:w="1583" w:type="pct"/>
            <w:vAlign w:val="center"/>
          </w:tcPr>
          <w:p w:rsidR="00885E3A" w:rsidRDefault="00885E3A">
            <w:pPr>
              <w:jc w:val="center"/>
              <w:rPr>
                <w:rFonts w:ascii="Arial" w:hAnsi="Arial" w:cs="Arial"/>
              </w:rPr>
            </w:pPr>
          </w:p>
        </w:tc>
        <w:tc>
          <w:tcPr>
            <w:tcW w:w="801" w:type="pct"/>
            <w:vAlign w:val="center"/>
          </w:tcPr>
          <w:p w:rsidR="00885E3A" w:rsidRDefault="00885E3A">
            <w:pPr>
              <w:jc w:val="center"/>
              <w:rPr>
                <w:rFonts w:ascii="Arial" w:hAnsi="Arial" w:cs="Arial"/>
              </w:rPr>
            </w:pPr>
          </w:p>
        </w:tc>
        <w:tc>
          <w:tcPr>
            <w:tcW w:w="734" w:type="pct"/>
            <w:vAlign w:val="center"/>
          </w:tcPr>
          <w:p w:rsidR="00885E3A" w:rsidRDefault="00885E3A">
            <w:pPr>
              <w:jc w:val="center"/>
              <w:rPr>
                <w:rFonts w:ascii="Arial" w:hAnsi="Arial" w:cs="Arial"/>
              </w:rPr>
            </w:pPr>
          </w:p>
        </w:tc>
      </w:tr>
      <w:tr w:rsidR="00885E3A" w:rsidTr="00671324">
        <w:trPr>
          <w:trHeight w:val="305"/>
        </w:trPr>
        <w:tc>
          <w:tcPr>
            <w:tcW w:w="303" w:type="pct"/>
            <w:vAlign w:val="center"/>
          </w:tcPr>
          <w:p w:rsidR="00885E3A" w:rsidRDefault="00885E3A">
            <w:pPr>
              <w:jc w:val="center"/>
              <w:rPr>
                <w:rFonts w:ascii="Arial" w:hAnsi="Arial" w:cs="Arial"/>
              </w:rPr>
            </w:pPr>
          </w:p>
        </w:tc>
        <w:tc>
          <w:tcPr>
            <w:tcW w:w="552" w:type="pct"/>
            <w:vAlign w:val="center"/>
          </w:tcPr>
          <w:p w:rsidR="00885E3A" w:rsidRDefault="00885E3A">
            <w:pPr>
              <w:jc w:val="center"/>
              <w:rPr>
                <w:rFonts w:ascii="Arial" w:hAnsi="Arial" w:cs="Arial"/>
              </w:rPr>
            </w:pPr>
          </w:p>
        </w:tc>
        <w:tc>
          <w:tcPr>
            <w:tcW w:w="1028" w:type="pct"/>
            <w:vAlign w:val="center"/>
          </w:tcPr>
          <w:p w:rsidR="00885E3A" w:rsidRDefault="00885E3A">
            <w:pPr>
              <w:jc w:val="center"/>
              <w:rPr>
                <w:rFonts w:ascii="Arial" w:hAnsi="Arial" w:cs="Arial"/>
              </w:rPr>
            </w:pPr>
          </w:p>
        </w:tc>
        <w:tc>
          <w:tcPr>
            <w:tcW w:w="1583" w:type="pct"/>
            <w:vAlign w:val="center"/>
          </w:tcPr>
          <w:p w:rsidR="00885E3A" w:rsidRDefault="00885E3A">
            <w:pPr>
              <w:jc w:val="center"/>
              <w:rPr>
                <w:rFonts w:ascii="Arial" w:hAnsi="Arial" w:cs="Arial"/>
              </w:rPr>
            </w:pPr>
          </w:p>
        </w:tc>
        <w:tc>
          <w:tcPr>
            <w:tcW w:w="801" w:type="pct"/>
            <w:vAlign w:val="center"/>
          </w:tcPr>
          <w:p w:rsidR="00885E3A" w:rsidRDefault="00885E3A">
            <w:pPr>
              <w:jc w:val="center"/>
              <w:rPr>
                <w:rFonts w:ascii="Arial" w:hAnsi="Arial" w:cs="Arial"/>
              </w:rPr>
            </w:pPr>
          </w:p>
        </w:tc>
        <w:tc>
          <w:tcPr>
            <w:tcW w:w="734" w:type="pct"/>
            <w:vAlign w:val="center"/>
          </w:tcPr>
          <w:p w:rsidR="00885E3A" w:rsidRDefault="00885E3A">
            <w:pPr>
              <w:jc w:val="center"/>
              <w:rPr>
                <w:rFonts w:ascii="Arial" w:hAnsi="Arial" w:cs="Arial"/>
              </w:rPr>
            </w:pPr>
          </w:p>
        </w:tc>
      </w:tr>
      <w:tr w:rsidR="00885E3A" w:rsidTr="00671324">
        <w:trPr>
          <w:trHeight w:val="350"/>
        </w:trPr>
        <w:tc>
          <w:tcPr>
            <w:tcW w:w="303" w:type="pct"/>
            <w:vAlign w:val="center"/>
          </w:tcPr>
          <w:p w:rsidR="00885E3A" w:rsidRDefault="00885E3A">
            <w:pPr>
              <w:jc w:val="center"/>
              <w:rPr>
                <w:rFonts w:ascii="Arial" w:hAnsi="Arial" w:cs="Arial"/>
              </w:rPr>
            </w:pPr>
            <w:r>
              <w:rPr>
                <w:rFonts w:ascii="Arial" w:hAnsi="Arial" w:cs="Arial"/>
              </w:rPr>
              <w:t>Total</w:t>
            </w:r>
          </w:p>
        </w:tc>
        <w:tc>
          <w:tcPr>
            <w:tcW w:w="552" w:type="pct"/>
            <w:vAlign w:val="center"/>
          </w:tcPr>
          <w:p w:rsidR="00885E3A" w:rsidRDefault="00885E3A">
            <w:pPr>
              <w:jc w:val="center"/>
              <w:rPr>
                <w:rFonts w:ascii="Arial" w:hAnsi="Arial" w:cs="Arial"/>
              </w:rPr>
            </w:pPr>
          </w:p>
        </w:tc>
        <w:tc>
          <w:tcPr>
            <w:tcW w:w="1028" w:type="pct"/>
            <w:vAlign w:val="center"/>
          </w:tcPr>
          <w:p w:rsidR="00885E3A" w:rsidRDefault="00885E3A">
            <w:pPr>
              <w:jc w:val="center"/>
              <w:rPr>
                <w:rFonts w:ascii="Arial" w:hAnsi="Arial" w:cs="Arial"/>
              </w:rPr>
            </w:pPr>
          </w:p>
        </w:tc>
        <w:tc>
          <w:tcPr>
            <w:tcW w:w="1583" w:type="pct"/>
            <w:vAlign w:val="center"/>
          </w:tcPr>
          <w:p w:rsidR="00885E3A" w:rsidRDefault="00885E3A">
            <w:pPr>
              <w:jc w:val="center"/>
              <w:rPr>
                <w:rFonts w:ascii="Arial" w:hAnsi="Arial" w:cs="Arial"/>
              </w:rPr>
            </w:pPr>
          </w:p>
        </w:tc>
        <w:tc>
          <w:tcPr>
            <w:tcW w:w="801" w:type="pct"/>
            <w:vAlign w:val="center"/>
          </w:tcPr>
          <w:p w:rsidR="00885E3A" w:rsidRDefault="00885E3A">
            <w:pPr>
              <w:jc w:val="center"/>
              <w:rPr>
                <w:rFonts w:ascii="Arial" w:hAnsi="Arial" w:cs="Arial"/>
              </w:rPr>
            </w:pPr>
          </w:p>
        </w:tc>
        <w:tc>
          <w:tcPr>
            <w:tcW w:w="734" w:type="pct"/>
            <w:vAlign w:val="center"/>
          </w:tcPr>
          <w:p w:rsidR="00885E3A" w:rsidRDefault="00885E3A">
            <w:pPr>
              <w:jc w:val="center"/>
              <w:rPr>
                <w:rFonts w:ascii="Arial" w:hAnsi="Arial" w:cs="Arial"/>
              </w:rPr>
            </w:pPr>
          </w:p>
        </w:tc>
      </w:tr>
    </w:tbl>
    <w:p w:rsidR="00587C68" w:rsidRDefault="00587C68" w:rsidP="005D3E53">
      <w:pPr>
        <w:pStyle w:val="NormalWeb"/>
        <w:spacing w:before="0" w:beforeAutospacing="0" w:after="0" w:afterAutospacing="0"/>
        <w:jc w:val="center"/>
        <w:rPr>
          <w:rFonts w:ascii="Arial" w:hAnsi="Arial" w:cs="Arial"/>
        </w:rPr>
      </w:pPr>
    </w:p>
    <w:p w:rsidR="00616EA5" w:rsidRDefault="001C3DB5" w:rsidP="001C3DB5">
      <w:pPr>
        <w:ind w:left="720" w:hanging="540"/>
        <w:jc w:val="center"/>
        <w:rPr>
          <w:rFonts w:ascii="Arial" w:hAnsi="Arial" w:cs="Arial"/>
          <w:b/>
          <w:bCs/>
        </w:rPr>
      </w:pPr>
      <w:r>
        <w:rPr>
          <w:rFonts w:ascii="Arial" w:hAnsi="Arial" w:cs="Arial"/>
          <w:b/>
          <w:bCs/>
        </w:rPr>
        <w:t>2</w:t>
      </w:r>
      <w:r w:rsidR="009757D1">
        <w:rPr>
          <w:rFonts w:ascii="Arial" w:hAnsi="Arial" w:cs="Arial"/>
          <w:b/>
          <w:bCs/>
        </w:rPr>
        <w:t>6</w:t>
      </w:r>
    </w:p>
    <w:p w:rsidR="00885E3A" w:rsidRDefault="00885E3A">
      <w:pPr>
        <w:ind w:left="720" w:hanging="540"/>
        <w:rPr>
          <w:rFonts w:ascii="Arial" w:hAnsi="Arial" w:cs="Arial"/>
          <w:b/>
          <w:bCs/>
        </w:rPr>
      </w:pPr>
      <w:r>
        <w:rPr>
          <w:rFonts w:ascii="Arial" w:hAnsi="Arial" w:cs="Arial"/>
          <w:b/>
          <w:bCs/>
        </w:rPr>
        <w:lastRenderedPageBreak/>
        <w:t>B.</w:t>
      </w:r>
      <w:r>
        <w:rPr>
          <w:rFonts w:ascii="Arial" w:hAnsi="Arial" w:cs="Arial"/>
          <w:b/>
          <w:bCs/>
        </w:rPr>
        <w:tab/>
        <w:t xml:space="preserve">  Summary</w:t>
      </w:r>
    </w:p>
    <w:p w:rsidR="00885E3A" w:rsidRDefault="00885E3A">
      <w:pPr>
        <w:rPr>
          <w:rFonts w:ascii="Arial" w:hAnsi="Arial" w:cs="Arial"/>
          <w:sz w:val="6"/>
        </w:rPr>
      </w:pPr>
    </w:p>
    <w:tbl>
      <w:tblPr>
        <w:tblW w:w="4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15"/>
        <w:gridCol w:w="6115"/>
      </w:tblGrid>
      <w:tr w:rsidR="001D3AA8" w:rsidTr="001D3AA8">
        <w:tc>
          <w:tcPr>
            <w:tcW w:w="2500" w:type="pct"/>
            <w:vAlign w:val="center"/>
          </w:tcPr>
          <w:p w:rsidR="001D3AA8" w:rsidRDefault="001D3AA8">
            <w:pPr>
              <w:jc w:val="center"/>
              <w:rPr>
                <w:rFonts w:ascii="Arial" w:hAnsi="Arial" w:cs="Arial"/>
                <w:b/>
                <w:bCs/>
                <w:sz w:val="22"/>
                <w:szCs w:val="22"/>
              </w:rPr>
            </w:pPr>
            <w:r>
              <w:rPr>
                <w:rFonts w:ascii="Arial" w:hAnsi="Arial" w:cs="Arial"/>
                <w:b/>
                <w:bCs/>
                <w:sz w:val="22"/>
                <w:szCs w:val="22"/>
              </w:rPr>
              <w:t xml:space="preserve">Total hostel capacity required for boys </w:t>
            </w:r>
          </w:p>
          <w:p w:rsidR="001D3AA8" w:rsidRDefault="001D3AA8">
            <w:pPr>
              <w:jc w:val="center"/>
              <w:rPr>
                <w:rFonts w:ascii="Arial" w:hAnsi="Arial" w:cs="Arial"/>
                <w:b/>
                <w:bCs/>
                <w:sz w:val="22"/>
                <w:szCs w:val="22"/>
              </w:rPr>
            </w:pPr>
            <w:r>
              <w:rPr>
                <w:rFonts w:ascii="Arial" w:hAnsi="Arial" w:cs="Arial"/>
                <w:b/>
                <w:bCs/>
                <w:sz w:val="22"/>
                <w:szCs w:val="22"/>
              </w:rPr>
              <w:t>(refer norms given above)</w:t>
            </w:r>
          </w:p>
        </w:tc>
        <w:tc>
          <w:tcPr>
            <w:tcW w:w="2500" w:type="pct"/>
            <w:vAlign w:val="center"/>
          </w:tcPr>
          <w:p w:rsidR="001D3AA8" w:rsidRDefault="001D3AA8">
            <w:pPr>
              <w:jc w:val="center"/>
              <w:rPr>
                <w:rFonts w:ascii="Arial" w:hAnsi="Arial" w:cs="Arial"/>
                <w:b/>
                <w:bCs/>
                <w:sz w:val="22"/>
                <w:szCs w:val="22"/>
              </w:rPr>
            </w:pPr>
            <w:r>
              <w:rPr>
                <w:rFonts w:ascii="Arial" w:hAnsi="Arial" w:cs="Arial"/>
                <w:b/>
                <w:bCs/>
                <w:sz w:val="22"/>
                <w:szCs w:val="22"/>
              </w:rPr>
              <w:t>Total hostel capacity available for boys</w:t>
            </w:r>
          </w:p>
        </w:tc>
      </w:tr>
      <w:tr w:rsidR="001D3AA8" w:rsidTr="001D3AA8">
        <w:trPr>
          <w:trHeight w:val="432"/>
        </w:trPr>
        <w:tc>
          <w:tcPr>
            <w:tcW w:w="2500" w:type="pct"/>
            <w:vAlign w:val="center"/>
          </w:tcPr>
          <w:p w:rsidR="001D3AA8" w:rsidRDefault="001D3AA8">
            <w:pPr>
              <w:jc w:val="center"/>
              <w:rPr>
                <w:rFonts w:ascii="Arial" w:hAnsi="Arial" w:cs="Arial"/>
              </w:rPr>
            </w:pPr>
          </w:p>
        </w:tc>
        <w:tc>
          <w:tcPr>
            <w:tcW w:w="2500" w:type="pct"/>
            <w:vAlign w:val="center"/>
          </w:tcPr>
          <w:p w:rsidR="001D3AA8" w:rsidRDefault="001D3AA8">
            <w:pPr>
              <w:jc w:val="center"/>
              <w:rPr>
                <w:rFonts w:ascii="Arial" w:hAnsi="Arial" w:cs="Arial"/>
              </w:rPr>
            </w:pPr>
          </w:p>
        </w:tc>
      </w:tr>
    </w:tbl>
    <w:p w:rsidR="00885E3A" w:rsidRDefault="00885E3A">
      <w:pPr>
        <w:ind w:left="1080"/>
        <w:rPr>
          <w:rFonts w:ascii="Arial" w:hAnsi="Arial" w:cs="Arial"/>
        </w:rPr>
      </w:pPr>
    </w:p>
    <w:p w:rsidR="00885E3A" w:rsidRDefault="00885E3A" w:rsidP="009B518C">
      <w:pPr>
        <w:rPr>
          <w:rFonts w:ascii="Arial" w:hAnsi="Arial" w:cs="Arial"/>
          <w:b/>
          <w:bCs/>
        </w:rPr>
      </w:pPr>
      <w:r>
        <w:rPr>
          <w:rFonts w:ascii="Arial" w:hAnsi="Arial" w:cs="Arial"/>
          <w:b/>
          <w:bCs/>
        </w:rPr>
        <w:t>ii.     Girls Hostel</w:t>
      </w:r>
    </w:p>
    <w:p w:rsidR="003B132B" w:rsidRDefault="003B132B" w:rsidP="003B132B">
      <w:pPr>
        <w:spacing w:line="288" w:lineRule="auto"/>
        <w:ind w:left="720"/>
        <w:rPr>
          <w:rFonts w:ascii="Arial" w:hAnsi="Arial" w:cs="Arial"/>
          <w:b/>
          <w:bCs/>
          <w:i/>
          <w:iCs/>
        </w:rPr>
      </w:pPr>
      <w:r>
        <w:rPr>
          <w:rFonts w:ascii="Arial" w:hAnsi="Arial" w:cs="Arial"/>
          <w:b/>
          <w:bCs/>
          <w:i/>
          <w:iCs/>
        </w:rPr>
        <w:t>Norms</w:t>
      </w:r>
    </w:p>
    <w:p w:rsidR="003B132B" w:rsidRDefault="003B132B" w:rsidP="003B132B">
      <w:pPr>
        <w:spacing w:line="288" w:lineRule="auto"/>
        <w:ind w:left="720"/>
        <w:rPr>
          <w:rFonts w:ascii="Arial" w:hAnsi="Arial" w:cs="Arial"/>
          <w:i/>
          <w:iCs/>
          <w:u w:val="single"/>
        </w:rPr>
      </w:pPr>
      <w:r>
        <w:rPr>
          <w:rFonts w:ascii="Arial" w:hAnsi="Arial" w:cs="Arial"/>
        </w:rPr>
        <w:tab/>
      </w:r>
      <w:r>
        <w:rPr>
          <w:rFonts w:ascii="Arial" w:hAnsi="Arial" w:cs="Arial"/>
        </w:rPr>
        <w:tab/>
      </w:r>
      <w:r>
        <w:rPr>
          <w:rFonts w:ascii="Arial" w:hAnsi="Arial" w:cs="Arial"/>
        </w:rPr>
        <w:tab/>
      </w:r>
      <w:r>
        <w:rPr>
          <w:rFonts w:ascii="Arial" w:hAnsi="Arial" w:cs="Arial"/>
          <w:i/>
          <w:iCs/>
        </w:rPr>
        <w:tab/>
      </w:r>
      <w:r>
        <w:rPr>
          <w:rFonts w:ascii="Arial" w:hAnsi="Arial" w:cs="Arial"/>
          <w:i/>
          <w:iCs/>
          <w:u w:val="single"/>
        </w:rPr>
        <w:t>Carpet</w:t>
      </w:r>
      <w:r w:rsidR="00CA7394">
        <w:rPr>
          <w:rFonts w:ascii="Arial" w:hAnsi="Arial" w:cs="Arial"/>
          <w:i/>
          <w:iCs/>
          <w:u w:val="single"/>
        </w:rPr>
        <w:t xml:space="preserve"> </w:t>
      </w:r>
      <w:r>
        <w:rPr>
          <w:rFonts w:ascii="Arial" w:hAnsi="Arial" w:cs="Arial"/>
          <w:i/>
          <w:iCs/>
          <w:u w:val="single"/>
        </w:rPr>
        <w:t xml:space="preserve"> Area (sq.ft.)</w:t>
      </w:r>
    </w:p>
    <w:p w:rsidR="003B132B" w:rsidRDefault="003B132B" w:rsidP="003B132B">
      <w:pPr>
        <w:spacing w:line="288" w:lineRule="auto"/>
        <w:ind w:left="720"/>
        <w:rPr>
          <w:rFonts w:ascii="Arial" w:hAnsi="Arial" w:cs="Arial"/>
          <w:i/>
          <w:iCs/>
        </w:rPr>
      </w:pPr>
      <w:r>
        <w:rPr>
          <w:rFonts w:ascii="Arial" w:hAnsi="Arial" w:cs="Arial"/>
        </w:rPr>
        <w:t>Triple seated room</w:t>
      </w:r>
      <w:r>
        <w:rPr>
          <w:rFonts w:ascii="Arial" w:hAnsi="Arial" w:cs="Arial"/>
        </w:rPr>
        <w:tab/>
      </w:r>
      <w:r>
        <w:rPr>
          <w:rFonts w:ascii="Arial" w:hAnsi="Arial" w:cs="Arial"/>
        </w:rPr>
        <w:tab/>
      </w:r>
      <w:r>
        <w:rPr>
          <w:rFonts w:ascii="Arial" w:hAnsi="Arial" w:cs="Arial"/>
        </w:rPr>
        <w:tab/>
        <w:t xml:space="preserve"> 220</w:t>
      </w:r>
    </w:p>
    <w:p w:rsidR="003B132B" w:rsidRDefault="003B132B" w:rsidP="009B518C">
      <w:pPr>
        <w:rPr>
          <w:rFonts w:ascii="Arial" w:hAnsi="Arial" w:cs="Arial"/>
          <w:b/>
          <w:bCs/>
        </w:rPr>
      </w:pPr>
    </w:p>
    <w:p w:rsidR="00885E3A" w:rsidRDefault="00885E3A">
      <w:pPr>
        <w:spacing w:line="312" w:lineRule="auto"/>
        <w:ind w:left="720"/>
        <w:rPr>
          <w:rFonts w:ascii="Arial" w:hAnsi="Arial" w:cs="Arial"/>
          <w:sz w:val="8"/>
        </w:rPr>
      </w:pPr>
    </w:p>
    <w:p w:rsidR="006E0CFD" w:rsidRPr="005A2D8E" w:rsidRDefault="006E0CFD" w:rsidP="006E0CFD">
      <w:pPr>
        <w:spacing w:line="312" w:lineRule="auto"/>
        <w:ind w:left="720"/>
        <w:rPr>
          <w:rFonts w:ascii="Arial" w:hAnsi="Arial" w:cs="Arial"/>
          <w:b/>
          <w:bCs/>
          <w:i/>
          <w:iCs/>
        </w:rPr>
      </w:pPr>
      <w:r w:rsidRPr="005A2D8E">
        <w:rPr>
          <w:rFonts w:ascii="Arial" w:hAnsi="Arial" w:cs="Arial"/>
          <w:b/>
          <w:bCs/>
          <w:i/>
          <w:iCs/>
        </w:rPr>
        <w:t>Norms</w:t>
      </w:r>
    </w:p>
    <w:p w:rsidR="006E0CFD" w:rsidRPr="005A2D8E" w:rsidRDefault="006E0CFD" w:rsidP="00B67481">
      <w:pPr>
        <w:numPr>
          <w:ilvl w:val="0"/>
          <w:numId w:val="34"/>
        </w:numPr>
        <w:spacing w:line="312" w:lineRule="auto"/>
        <w:jc w:val="both"/>
        <w:rPr>
          <w:rFonts w:ascii="Arial" w:hAnsi="Arial" w:cs="Arial"/>
          <w:i/>
          <w:iCs/>
        </w:rPr>
      </w:pPr>
      <w:r w:rsidRPr="005A2D8E">
        <w:rPr>
          <w:rFonts w:ascii="Arial" w:hAnsi="Arial" w:cs="Arial"/>
          <w:i/>
          <w:iCs/>
        </w:rPr>
        <w:t>For the students a maximum of three in a room to be provided.</w:t>
      </w:r>
    </w:p>
    <w:p w:rsidR="00885E3A" w:rsidRDefault="00885E3A">
      <w:pPr>
        <w:spacing w:line="312" w:lineRule="auto"/>
        <w:ind w:left="720"/>
        <w:rPr>
          <w:rFonts w:ascii="Arial" w:hAnsi="Arial" w:cs="Arial"/>
          <w:i/>
          <w:iCs/>
        </w:rPr>
      </w:pPr>
    </w:p>
    <w:p w:rsidR="00885E3A" w:rsidRDefault="00885E3A" w:rsidP="007F74DC">
      <w:pPr>
        <w:numPr>
          <w:ilvl w:val="0"/>
          <w:numId w:val="42"/>
        </w:numPr>
        <w:rPr>
          <w:rFonts w:ascii="Arial" w:hAnsi="Arial" w:cs="Arial"/>
          <w:b/>
          <w:bCs/>
        </w:rPr>
      </w:pPr>
      <w:r>
        <w:rPr>
          <w:rFonts w:ascii="Arial" w:hAnsi="Arial" w:cs="Arial"/>
          <w:b/>
          <w:bCs/>
        </w:rPr>
        <w:t>Details</w:t>
      </w:r>
    </w:p>
    <w:p w:rsidR="00066CAD" w:rsidRDefault="00066CAD" w:rsidP="00066CAD">
      <w:pPr>
        <w:ind w:left="1080"/>
        <w:rPr>
          <w:rFonts w:ascii="Arial" w:hAnsi="Arial" w:cs="Arial"/>
          <w:b/>
          <w:bCs/>
        </w:rPr>
      </w:pPr>
    </w:p>
    <w:p w:rsidR="007F74DC" w:rsidRDefault="007F74DC" w:rsidP="007F74DC">
      <w:pPr>
        <w:numPr>
          <w:ilvl w:val="0"/>
          <w:numId w:val="42"/>
        </w:numPr>
        <w:spacing w:line="288" w:lineRule="auto"/>
        <w:rPr>
          <w:rFonts w:ascii="Arial" w:hAnsi="Arial" w:cs="Arial"/>
          <w:b/>
          <w:bCs/>
        </w:rPr>
      </w:pPr>
      <w:r>
        <w:rPr>
          <w:rFonts w:ascii="Arial" w:hAnsi="Arial" w:cs="Arial"/>
          <w:b/>
          <w:bCs/>
        </w:rPr>
        <w:t>Girls Hostel (Y/N)</w:t>
      </w:r>
    </w:p>
    <w:p w:rsidR="00066CAD" w:rsidRDefault="00066CAD" w:rsidP="00066CAD">
      <w:pPr>
        <w:pStyle w:val="ListParagraph"/>
        <w:rPr>
          <w:rFonts w:ascii="Arial" w:hAnsi="Arial" w:cs="Arial"/>
          <w:b/>
          <w:bCs/>
        </w:rPr>
      </w:pPr>
    </w:p>
    <w:p w:rsidR="007F74DC" w:rsidRPr="00393E2A" w:rsidRDefault="007F74DC" w:rsidP="007F74DC">
      <w:pPr>
        <w:numPr>
          <w:ilvl w:val="0"/>
          <w:numId w:val="42"/>
        </w:numPr>
        <w:spacing w:line="288" w:lineRule="auto"/>
        <w:rPr>
          <w:rFonts w:ascii="Arial" w:hAnsi="Arial" w:cs="Arial"/>
          <w:b/>
          <w:bCs/>
        </w:rPr>
      </w:pPr>
      <w:r>
        <w:rPr>
          <w:rFonts w:ascii="Arial" w:hAnsi="Arial" w:cs="Arial"/>
          <w:b/>
          <w:bCs/>
        </w:rPr>
        <w:t xml:space="preserve">Hostel building </w:t>
      </w:r>
      <w:r>
        <w:rPr>
          <w:rFonts w:ascii="Arial" w:hAnsi="Arial" w:cs="Arial"/>
        </w:rPr>
        <w:t>(please tick (√) the appropriate box)</w:t>
      </w:r>
    </w:p>
    <w:p w:rsidR="007F74DC" w:rsidRPr="00393E2A" w:rsidRDefault="007F74DC" w:rsidP="007F74DC">
      <w:pPr>
        <w:spacing w:line="288" w:lineRule="auto"/>
        <w:ind w:left="1596"/>
        <w:rPr>
          <w:rFonts w:ascii="Arial" w:hAnsi="Arial" w:cs="Arial"/>
          <w:b/>
          <w:bCs/>
          <w:sz w:val="18"/>
        </w:rPr>
      </w:pP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
        <w:gridCol w:w="2250"/>
      </w:tblGrid>
      <w:tr w:rsidR="007F74DC" w:rsidRPr="000634D1" w:rsidTr="000634D1">
        <w:trPr>
          <w:trHeight w:val="341"/>
        </w:trPr>
        <w:tc>
          <w:tcPr>
            <w:tcW w:w="1392" w:type="dxa"/>
          </w:tcPr>
          <w:p w:rsidR="007F74DC" w:rsidRPr="000634D1" w:rsidRDefault="007F74DC" w:rsidP="000634D1">
            <w:pPr>
              <w:spacing w:line="288" w:lineRule="auto"/>
              <w:jc w:val="center"/>
              <w:rPr>
                <w:rFonts w:ascii="Arial" w:hAnsi="Arial" w:cs="Arial"/>
                <w:b/>
                <w:bCs/>
              </w:rPr>
            </w:pPr>
            <w:r w:rsidRPr="000634D1">
              <w:rPr>
                <w:rFonts w:ascii="Arial" w:hAnsi="Arial" w:cs="Arial"/>
                <w:b/>
                <w:bCs/>
              </w:rPr>
              <w:t>Owned</w:t>
            </w:r>
          </w:p>
        </w:tc>
        <w:tc>
          <w:tcPr>
            <w:tcW w:w="2250" w:type="dxa"/>
          </w:tcPr>
          <w:p w:rsidR="007F74DC" w:rsidRPr="000634D1" w:rsidRDefault="007F74DC" w:rsidP="000634D1">
            <w:pPr>
              <w:spacing w:line="288" w:lineRule="auto"/>
              <w:jc w:val="center"/>
              <w:rPr>
                <w:rFonts w:ascii="Arial" w:hAnsi="Arial" w:cs="Arial"/>
                <w:b/>
                <w:bCs/>
              </w:rPr>
            </w:pPr>
            <w:r w:rsidRPr="000634D1">
              <w:rPr>
                <w:rFonts w:ascii="Arial" w:hAnsi="Arial" w:cs="Arial"/>
                <w:b/>
                <w:bCs/>
              </w:rPr>
              <w:t>Rental / Lease</w:t>
            </w:r>
          </w:p>
        </w:tc>
      </w:tr>
      <w:tr w:rsidR="007F74DC" w:rsidRPr="000634D1" w:rsidTr="000634D1">
        <w:trPr>
          <w:trHeight w:val="548"/>
        </w:trPr>
        <w:tc>
          <w:tcPr>
            <w:tcW w:w="1392" w:type="dxa"/>
          </w:tcPr>
          <w:p w:rsidR="007F74DC" w:rsidRPr="000634D1" w:rsidRDefault="007F74DC" w:rsidP="000634D1">
            <w:pPr>
              <w:spacing w:line="288" w:lineRule="auto"/>
              <w:rPr>
                <w:rFonts w:ascii="Arial" w:hAnsi="Arial" w:cs="Arial"/>
                <w:b/>
                <w:bCs/>
              </w:rPr>
            </w:pPr>
          </w:p>
        </w:tc>
        <w:tc>
          <w:tcPr>
            <w:tcW w:w="2250" w:type="dxa"/>
          </w:tcPr>
          <w:p w:rsidR="007F74DC" w:rsidRPr="000634D1" w:rsidRDefault="007F74DC" w:rsidP="000634D1">
            <w:pPr>
              <w:spacing w:line="288" w:lineRule="auto"/>
              <w:rPr>
                <w:rFonts w:ascii="Arial" w:hAnsi="Arial" w:cs="Arial"/>
                <w:b/>
                <w:bCs/>
              </w:rPr>
            </w:pPr>
          </w:p>
        </w:tc>
      </w:tr>
    </w:tbl>
    <w:p w:rsidR="007F74DC" w:rsidRDefault="007F74DC" w:rsidP="007F74DC">
      <w:pPr>
        <w:spacing w:line="288" w:lineRule="auto"/>
        <w:ind w:left="1596"/>
        <w:rPr>
          <w:rFonts w:ascii="Arial" w:hAnsi="Arial" w:cs="Arial"/>
          <w:b/>
          <w:bCs/>
        </w:rPr>
      </w:pPr>
    </w:p>
    <w:p w:rsidR="007F74DC" w:rsidRDefault="007F74DC" w:rsidP="007F74DC">
      <w:pPr>
        <w:numPr>
          <w:ilvl w:val="0"/>
          <w:numId w:val="42"/>
        </w:numPr>
        <w:spacing w:line="288" w:lineRule="auto"/>
        <w:rPr>
          <w:rFonts w:ascii="Arial" w:hAnsi="Arial" w:cs="Arial"/>
          <w:b/>
          <w:bCs/>
        </w:rPr>
      </w:pPr>
      <w:r>
        <w:rPr>
          <w:rFonts w:ascii="Arial" w:hAnsi="Arial" w:cs="Arial"/>
          <w:b/>
          <w:bCs/>
        </w:rPr>
        <w:t xml:space="preserve">Location of the hostel </w:t>
      </w:r>
      <w:r>
        <w:rPr>
          <w:rFonts w:ascii="Arial" w:hAnsi="Arial" w:cs="Arial"/>
        </w:rPr>
        <w:t>(please tick (√) the appropriate box)</w:t>
      </w:r>
    </w:p>
    <w:p w:rsidR="007F74DC" w:rsidRPr="00E846BE" w:rsidRDefault="007F74DC" w:rsidP="007F74DC">
      <w:pPr>
        <w:spacing w:line="288" w:lineRule="auto"/>
        <w:ind w:left="1596"/>
        <w:rPr>
          <w:rFonts w:ascii="Arial" w:hAnsi="Arial" w:cs="Arial"/>
          <w:b/>
          <w:bCs/>
          <w:sz w:val="16"/>
        </w:rPr>
      </w:pP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654"/>
      </w:tblGrid>
      <w:tr w:rsidR="007F74DC" w:rsidRPr="000634D1" w:rsidTr="000634D1">
        <w:trPr>
          <w:trHeight w:val="316"/>
        </w:trPr>
        <w:tc>
          <w:tcPr>
            <w:tcW w:w="2154" w:type="dxa"/>
            <w:vAlign w:val="center"/>
          </w:tcPr>
          <w:p w:rsidR="007F74DC" w:rsidRPr="000634D1" w:rsidRDefault="007F74DC" w:rsidP="000634D1">
            <w:pPr>
              <w:spacing w:line="288" w:lineRule="auto"/>
              <w:jc w:val="center"/>
              <w:rPr>
                <w:rFonts w:ascii="Arial" w:hAnsi="Arial" w:cs="Arial"/>
                <w:b/>
                <w:bCs/>
              </w:rPr>
            </w:pPr>
            <w:r w:rsidRPr="000634D1">
              <w:rPr>
                <w:rFonts w:ascii="Arial" w:hAnsi="Arial" w:cs="Arial"/>
                <w:b/>
                <w:bCs/>
              </w:rPr>
              <w:t>inside the campus</w:t>
            </w:r>
          </w:p>
        </w:tc>
        <w:tc>
          <w:tcPr>
            <w:tcW w:w="2654" w:type="dxa"/>
            <w:vAlign w:val="center"/>
          </w:tcPr>
          <w:p w:rsidR="007F74DC" w:rsidRPr="000634D1" w:rsidRDefault="007F74DC" w:rsidP="000634D1">
            <w:pPr>
              <w:spacing w:line="288" w:lineRule="auto"/>
              <w:jc w:val="center"/>
              <w:rPr>
                <w:rFonts w:ascii="Arial" w:hAnsi="Arial" w:cs="Arial"/>
                <w:b/>
                <w:bCs/>
              </w:rPr>
            </w:pPr>
            <w:r w:rsidRPr="000634D1">
              <w:rPr>
                <w:rFonts w:ascii="Arial" w:hAnsi="Arial" w:cs="Arial"/>
                <w:b/>
                <w:bCs/>
              </w:rPr>
              <w:t>outside the campus</w:t>
            </w:r>
          </w:p>
        </w:tc>
      </w:tr>
      <w:tr w:rsidR="007F74DC" w:rsidRPr="000634D1" w:rsidTr="000634D1">
        <w:trPr>
          <w:trHeight w:val="431"/>
        </w:trPr>
        <w:tc>
          <w:tcPr>
            <w:tcW w:w="2154" w:type="dxa"/>
          </w:tcPr>
          <w:p w:rsidR="007F74DC" w:rsidRPr="000634D1" w:rsidRDefault="007F74DC" w:rsidP="000634D1">
            <w:pPr>
              <w:spacing w:line="288" w:lineRule="auto"/>
              <w:rPr>
                <w:rFonts w:ascii="Arial" w:hAnsi="Arial" w:cs="Arial"/>
                <w:b/>
                <w:bCs/>
              </w:rPr>
            </w:pPr>
          </w:p>
        </w:tc>
        <w:tc>
          <w:tcPr>
            <w:tcW w:w="2654" w:type="dxa"/>
          </w:tcPr>
          <w:p w:rsidR="007F74DC" w:rsidRPr="000634D1" w:rsidRDefault="007F74DC" w:rsidP="000634D1">
            <w:pPr>
              <w:spacing w:line="288" w:lineRule="auto"/>
              <w:rPr>
                <w:rFonts w:ascii="Arial" w:hAnsi="Arial" w:cs="Arial"/>
                <w:b/>
                <w:bCs/>
              </w:rPr>
            </w:pPr>
          </w:p>
        </w:tc>
      </w:tr>
    </w:tbl>
    <w:p w:rsidR="007F74DC" w:rsidRDefault="007F74DC" w:rsidP="007F74DC">
      <w:pPr>
        <w:spacing w:line="288" w:lineRule="auto"/>
        <w:ind w:left="1596"/>
        <w:rPr>
          <w:rFonts w:ascii="Arial" w:hAnsi="Arial" w:cs="Arial"/>
          <w:b/>
          <w:bCs/>
        </w:rPr>
      </w:pPr>
    </w:p>
    <w:p w:rsidR="00587C68" w:rsidRDefault="00587C68" w:rsidP="007F74DC">
      <w:pPr>
        <w:spacing w:line="288" w:lineRule="auto"/>
        <w:ind w:left="1596"/>
        <w:rPr>
          <w:rFonts w:ascii="Arial" w:hAnsi="Arial" w:cs="Arial"/>
          <w:b/>
          <w:bCs/>
        </w:rPr>
      </w:pPr>
    </w:p>
    <w:p w:rsidR="00587C68" w:rsidRDefault="001C3DB5" w:rsidP="00587C68">
      <w:pPr>
        <w:jc w:val="center"/>
        <w:rPr>
          <w:rFonts w:ascii="Arial" w:hAnsi="Arial" w:cs="Arial"/>
          <w:b/>
          <w:bCs/>
        </w:rPr>
      </w:pPr>
      <w:r>
        <w:rPr>
          <w:rFonts w:ascii="Arial" w:hAnsi="Arial" w:cs="Arial"/>
          <w:b/>
          <w:bCs/>
        </w:rPr>
        <w:t>2</w:t>
      </w:r>
      <w:r w:rsidR="009757D1">
        <w:rPr>
          <w:rFonts w:ascii="Arial" w:hAnsi="Arial" w:cs="Arial"/>
          <w:b/>
          <w:bCs/>
        </w:rPr>
        <w:t>7</w:t>
      </w:r>
    </w:p>
    <w:p w:rsidR="00616EA5" w:rsidRDefault="00616EA5" w:rsidP="00587C68">
      <w:pPr>
        <w:jc w:val="center"/>
        <w:rPr>
          <w:rFonts w:ascii="Arial" w:hAnsi="Arial" w:cs="Arial"/>
          <w:b/>
          <w:bCs/>
        </w:rPr>
      </w:pPr>
    </w:p>
    <w:p w:rsidR="007F74DC" w:rsidRDefault="007F74DC" w:rsidP="007F74DC">
      <w:pPr>
        <w:numPr>
          <w:ilvl w:val="0"/>
          <w:numId w:val="42"/>
        </w:numPr>
        <w:spacing w:line="288" w:lineRule="auto"/>
        <w:rPr>
          <w:rFonts w:ascii="Arial" w:hAnsi="Arial" w:cs="Arial"/>
          <w:b/>
          <w:bCs/>
        </w:rPr>
      </w:pPr>
      <w:r>
        <w:rPr>
          <w:rFonts w:ascii="Arial" w:hAnsi="Arial" w:cs="Arial"/>
          <w:b/>
          <w:bCs/>
        </w:rPr>
        <w:lastRenderedPageBreak/>
        <w:t xml:space="preserve">Distance of the college from the city </w:t>
      </w:r>
      <w:r>
        <w:rPr>
          <w:rFonts w:ascii="Arial" w:hAnsi="Arial" w:cs="Arial"/>
        </w:rPr>
        <w:t>(please tick (√) the appropriate box)</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654"/>
      </w:tblGrid>
      <w:tr w:rsidR="007F74DC" w:rsidRPr="000634D1" w:rsidTr="000634D1">
        <w:trPr>
          <w:trHeight w:val="404"/>
        </w:trPr>
        <w:tc>
          <w:tcPr>
            <w:tcW w:w="2154" w:type="dxa"/>
            <w:vAlign w:val="center"/>
          </w:tcPr>
          <w:p w:rsidR="007F74DC" w:rsidRPr="000634D1" w:rsidRDefault="007F74DC" w:rsidP="000634D1">
            <w:pPr>
              <w:spacing w:line="288" w:lineRule="auto"/>
              <w:jc w:val="center"/>
              <w:rPr>
                <w:rFonts w:ascii="Arial" w:hAnsi="Arial" w:cs="Arial"/>
                <w:b/>
                <w:bCs/>
              </w:rPr>
            </w:pPr>
            <w:r w:rsidRPr="000634D1">
              <w:rPr>
                <w:rFonts w:ascii="Arial" w:hAnsi="Arial" w:cs="Arial"/>
                <w:b/>
                <w:bCs/>
              </w:rPr>
              <w:t>Within 20Km</w:t>
            </w:r>
          </w:p>
        </w:tc>
        <w:tc>
          <w:tcPr>
            <w:tcW w:w="2654" w:type="dxa"/>
            <w:vAlign w:val="center"/>
          </w:tcPr>
          <w:p w:rsidR="007F74DC" w:rsidRPr="000634D1" w:rsidRDefault="007F74DC" w:rsidP="000634D1">
            <w:pPr>
              <w:spacing w:line="288" w:lineRule="auto"/>
              <w:jc w:val="center"/>
              <w:rPr>
                <w:rFonts w:ascii="Arial" w:hAnsi="Arial" w:cs="Arial"/>
                <w:b/>
                <w:bCs/>
              </w:rPr>
            </w:pPr>
            <w:r w:rsidRPr="000634D1">
              <w:rPr>
                <w:rFonts w:ascii="Arial" w:hAnsi="Arial" w:cs="Arial"/>
                <w:b/>
                <w:bCs/>
              </w:rPr>
              <w:t>Beyond 20Km</w:t>
            </w:r>
          </w:p>
        </w:tc>
      </w:tr>
      <w:tr w:rsidR="007F74DC" w:rsidRPr="000634D1" w:rsidTr="000634D1">
        <w:trPr>
          <w:trHeight w:val="431"/>
        </w:trPr>
        <w:tc>
          <w:tcPr>
            <w:tcW w:w="2154" w:type="dxa"/>
          </w:tcPr>
          <w:p w:rsidR="007F74DC" w:rsidRPr="000634D1" w:rsidRDefault="007F74DC" w:rsidP="000634D1">
            <w:pPr>
              <w:spacing w:line="288" w:lineRule="auto"/>
              <w:rPr>
                <w:rFonts w:ascii="Arial" w:hAnsi="Arial" w:cs="Arial"/>
                <w:b/>
                <w:bCs/>
              </w:rPr>
            </w:pPr>
          </w:p>
        </w:tc>
        <w:tc>
          <w:tcPr>
            <w:tcW w:w="2654" w:type="dxa"/>
          </w:tcPr>
          <w:p w:rsidR="007F74DC" w:rsidRPr="000634D1" w:rsidRDefault="007F74DC" w:rsidP="000634D1">
            <w:pPr>
              <w:spacing w:line="288" w:lineRule="auto"/>
              <w:rPr>
                <w:rFonts w:ascii="Arial" w:hAnsi="Arial" w:cs="Arial"/>
                <w:b/>
                <w:bCs/>
              </w:rPr>
            </w:pPr>
          </w:p>
        </w:tc>
      </w:tr>
    </w:tbl>
    <w:p w:rsidR="007F74DC" w:rsidRDefault="007F74DC" w:rsidP="007F74DC">
      <w:pPr>
        <w:spacing w:line="288" w:lineRule="auto"/>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1"/>
        <w:gridCol w:w="1581"/>
        <w:gridCol w:w="2973"/>
        <w:gridCol w:w="4711"/>
        <w:gridCol w:w="2338"/>
        <w:gridCol w:w="2060"/>
      </w:tblGrid>
      <w:tr w:rsidR="00885E3A" w:rsidTr="00D740CB">
        <w:tc>
          <w:tcPr>
            <w:tcW w:w="290" w:type="pct"/>
            <w:vAlign w:val="center"/>
          </w:tcPr>
          <w:p w:rsidR="00885E3A" w:rsidRDefault="00885E3A">
            <w:pPr>
              <w:jc w:val="center"/>
              <w:rPr>
                <w:rFonts w:ascii="Arial" w:hAnsi="Arial" w:cs="Arial"/>
                <w:b/>
                <w:bCs/>
                <w:sz w:val="22"/>
                <w:szCs w:val="22"/>
              </w:rPr>
            </w:pPr>
            <w:r>
              <w:rPr>
                <w:rFonts w:ascii="Arial" w:hAnsi="Arial" w:cs="Arial"/>
                <w:b/>
                <w:bCs/>
                <w:sz w:val="22"/>
                <w:szCs w:val="22"/>
              </w:rPr>
              <w:t>Sl. No.</w:t>
            </w:r>
          </w:p>
        </w:tc>
        <w:tc>
          <w:tcPr>
            <w:tcW w:w="545" w:type="pct"/>
            <w:vAlign w:val="center"/>
          </w:tcPr>
          <w:p w:rsidR="00885E3A" w:rsidRDefault="00885E3A">
            <w:pPr>
              <w:jc w:val="center"/>
              <w:rPr>
                <w:rFonts w:ascii="Arial" w:hAnsi="Arial" w:cs="Arial"/>
                <w:b/>
                <w:bCs/>
                <w:sz w:val="22"/>
                <w:szCs w:val="22"/>
              </w:rPr>
            </w:pPr>
            <w:r>
              <w:rPr>
                <w:rFonts w:ascii="Arial" w:hAnsi="Arial" w:cs="Arial"/>
                <w:b/>
                <w:bCs/>
                <w:sz w:val="22"/>
                <w:szCs w:val="22"/>
              </w:rPr>
              <w:t>Block number</w:t>
            </w:r>
          </w:p>
        </w:tc>
        <w:tc>
          <w:tcPr>
            <w:tcW w:w="1025" w:type="pct"/>
            <w:vAlign w:val="center"/>
          </w:tcPr>
          <w:p w:rsidR="00885E3A" w:rsidRDefault="00885E3A" w:rsidP="00F812D8">
            <w:pPr>
              <w:jc w:val="center"/>
              <w:rPr>
                <w:rFonts w:ascii="Arial" w:hAnsi="Arial" w:cs="Arial"/>
                <w:b/>
                <w:bCs/>
                <w:sz w:val="22"/>
                <w:szCs w:val="22"/>
              </w:rPr>
            </w:pPr>
            <w:r>
              <w:rPr>
                <w:rFonts w:ascii="Arial" w:hAnsi="Arial" w:cs="Arial"/>
                <w:b/>
                <w:bCs/>
                <w:sz w:val="22"/>
                <w:szCs w:val="22"/>
              </w:rPr>
              <w:t>Carpet area of room (sq.</w:t>
            </w:r>
            <w:r w:rsidR="00F812D8">
              <w:rPr>
                <w:rFonts w:ascii="Arial" w:hAnsi="Arial" w:cs="Arial"/>
                <w:b/>
                <w:bCs/>
                <w:sz w:val="22"/>
                <w:szCs w:val="22"/>
              </w:rPr>
              <w:t>ft</w:t>
            </w:r>
            <w:r>
              <w:rPr>
                <w:rFonts w:ascii="Arial" w:hAnsi="Arial" w:cs="Arial"/>
                <w:b/>
                <w:bCs/>
                <w:sz w:val="22"/>
                <w:szCs w:val="22"/>
              </w:rPr>
              <w:t>.)</w:t>
            </w:r>
          </w:p>
        </w:tc>
        <w:tc>
          <w:tcPr>
            <w:tcW w:w="1624" w:type="pct"/>
            <w:vAlign w:val="center"/>
          </w:tcPr>
          <w:p w:rsidR="00885E3A" w:rsidRDefault="00885E3A">
            <w:pPr>
              <w:jc w:val="center"/>
              <w:rPr>
                <w:rFonts w:ascii="Arial" w:hAnsi="Arial" w:cs="Arial"/>
                <w:b/>
                <w:bCs/>
                <w:sz w:val="22"/>
                <w:szCs w:val="22"/>
              </w:rPr>
            </w:pPr>
            <w:r>
              <w:rPr>
                <w:rFonts w:ascii="Arial" w:hAnsi="Arial" w:cs="Arial"/>
                <w:b/>
                <w:bCs/>
                <w:sz w:val="22"/>
                <w:szCs w:val="22"/>
              </w:rPr>
              <w:t>Room capacity (a)  (refer norms given above)</w:t>
            </w:r>
          </w:p>
        </w:tc>
        <w:tc>
          <w:tcPr>
            <w:tcW w:w="806" w:type="pct"/>
            <w:vAlign w:val="center"/>
          </w:tcPr>
          <w:p w:rsidR="00885E3A" w:rsidRDefault="00885E3A">
            <w:pPr>
              <w:jc w:val="center"/>
              <w:rPr>
                <w:rFonts w:ascii="Arial" w:hAnsi="Arial" w:cs="Arial"/>
                <w:b/>
                <w:bCs/>
                <w:sz w:val="22"/>
                <w:szCs w:val="22"/>
              </w:rPr>
            </w:pPr>
            <w:r>
              <w:rPr>
                <w:rFonts w:ascii="Arial" w:hAnsi="Arial" w:cs="Arial"/>
                <w:b/>
                <w:bCs/>
                <w:sz w:val="22"/>
                <w:szCs w:val="22"/>
              </w:rPr>
              <w:t>Number of rooms (b)</w:t>
            </w:r>
          </w:p>
        </w:tc>
        <w:tc>
          <w:tcPr>
            <w:tcW w:w="710" w:type="pct"/>
            <w:vAlign w:val="center"/>
          </w:tcPr>
          <w:p w:rsidR="00885E3A" w:rsidRDefault="00885E3A">
            <w:pPr>
              <w:jc w:val="center"/>
              <w:rPr>
                <w:rFonts w:ascii="Arial" w:hAnsi="Arial" w:cs="Arial"/>
                <w:b/>
                <w:bCs/>
                <w:sz w:val="22"/>
                <w:szCs w:val="22"/>
              </w:rPr>
            </w:pPr>
            <w:r>
              <w:rPr>
                <w:rFonts w:ascii="Arial" w:hAnsi="Arial" w:cs="Arial"/>
                <w:b/>
                <w:bCs/>
                <w:sz w:val="22"/>
                <w:szCs w:val="22"/>
              </w:rPr>
              <w:t>Capacity per Block</w:t>
            </w:r>
          </w:p>
          <w:p w:rsidR="00885E3A" w:rsidRDefault="00885E3A">
            <w:pPr>
              <w:jc w:val="center"/>
              <w:rPr>
                <w:rFonts w:ascii="Arial" w:hAnsi="Arial" w:cs="Arial"/>
                <w:b/>
                <w:bCs/>
                <w:sz w:val="22"/>
                <w:szCs w:val="22"/>
              </w:rPr>
            </w:pPr>
            <w:r>
              <w:rPr>
                <w:rFonts w:ascii="Arial" w:hAnsi="Arial" w:cs="Arial"/>
                <w:b/>
                <w:bCs/>
                <w:sz w:val="22"/>
                <w:szCs w:val="22"/>
              </w:rPr>
              <w:t>(c) = (a) x (b)</w:t>
            </w:r>
          </w:p>
        </w:tc>
      </w:tr>
      <w:tr w:rsidR="00885E3A" w:rsidTr="00D740CB">
        <w:trPr>
          <w:trHeight w:val="432"/>
        </w:trPr>
        <w:tc>
          <w:tcPr>
            <w:tcW w:w="290" w:type="pct"/>
            <w:vAlign w:val="center"/>
          </w:tcPr>
          <w:p w:rsidR="00885E3A" w:rsidRDefault="00885E3A">
            <w:pPr>
              <w:jc w:val="center"/>
              <w:rPr>
                <w:rFonts w:ascii="Arial" w:hAnsi="Arial" w:cs="Arial"/>
              </w:rPr>
            </w:pPr>
          </w:p>
        </w:tc>
        <w:tc>
          <w:tcPr>
            <w:tcW w:w="545" w:type="pct"/>
            <w:vAlign w:val="center"/>
          </w:tcPr>
          <w:p w:rsidR="00885E3A" w:rsidRDefault="00885E3A">
            <w:pPr>
              <w:jc w:val="center"/>
              <w:rPr>
                <w:rFonts w:ascii="Arial" w:hAnsi="Arial" w:cs="Arial"/>
              </w:rPr>
            </w:pPr>
          </w:p>
        </w:tc>
        <w:tc>
          <w:tcPr>
            <w:tcW w:w="1025" w:type="pct"/>
            <w:vAlign w:val="center"/>
          </w:tcPr>
          <w:p w:rsidR="00885E3A" w:rsidRDefault="00885E3A">
            <w:pPr>
              <w:jc w:val="center"/>
              <w:rPr>
                <w:rFonts w:ascii="Arial" w:hAnsi="Arial" w:cs="Arial"/>
              </w:rPr>
            </w:pPr>
          </w:p>
        </w:tc>
        <w:tc>
          <w:tcPr>
            <w:tcW w:w="1624" w:type="pct"/>
            <w:vAlign w:val="center"/>
          </w:tcPr>
          <w:p w:rsidR="00885E3A" w:rsidRDefault="00885E3A">
            <w:pPr>
              <w:jc w:val="center"/>
              <w:rPr>
                <w:rFonts w:ascii="Arial" w:hAnsi="Arial" w:cs="Arial"/>
              </w:rPr>
            </w:pPr>
          </w:p>
        </w:tc>
        <w:tc>
          <w:tcPr>
            <w:tcW w:w="806" w:type="pct"/>
            <w:vAlign w:val="center"/>
          </w:tcPr>
          <w:p w:rsidR="00885E3A" w:rsidRDefault="00885E3A">
            <w:pPr>
              <w:jc w:val="center"/>
              <w:rPr>
                <w:rFonts w:ascii="Arial" w:hAnsi="Arial" w:cs="Arial"/>
              </w:rPr>
            </w:pPr>
          </w:p>
        </w:tc>
        <w:tc>
          <w:tcPr>
            <w:tcW w:w="710" w:type="pct"/>
            <w:vAlign w:val="center"/>
          </w:tcPr>
          <w:p w:rsidR="00885E3A" w:rsidRDefault="00885E3A">
            <w:pPr>
              <w:jc w:val="center"/>
              <w:rPr>
                <w:rFonts w:ascii="Arial" w:hAnsi="Arial" w:cs="Arial"/>
              </w:rPr>
            </w:pPr>
          </w:p>
        </w:tc>
      </w:tr>
      <w:tr w:rsidR="00885E3A" w:rsidTr="00D740CB">
        <w:trPr>
          <w:trHeight w:val="432"/>
        </w:trPr>
        <w:tc>
          <w:tcPr>
            <w:tcW w:w="290" w:type="pct"/>
            <w:vAlign w:val="center"/>
          </w:tcPr>
          <w:p w:rsidR="00885E3A" w:rsidRDefault="00885E3A">
            <w:pPr>
              <w:jc w:val="center"/>
              <w:rPr>
                <w:rFonts w:ascii="Arial" w:hAnsi="Arial" w:cs="Arial"/>
              </w:rPr>
            </w:pPr>
          </w:p>
        </w:tc>
        <w:tc>
          <w:tcPr>
            <w:tcW w:w="545" w:type="pct"/>
            <w:vAlign w:val="center"/>
          </w:tcPr>
          <w:p w:rsidR="00885E3A" w:rsidRDefault="00885E3A">
            <w:pPr>
              <w:jc w:val="center"/>
              <w:rPr>
                <w:rFonts w:ascii="Arial" w:hAnsi="Arial" w:cs="Arial"/>
              </w:rPr>
            </w:pPr>
          </w:p>
        </w:tc>
        <w:tc>
          <w:tcPr>
            <w:tcW w:w="1025" w:type="pct"/>
            <w:vAlign w:val="center"/>
          </w:tcPr>
          <w:p w:rsidR="00885E3A" w:rsidRDefault="00885E3A">
            <w:pPr>
              <w:jc w:val="center"/>
              <w:rPr>
                <w:rFonts w:ascii="Arial" w:hAnsi="Arial" w:cs="Arial"/>
              </w:rPr>
            </w:pPr>
          </w:p>
        </w:tc>
        <w:tc>
          <w:tcPr>
            <w:tcW w:w="1624" w:type="pct"/>
            <w:vAlign w:val="center"/>
          </w:tcPr>
          <w:p w:rsidR="00885E3A" w:rsidRDefault="00885E3A">
            <w:pPr>
              <w:jc w:val="center"/>
              <w:rPr>
                <w:rFonts w:ascii="Arial" w:hAnsi="Arial" w:cs="Arial"/>
              </w:rPr>
            </w:pPr>
          </w:p>
        </w:tc>
        <w:tc>
          <w:tcPr>
            <w:tcW w:w="806" w:type="pct"/>
            <w:vAlign w:val="center"/>
          </w:tcPr>
          <w:p w:rsidR="00885E3A" w:rsidRDefault="00885E3A">
            <w:pPr>
              <w:jc w:val="center"/>
              <w:rPr>
                <w:rFonts w:ascii="Arial" w:hAnsi="Arial" w:cs="Arial"/>
              </w:rPr>
            </w:pPr>
          </w:p>
        </w:tc>
        <w:tc>
          <w:tcPr>
            <w:tcW w:w="710" w:type="pct"/>
            <w:vAlign w:val="center"/>
          </w:tcPr>
          <w:p w:rsidR="00885E3A" w:rsidRDefault="00885E3A">
            <w:pPr>
              <w:jc w:val="center"/>
              <w:rPr>
                <w:rFonts w:ascii="Arial" w:hAnsi="Arial" w:cs="Arial"/>
              </w:rPr>
            </w:pPr>
          </w:p>
        </w:tc>
      </w:tr>
      <w:tr w:rsidR="00885E3A" w:rsidTr="00D740CB">
        <w:trPr>
          <w:trHeight w:val="432"/>
        </w:trPr>
        <w:tc>
          <w:tcPr>
            <w:tcW w:w="290" w:type="pct"/>
            <w:vAlign w:val="center"/>
          </w:tcPr>
          <w:p w:rsidR="00885E3A" w:rsidRDefault="00885E3A">
            <w:pPr>
              <w:jc w:val="center"/>
              <w:rPr>
                <w:rFonts w:ascii="Arial" w:hAnsi="Arial" w:cs="Arial"/>
              </w:rPr>
            </w:pPr>
          </w:p>
        </w:tc>
        <w:tc>
          <w:tcPr>
            <w:tcW w:w="545" w:type="pct"/>
            <w:vAlign w:val="center"/>
          </w:tcPr>
          <w:p w:rsidR="00885E3A" w:rsidRDefault="00885E3A">
            <w:pPr>
              <w:jc w:val="center"/>
              <w:rPr>
                <w:rFonts w:ascii="Arial" w:hAnsi="Arial" w:cs="Arial"/>
              </w:rPr>
            </w:pPr>
          </w:p>
        </w:tc>
        <w:tc>
          <w:tcPr>
            <w:tcW w:w="1025" w:type="pct"/>
            <w:vAlign w:val="center"/>
          </w:tcPr>
          <w:p w:rsidR="00885E3A" w:rsidRDefault="00885E3A">
            <w:pPr>
              <w:jc w:val="center"/>
              <w:rPr>
                <w:rFonts w:ascii="Arial" w:hAnsi="Arial" w:cs="Arial"/>
              </w:rPr>
            </w:pPr>
          </w:p>
        </w:tc>
        <w:tc>
          <w:tcPr>
            <w:tcW w:w="1624" w:type="pct"/>
            <w:vAlign w:val="center"/>
          </w:tcPr>
          <w:p w:rsidR="00885E3A" w:rsidRDefault="00885E3A">
            <w:pPr>
              <w:jc w:val="center"/>
              <w:rPr>
                <w:rFonts w:ascii="Arial" w:hAnsi="Arial" w:cs="Arial"/>
              </w:rPr>
            </w:pPr>
          </w:p>
        </w:tc>
        <w:tc>
          <w:tcPr>
            <w:tcW w:w="806" w:type="pct"/>
            <w:vAlign w:val="center"/>
          </w:tcPr>
          <w:p w:rsidR="00885E3A" w:rsidRDefault="00885E3A">
            <w:pPr>
              <w:jc w:val="center"/>
              <w:rPr>
                <w:rFonts w:ascii="Arial" w:hAnsi="Arial" w:cs="Arial"/>
              </w:rPr>
            </w:pPr>
          </w:p>
        </w:tc>
        <w:tc>
          <w:tcPr>
            <w:tcW w:w="710" w:type="pct"/>
            <w:vAlign w:val="center"/>
          </w:tcPr>
          <w:p w:rsidR="00885E3A" w:rsidRDefault="00885E3A">
            <w:pPr>
              <w:jc w:val="center"/>
              <w:rPr>
                <w:rFonts w:ascii="Arial" w:hAnsi="Arial" w:cs="Arial"/>
              </w:rPr>
            </w:pPr>
          </w:p>
        </w:tc>
      </w:tr>
      <w:tr w:rsidR="00885E3A" w:rsidTr="00D740CB">
        <w:trPr>
          <w:trHeight w:val="432"/>
        </w:trPr>
        <w:tc>
          <w:tcPr>
            <w:tcW w:w="290" w:type="pct"/>
            <w:vAlign w:val="center"/>
          </w:tcPr>
          <w:p w:rsidR="00885E3A" w:rsidRDefault="00885E3A">
            <w:pPr>
              <w:jc w:val="center"/>
              <w:rPr>
                <w:rFonts w:ascii="Arial" w:hAnsi="Arial" w:cs="Arial"/>
              </w:rPr>
            </w:pPr>
            <w:r>
              <w:rPr>
                <w:rFonts w:ascii="Arial" w:hAnsi="Arial" w:cs="Arial"/>
              </w:rPr>
              <w:t>Total</w:t>
            </w:r>
          </w:p>
        </w:tc>
        <w:tc>
          <w:tcPr>
            <w:tcW w:w="545" w:type="pct"/>
            <w:vAlign w:val="center"/>
          </w:tcPr>
          <w:p w:rsidR="00885E3A" w:rsidRDefault="00885E3A">
            <w:pPr>
              <w:jc w:val="center"/>
              <w:rPr>
                <w:rFonts w:ascii="Arial" w:hAnsi="Arial" w:cs="Arial"/>
              </w:rPr>
            </w:pPr>
          </w:p>
        </w:tc>
        <w:tc>
          <w:tcPr>
            <w:tcW w:w="1025" w:type="pct"/>
            <w:vAlign w:val="center"/>
          </w:tcPr>
          <w:p w:rsidR="00885E3A" w:rsidRDefault="00885E3A">
            <w:pPr>
              <w:jc w:val="center"/>
              <w:rPr>
                <w:rFonts w:ascii="Arial" w:hAnsi="Arial" w:cs="Arial"/>
              </w:rPr>
            </w:pPr>
          </w:p>
        </w:tc>
        <w:tc>
          <w:tcPr>
            <w:tcW w:w="1624" w:type="pct"/>
            <w:vAlign w:val="center"/>
          </w:tcPr>
          <w:p w:rsidR="00885E3A" w:rsidRDefault="00885E3A">
            <w:pPr>
              <w:jc w:val="center"/>
              <w:rPr>
                <w:rFonts w:ascii="Arial" w:hAnsi="Arial" w:cs="Arial"/>
              </w:rPr>
            </w:pPr>
          </w:p>
        </w:tc>
        <w:tc>
          <w:tcPr>
            <w:tcW w:w="806" w:type="pct"/>
            <w:vAlign w:val="center"/>
          </w:tcPr>
          <w:p w:rsidR="00885E3A" w:rsidRDefault="00885E3A">
            <w:pPr>
              <w:jc w:val="center"/>
              <w:rPr>
                <w:rFonts w:ascii="Arial" w:hAnsi="Arial" w:cs="Arial"/>
              </w:rPr>
            </w:pPr>
          </w:p>
        </w:tc>
        <w:tc>
          <w:tcPr>
            <w:tcW w:w="710" w:type="pct"/>
            <w:vAlign w:val="center"/>
          </w:tcPr>
          <w:p w:rsidR="00885E3A" w:rsidRDefault="00885E3A">
            <w:pPr>
              <w:jc w:val="center"/>
              <w:rPr>
                <w:rFonts w:ascii="Arial" w:hAnsi="Arial" w:cs="Arial"/>
              </w:rPr>
            </w:pPr>
          </w:p>
        </w:tc>
      </w:tr>
    </w:tbl>
    <w:p w:rsidR="00885E3A" w:rsidRDefault="00885E3A">
      <w:pPr>
        <w:pStyle w:val="NormalWeb"/>
        <w:spacing w:before="0" w:beforeAutospacing="0" w:after="0" w:afterAutospacing="0"/>
        <w:rPr>
          <w:rFonts w:ascii="Arial" w:hAnsi="Arial" w:cs="Arial"/>
          <w:sz w:val="14"/>
        </w:rPr>
      </w:pPr>
      <w:r>
        <w:rPr>
          <w:rFonts w:ascii="Arial" w:hAnsi="Arial" w:cs="Arial"/>
        </w:rPr>
        <w:tab/>
      </w:r>
    </w:p>
    <w:p w:rsidR="00885E3A" w:rsidRDefault="00885E3A">
      <w:pPr>
        <w:ind w:left="720" w:hanging="540"/>
        <w:rPr>
          <w:rFonts w:ascii="Arial" w:hAnsi="Arial" w:cs="Arial"/>
          <w:b/>
          <w:bCs/>
        </w:rPr>
      </w:pPr>
      <w:r>
        <w:rPr>
          <w:rFonts w:ascii="Arial" w:hAnsi="Arial" w:cs="Arial"/>
          <w:b/>
          <w:bCs/>
        </w:rPr>
        <w:t>B.</w:t>
      </w:r>
      <w:r>
        <w:rPr>
          <w:rFonts w:ascii="Arial" w:hAnsi="Arial" w:cs="Arial"/>
          <w:b/>
          <w:bCs/>
        </w:rPr>
        <w:tab/>
        <w:t>Summary</w:t>
      </w:r>
    </w:p>
    <w:tbl>
      <w:tblPr>
        <w:tblW w:w="4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15"/>
        <w:gridCol w:w="6115"/>
      </w:tblGrid>
      <w:tr w:rsidR="001D3AA8" w:rsidTr="001D3AA8">
        <w:trPr>
          <w:trHeight w:val="648"/>
        </w:trPr>
        <w:tc>
          <w:tcPr>
            <w:tcW w:w="2500" w:type="pct"/>
            <w:vAlign w:val="center"/>
          </w:tcPr>
          <w:p w:rsidR="001D3AA8" w:rsidRDefault="001D3AA8">
            <w:pPr>
              <w:jc w:val="center"/>
              <w:rPr>
                <w:rFonts w:ascii="Arial" w:hAnsi="Arial" w:cs="Arial"/>
                <w:b/>
                <w:bCs/>
                <w:sz w:val="22"/>
                <w:szCs w:val="22"/>
              </w:rPr>
            </w:pPr>
            <w:r>
              <w:rPr>
                <w:rFonts w:ascii="Arial" w:hAnsi="Arial" w:cs="Arial"/>
                <w:b/>
                <w:bCs/>
                <w:sz w:val="22"/>
                <w:szCs w:val="22"/>
              </w:rPr>
              <w:t>Total hostel capacity required for girls</w:t>
            </w:r>
          </w:p>
          <w:p w:rsidR="001D3AA8" w:rsidRDefault="001D3AA8">
            <w:pPr>
              <w:jc w:val="center"/>
              <w:rPr>
                <w:rFonts w:ascii="Arial" w:hAnsi="Arial" w:cs="Arial"/>
                <w:b/>
                <w:bCs/>
                <w:sz w:val="22"/>
                <w:szCs w:val="22"/>
              </w:rPr>
            </w:pPr>
            <w:r>
              <w:rPr>
                <w:rFonts w:ascii="Arial" w:hAnsi="Arial" w:cs="Arial"/>
                <w:b/>
                <w:bCs/>
                <w:sz w:val="22"/>
                <w:szCs w:val="22"/>
              </w:rPr>
              <w:t>(refer norms given above)</w:t>
            </w:r>
          </w:p>
        </w:tc>
        <w:tc>
          <w:tcPr>
            <w:tcW w:w="2500" w:type="pct"/>
            <w:vAlign w:val="center"/>
          </w:tcPr>
          <w:p w:rsidR="001D3AA8" w:rsidRDefault="001D3AA8">
            <w:pPr>
              <w:jc w:val="center"/>
              <w:rPr>
                <w:rFonts w:ascii="Arial" w:hAnsi="Arial" w:cs="Arial"/>
                <w:b/>
                <w:bCs/>
                <w:sz w:val="22"/>
                <w:szCs w:val="22"/>
              </w:rPr>
            </w:pPr>
            <w:r>
              <w:rPr>
                <w:rFonts w:ascii="Arial" w:hAnsi="Arial" w:cs="Arial"/>
                <w:b/>
                <w:bCs/>
                <w:sz w:val="22"/>
                <w:szCs w:val="22"/>
              </w:rPr>
              <w:t>Total hostel capacity available for girls</w:t>
            </w:r>
          </w:p>
        </w:tc>
      </w:tr>
      <w:tr w:rsidR="001D3AA8" w:rsidTr="001D3AA8">
        <w:trPr>
          <w:trHeight w:val="576"/>
        </w:trPr>
        <w:tc>
          <w:tcPr>
            <w:tcW w:w="2500" w:type="pct"/>
            <w:vAlign w:val="center"/>
          </w:tcPr>
          <w:p w:rsidR="001D3AA8" w:rsidRDefault="001D3AA8">
            <w:pPr>
              <w:jc w:val="center"/>
              <w:rPr>
                <w:rFonts w:ascii="Arial" w:hAnsi="Arial" w:cs="Arial"/>
                <w:sz w:val="22"/>
                <w:szCs w:val="22"/>
              </w:rPr>
            </w:pPr>
          </w:p>
        </w:tc>
        <w:tc>
          <w:tcPr>
            <w:tcW w:w="2500" w:type="pct"/>
            <w:vAlign w:val="center"/>
          </w:tcPr>
          <w:p w:rsidR="001D3AA8" w:rsidRDefault="001D3AA8">
            <w:pPr>
              <w:jc w:val="center"/>
              <w:rPr>
                <w:rFonts w:ascii="Arial" w:hAnsi="Arial" w:cs="Arial"/>
                <w:sz w:val="22"/>
                <w:szCs w:val="22"/>
              </w:rPr>
            </w:pPr>
          </w:p>
        </w:tc>
      </w:tr>
    </w:tbl>
    <w:p w:rsidR="00885E3A" w:rsidRDefault="00885E3A">
      <w:pPr>
        <w:ind w:firstLine="720"/>
        <w:rPr>
          <w:rFonts w:ascii="Arial" w:hAnsi="Arial" w:cs="Arial"/>
          <w:sz w:val="16"/>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1C3DB5" w:rsidP="001C3DB5">
      <w:pPr>
        <w:ind w:firstLine="180"/>
        <w:jc w:val="center"/>
        <w:rPr>
          <w:rFonts w:ascii="Arial" w:hAnsi="Arial" w:cs="Arial"/>
          <w:b/>
          <w:bCs/>
        </w:rPr>
      </w:pPr>
      <w:r>
        <w:rPr>
          <w:rFonts w:ascii="Arial" w:hAnsi="Arial" w:cs="Arial"/>
          <w:b/>
          <w:bCs/>
        </w:rPr>
        <w:t>2</w:t>
      </w:r>
      <w:r w:rsidR="009757D1">
        <w:rPr>
          <w:rFonts w:ascii="Arial" w:hAnsi="Arial" w:cs="Arial"/>
          <w:b/>
          <w:bCs/>
        </w:rPr>
        <w:t>8</w:t>
      </w:r>
    </w:p>
    <w:p w:rsidR="00207D4F" w:rsidRDefault="00207D4F">
      <w:pPr>
        <w:ind w:firstLine="180"/>
        <w:rPr>
          <w:rFonts w:ascii="Arial" w:hAnsi="Arial" w:cs="Arial"/>
          <w:b/>
          <w:bCs/>
        </w:rPr>
      </w:pPr>
    </w:p>
    <w:p w:rsidR="00207D4F" w:rsidRDefault="00207D4F">
      <w:pPr>
        <w:ind w:firstLine="180"/>
        <w:rPr>
          <w:rFonts w:ascii="Arial" w:hAnsi="Arial" w:cs="Arial"/>
          <w:b/>
          <w:bCs/>
        </w:rPr>
      </w:pPr>
    </w:p>
    <w:p w:rsidR="00207D4F" w:rsidRDefault="00207D4F">
      <w:pPr>
        <w:ind w:firstLine="180"/>
        <w:rPr>
          <w:rFonts w:ascii="Arial" w:hAnsi="Arial" w:cs="Arial"/>
          <w:b/>
          <w:bCs/>
        </w:rPr>
      </w:pPr>
    </w:p>
    <w:p w:rsidR="00885E3A" w:rsidRDefault="00885E3A">
      <w:pPr>
        <w:ind w:firstLine="180"/>
        <w:rPr>
          <w:rFonts w:ascii="Arial" w:hAnsi="Arial" w:cs="Arial"/>
          <w:b/>
          <w:bCs/>
        </w:rPr>
      </w:pPr>
      <w:r>
        <w:rPr>
          <w:rFonts w:ascii="Arial" w:hAnsi="Arial" w:cs="Arial"/>
          <w:b/>
          <w:bCs/>
        </w:rPr>
        <w:lastRenderedPageBreak/>
        <w:t>iii.</w:t>
      </w:r>
      <w:r>
        <w:rPr>
          <w:rFonts w:ascii="Arial" w:hAnsi="Arial" w:cs="Arial"/>
          <w:b/>
          <w:bCs/>
        </w:rPr>
        <w:tab/>
        <w:t>Other related building areas</w:t>
      </w:r>
    </w:p>
    <w:p w:rsidR="00885E3A" w:rsidRDefault="00885E3A" w:rsidP="001D3AA8">
      <w:pPr>
        <w:ind w:firstLine="180"/>
        <w:rPr>
          <w:rFonts w:ascii="Arial" w:hAnsi="Arial" w:cs="Arial"/>
          <w:sz w:val="10"/>
        </w:rPr>
      </w:pPr>
    </w:p>
    <w:tbl>
      <w:tblPr>
        <w:tblW w:w="4342" w:type="pct"/>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
        <w:gridCol w:w="3707"/>
        <w:gridCol w:w="4049"/>
        <w:gridCol w:w="1980"/>
        <w:gridCol w:w="2074"/>
      </w:tblGrid>
      <w:tr w:rsidR="001D3AA8" w:rsidTr="00207D4F">
        <w:trPr>
          <w:trHeight w:val="720"/>
          <w:jc w:val="center"/>
        </w:trPr>
        <w:tc>
          <w:tcPr>
            <w:tcW w:w="377" w:type="pct"/>
            <w:vAlign w:val="center"/>
          </w:tcPr>
          <w:p w:rsidR="001D3AA8" w:rsidRDefault="001D3AA8" w:rsidP="009B518C">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Sl. No.</w:t>
            </w:r>
          </w:p>
        </w:tc>
        <w:tc>
          <w:tcPr>
            <w:tcW w:w="1451" w:type="pct"/>
            <w:vAlign w:val="center"/>
          </w:tcPr>
          <w:p w:rsidR="001D3AA8" w:rsidRDefault="001D3AA8" w:rsidP="009B518C">
            <w:pPr>
              <w:jc w:val="center"/>
              <w:rPr>
                <w:rFonts w:ascii="Arial" w:hAnsi="Arial" w:cs="Arial"/>
                <w:b/>
                <w:bCs/>
                <w:sz w:val="22"/>
                <w:szCs w:val="22"/>
              </w:rPr>
            </w:pPr>
            <w:r>
              <w:rPr>
                <w:rFonts w:ascii="Arial" w:hAnsi="Arial" w:cs="Arial"/>
                <w:b/>
                <w:bCs/>
                <w:sz w:val="22"/>
                <w:szCs w:val="22"/>
              </w:rPr>
              <w:t>Description of the area</w:t>
            </w:r>
          </w:p>
        </w:tc>
        <w:tc>
          <w:tcPr>
            <w:tcW w:w="1585" w:type="pct"/>
            <w:vAlign w:val="center"/>
          </w:tcPr>
          <w:p w:rsidR="001D3AA8" w:rsidRDefault="001D3AA8" w:rsidP="009B518C">
            <w:pPr>
              <w:jc w:val="center"/>
              <w:rPr>
                <w:rFonts w:ascii="Arial" w:hAnsi="Arial" w:cs="Arial"/>
                <w:b/>
                <w:bCs/>
                <w:sz w:val="22"/>
                <w:szCs w:val="22"/>
              </w:rPr>
            </w:pPr>
            <w:r>
              <w:rPr>
                <w:rFonts w:ascii="Arial" w:hAnsi="Arial" w:cs="Arial"/>
                <w:b/>
                <w:bCs/>
                <w:sz w:val="22"/>
                <w:szCs w:val="22"/>
              </w:rPr>
              <w:t>Required carpet area (sq.</w:t>
            </w:r>
            <w:r w:rsidR="007C3848">
              <w:rPr>
                <w:rFonts w:ascii="Arial" w:hAnsi="Arial" w:cs="Arial"/>
                <w:b/>
                <w:bCs/>
                <w:sz w:val="22"/>
                <w:szCs w:val="22"/>
              </w:rPr>
              <w:t>ft</w:t>
            </w:r>
            <w:r>
              <w:rPr>
                <w:rFonts w:ascii="Arial" w:hAnsi="Arial" w:cs="Arial"/>
                <w:b/>
                <w:bCs/>
                <w:sz w:val="22"/>
                <w:szCs w:val="22"/>
              </w:rPr>
              <w:t>.) per hostel unit of 120 students</w:t>
            </w:r>
          </w:p>
        </w:tc>
        <w:tc>
          <w:tcPr>
            <w:tcW w:w="775" w:type="pct"/>
            <w:vAlign w:val="center"/>
          </w:tcPr>
          <w:p w:rsidR="001D3AA8" w:rsidRDefault="001D3AA8" w:rsidP="009B518C">
            <w:pPr>
              <w:jc w:val="center"/>
              <w:rPr>
                <w:rFonts w:ascii="Arial" w:hAnsi="Arial" w:cs="Arial"/>
                <w:b/>
                <w:bCs/>
                <w:sz w:val="22"/>
                <w:szCs w:val="22"/>
              </w:rPr>
            </w:pPr>
            <w:r>
              <w:rPr>
                <w:rFonts w:ascii="Arial" w:hAnsi="Arial" w:cs="Arial"/>
                <w:b/>
                <w:bCs/>
                <w:sz w:val="22"/>
                <w:szCs w:val="22"/>
              </w:rPr>
              <w:t>Projected area required (sq.</w:t>
            </w:r>
            <w:r w:rsidR="007C3848">
              <w:rPr>
                <w:rFonts w:ascii="Arial" w:hAnsi="Arial" w:cs="Arial"/>
                <w:b/>
                <w:bCs/>
                <w:sz w:val="22"/>
                <w:szCs w:val="22"/>
              </w:rPr>
              <w:t>ft</w:t>
            </w:r>
            <w:r>
              <w:rPr>
                <w:rFonts w:ascii="Arial" w:hAnsi="Arial" w:cs="Arial"/>
                <w:b/>
                <w:bCs/>
                <w:sz w:val="22"/>
                <w:szCs w:val="22"/>
              </w:rPr>
              <w:t>.)</w:t>
            </w:r>
          </w:p>
        </w:tc>
        <w:tc>
          <w:tcPr>
            <w:tcW w:w="812" w:type="pct"/>
            <w:vAlign w:val="center"/>
          </w:tcPr>
          <w:p w:rsidR="001D3AA8" w:rsidRDefault="001D3AA8" w:rsidP="009B518C">
            <w:pPr>
              <w:jc w:val="center"/>
              <w:rPr>
                <w:rFonts w:ascii="Arial" w:hAnsi="Arial" w:cs="Arial"/>
                <w:b/>
                <w:bCs/>
                <w:sz w:val="22"/>
                <w:szCs w:val="22"/>
              </w:rPr>
            </w:pPr>
            <w:r>
              <w:rPr>
                <w:rFonts w:ascii="Arial" w:hAnsi="Arial" w:cs="Arial"/>
                <w:b/>
                <w:bCs/>
                <w:sz w:val="22"/>
                <w:szCs w:val="22"/>
              </w:rPr>
              <w:t>Available carpet area (sq.</w:t>
            </w:r>
            <w:r w:rsidR="007C3848">
              <w:rPr>
                <w:rFonts w:ascii="Arial" w:hAnsi="Arial" w:cs="Arial"/>
                <w:b/>
                <w:bCs/>
                <w:sz w:val="22"/>
                <w:szCs w:val="22"/>
              </w:rPr>
              <w:t>ft</w:t>
            </w:r>
            <w:r>
              <w:rPr>
                <w:rFonts w:ascii="Arial" w:hAnsi="Arial" w:cs="Arial"/>
                <w:b/>
                <w:bCs/>
                <w:sz w:val="22"/>
                <w:szCs w:val="22"/>
              </w:rPr>
              <w:t>.)</w:t>
            </w:r>
          </w:p>
        </w:tc>
      </w:tr>
      <w:tr w:rsidR="001D3AA8" w:rsidTr="00207D4F">
        <w:trPr>
          <w:trHeight w:val="458"/>
          <w:jc w:val="center"/>
        </w:trPr>
        <w:tc>
          <w:tcPr>
            <w:tcW w:w="377" w:type="pct"/>
            <w:vAlign w:val="center"/>
          </w:tcPr>
          <w:p w:rsidR="001D3AA8" w:rsidRDefault="001D3AA8" w:rsidP="009B518C">
            <w:pPr>
              <w:jc w:val="center"/>
              <w:rPr>
                <w:rFonts w:ascii="Arial" w:hAnsi="Arial" w:cs="Arial"/>
              </w:rPr>
            </w:pPr>
            <w:r>
              <w:rPr>
                <w:rFonts w:ascii="Arial" w:hAnsi="Arial" w:cs="Arial"/>
              </w:rPr>
              <w:t>1.</w:t>
            </w:r>
          </w:p>
        </w:tc>
        <w:tc>
          <w:tcPr>
            <w:tcW w:w="1451" w:type="pct"/>
            <w:vAlign w:val="center"/>
          </w:tcPr>
          <w:p w:rsidR="001D3AA8" w:rsidRDefault="009B518C" w:rsidP="009B518C">
            <w:pPr>
              <w:rPr>
                <w:rFonts w:ascii="Arial" w:hAnsi="Arial" w:cs="Arial"/>
              </w:rPr>
            </w:pPr>
            <w:r>
              <w:rPr>
                <w:rFonts w:ascii="Arial" w:hAnsi="Arial" w:cs="Arial"/>
              </w:rPr>
              <w:t>Common</w:t>
            </w:r>
            <w:r w:rsidR="001D3AA8">
              <w:rPr>
                <w:rFonts w:ascii="Arial" w:hAnsi="Arial" w:cs="Arial"/>
              </w:rPr>
              <w:t xml:space="preserve"> Dining Hall</w:t>
            </w:r>
          </w:p>
        </w:tc>
        <w:tc>
          <w:tcPr>
            <w:tcW w:w="1585" w:type="pct"/>
            <w:vAlign w:val="center"/>
          </w:tcPr>
          <w:p w:rsidR="001D3AA8" w:rsidRDefault="001D3AA8" w:rsidP="009B518C">
            <w:pPr>
              <w:jc w:val="center"/>
              <w:rPr>
                <w:rFonts w:ascii="Arial" w:hAnsi="Arial" w:cs="Arial"/>
              </w:rPr>
            </w:pPr>
            <w:r>
              <w:rPr>
                <w:rFonts w:ascii="Arial" w:hAnsi="Arial" w:cs="Arial"/>
              </w:rPr>
              <w:t>2</w:t>
            </w:r>
            <w:r w:rsidR="007C3848">
              <w:rPr>
                <w:rFonts w:ascii="Arial" w:hAnsi="Arial" w:cs="Arial"/>
              </w:rPr>
              <w:t>2</w:t>
            </w:r>
            <w:r>
              <w:rPr>
                <w:rFonts w:ascii="Arial" w:hAnsi="Arial" w:cs="Arial"/>
              </w:rPr>
              <w:t>00</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r w:rsidR="001D3AA8" w:rsidTr="00207D4F">
        <w:trPr>
          <w:trHeight w:val="580"/>
          <w:jc w:val="center"/>
        </w:trPr>
        <w:tc>
          <w:tcPr>
            <w:tcW w:w="377" w:type="pct"/>
            <w:vAlign w:val="center"/>
          </w:tcPr>
          <w:p w:rsidR="001D3AA8" w:rsidRDefault="001D3AA8" w:rsidP="009B518C">
            <w:pPr>
              <w:jc w:val="center"/>
              <w:rPr>
                <w:rFonts w:ascii="Arial" w:hAnsi="Arial" w:cs="Arial"/>
              </w:rPr>
            </w:pPr>
            <w:r>
              <w:rPr>
                <w:rFonts w:ascii="Arial" w:hAnsi="Arial" w:cs="Arial"/>
              </w:rPr>
              <w:t>2.</w:t>
            </w:r>
          </w:p>
        </w:tc>
        <w:tc>
          <w:tcPr>
            <w:tcW w:w="1451" w:type="pct"/>
            <w:vAlign w:val="center"/>
          </w:tcPr>
          <w:p w:rsidR="001D3AA8" w:rsidRDefault="001D3AA8" w:rsidP="009B518C">
            <w:pPr>
              <w:rPr>
                <w:rFonts w:ascii="Arial" w:hAnsi="Arial" w:cs="Arial"/>
              </w:rPr>
            </w:pPr>
            <w:r>
              <w:rPr>
                <w:rFonts w:ascii="Arial" w:hAnsi="Arial" w:cs="Arial"/>
              </w:rPr>
              <w:t>Indoor games cum Common hall</w:t>
            </w:r>
          </w:p>
        </w:tc>
        <w:tc>
          <w:tcPr>
            <w:tcW w:w="1585" w:type="pct"/>
            <w:vAlign w:val="center"/>
          </w:tcPr>
          <w:p w:rsidR="001D3AA8" w:rsidRDefault="001D3AA8" w:rsidP="009B518C">
            <w:pPr>
              <w:jc w:val="center"/>
              <w:rPr>
                <w:rFonts w:ascii="Arial" w:hAnsi="Arial" w:cs="Arial"/>
              </w:rPr>
            </w:pPr>
            <w:r>
              <w:rPr>
                <w:rFonts w:ascii="Arial" w:hAnsi="Arial" w:cs="Arial"/>
              </w:rPr>
              <w:t>1</w:t>
            </w:r>
            <w:r w:rsidR="007C3848">
              <w:rPr>
                <w:rFonts w:ascii="Arial" w:hAnsi="Arial" w:cs="Arial"/>
              </w:rPr>
              <w:t>600</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r w:rsidR="001D3AA8" w:rsidTr="00207D4F">
        <w:trPr>
          <w:trHeight w:val="395"/>
          <w:jc w:val="center"/>
        </w:trPr>
        <w:tc>
          <w:tcPr>
            <w:tcW w:w="377" w:type="pct"/>
            <w:vAlign w:val="center"/>
          </w:tcPr>
          <w:p w:rsidR="001D3AA8" w:rsidRDefault="001D3AA8" w:rsidP="009B518C">
            <w:pPr>
              <w:jc w:val="center"/>
              <w:rPr>
                <w:rFonts w:ascii="Arial" w:hAnsi="Arial" w:cs="Arial"/>
              </w:rPr>
            </w:pPr>
            <w:r>
              <w:rPr>
                <w:rFonts w:ascii="Arial" w:hAnsi="Arial" w:cs="Arial"/>
              </w:rPr>
              <w:t>3.</w:t>
            </w:r>
          </w:p>
        </w:tc>
        <w:tc>
          <w:tcPr>
            <w:tcW w:w="1451" w:type="pct"/>
            <w:vAlign w:val="center"/>
          </w:tcPr>
          <w:p w:rsidR="001D3AA8" w:rsidRDefault="001D3AA8" w:rsidP="009B518C">
            <w:pPr>
              <w:rPr>
                <w:rFonts w:ascii="Arial" w:hAnsi="Arial" w:cs="Arial"/>
              </w:rPr>
            </w:pPr>
            <w:r>
              <w:rPr>
                <w:rFonts w:ascii="Arial" w:hAnsi="Arial" w:cs="Arial"/>
              </w:rPr>
              <w:t>Medical room (for all hostels)</w:t>
            </w:r>
          </w:p>
        </w:tc>
        <w:tc>
          <w:tcPr>
            <w:tcW w:w="1585" w:type="pct"/>
            <w:vAlign w:val="center"/>
          </w:tcPr>
          <w:p w:rsidR="001D3AA8" w:rsidRDefault="001D3AA8" w:rsidP="009B518C">
            <w:pPr>
              <w:jc w:val="center"/>
              <w:rPr>
                <w:rFonts w:ascii="Arial" w:hAnsi="Arial" w:cs="Arial"/>
              </w:rPr>
            </w:pPr>
            <w:r>
              <w:rPr>
                <w:rFonts w:ascii="Arial" w:hAnsi="Arial" w:cs="Arial"/>
              </w:rPr>
              <w:t>5</w:t>
            </w:r>
            <w:r w:rsidR="007C3848">
              <w:rPr>
                <w:rFonts w:ascii="Arial" w:hAnsi="Arial" w:cs="Arial"/>
              </w:rPr>
              <w:t>5</w:t>
            </w:r>
            <w:r>
              <w:rPr>
                <w:rFonts w:ascii="Arial" w:hAnsi="Arial" w:cs="Arial"/>
              </w:rPr>
              <w:t>0</w:t>
            </w:r>
          </w:p>
        </w:tc>
        <w:tc>
          <w:tcPr>
            <w:tcW w:w="775" w:type="pct"/>
            <w:vAlign w:val="center"/>
          </w:tcPr>
          <w:p w:rsidR="001D3AA8" w:rsidRDefault="001D3AA8" w:rsidP="009B518C">
            <w:pPr>
              <w:jc w:val="center"/>
              <w:rPr>
                <w:rFonts w:ascii="Arial" w:hAnsi="Arial" w:cs="Arial"/>
              </w:rPr>
            </w:pPr>
            <w:r>
              <w:rPr>
                <w:rFonts w:ascii="Arial" w:hAnsi="Arial" w:cs="Arial"/>
              </w:rPr>
              <w:t>5</w:t>
            </w:r>
            <w:r w:rsidR="007C3848">
              <w:rPr>
                <w:rFonts w:ascii="Arial" w:hAnsi="Arial" w:cs="Arial"/>
              </w:rPr>
              <w:t>5</w:t>
            </w:r>
            <w:r>
              <w:rPr>
                <w:rFonts w:ascii="Arial" w:hAnsi="Arial" w:cs="Arial"/>
              </w:rPr>
              <w:t>0</w:t>
            </w:r>
          </w:p>
        </w:tc>
        <w:tc>
          <w:tcPr>
            <w:tcW w:w="812" w:type="pct"/>
            <w:vAlign w:val="center"/>
          </w:tcPr>
          <w:p w:rsidR="001D3AA8" w:rsidRDefault="001D3AA8" w:rsidP="009B518C">
            <w:pPr>
              <w:jc w:val="center"/>
              <w:rPr>
                <w:rFonts w:ascii="Arial" w:hAnsi="Arial" w:cs="Arial"/>
              </w:rPr>
            </w:pPr>
          </w:p>
        </w:tc>
      </w:tr>
      <w:tr w:rsidR="001D3AA8" w:rsidTr="00207D4F">
        <w:trPr>
          <w:trHeight w:val="350"/>
          <w:jc w:val="center"/>
        </w:trPr>
        <w:tc>
          <w:tcPr>
            <w:tcW w:w="377" w:type="pct"/>
            <w:vAlign w:val="center"/>
          </w:tcPr>
          <w:p w:rsidR="001D3AA8" w:rsidRDefault="001D3AA8" w:rsidP="009B518C">
            <w:pPr>
              <w:jc w:val="center"/>
              <w:rPr>
                <w:rFonts w:ascii="Arial" w:hAnsi="Arial" w:cs="Arial"/>
              </w:rPr>
            </w:pPr>
            <w:r>
              <w:rPr>
                <w:rFonts w:ascii="Arial" w:hAnsi="Arial" w:cs="Arial"/>
              </w:rPr>
              <w:t>4.</w:t>
            </w:r>
          </w:p>
        </w:tc>
        <w:tc>
          <w:tcPr>
            <w:tcW w:w="1451" w:type="pct"/>
            <w:vAlign w:val="center"/>
          </w:tcPr>
          <w:p w:rsidR="001D3AA8" w:rsidRDefault="001D3AA8" w:rsidP="009B518C">
            <w:pPr>
              <w:rPr>
                <w:rFonts w:ascii="Arial" w:hAnsi="Arial" w:cs="Arial"/>
              </w:rPr>
            </w:pPr>
            <w:r>
              <w:rPr>
                <w:rFonts w:ascii="Arial" w:hAnsi="Arial" w:cs="Arial"/>
              </w:rPr>
              <w:t>Canteen</w:t>
            </w:r>
          </w:p>
        </w:tc>
        <w:tc>
          <w:tcPr>
            <w:tcW w:w="1585" w:type="pct"/>
            <w:vAlign w:val="center"/>
          </w:tcPr>
          <w:p w:rsidR="001D3AA8" w:rsidRDefault="007C3848" w:rsidP="009B518C">
            <w:pPr>
              <w:jc w:val="center"/>
              <w:rPr>
                <w:rFonts w:ascii="Arial" w:hAnsi="Arial" w:cs="Arial"/>
              </w:rPr>
            </w:pPr>
            <w:r>
              <w:rPr>
                <w:rFonts w:ascii="Arial" w:hAnsi="Arial" w:cs="Arial"/>
              </w:rPr>
              <w:t>5</w:t>
            </w:r>
            <w:r w:rsidR="001D3AA8">
              <w:rPr>
                <w:rFonts w:ascii="Arial" w:hAnsi="Arial" w:cs="Arial"/>
              </w:rPr>
              <w:t>50</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r w:rsidR="001D3AA8" w:rsidTr="00207D4F">
        <w:trPr>
          <w:cantSplit/>
          <w:trHeight w:val="350"/>
          <w:jc w:val="center"/>
        </w:trPr>
        <w:tc>
          <w:tcPr>
            <w:tcW w:w="377" w:type="pct"/>
            <w:vMerge w:val="restart"/>
            <w:vAlign w:val="center"/>
          </w:tcPr>
          <w:p w:rsidR="001D3AA8" w:rsidRDefault="001D3AA8" w:rsidP="009B518C">
            <w:pPr>
              <w:jc w:val="center"/>
              <w:rPr>
                <w:rFonts w:ascii="Arial" w:hAnsi="Arial" w:cs="Arial"/>
              </w:rPr>
            </w:pPr>
            <w:r>
              <w:rPr>
                <w:rFonts w:ascii="Arial" w:hAnsi="Arial" w:cs="Arial"/>
              </w:rPr>
              <w:t>5.</w:t>
            </w:r>
          </w:p>
        </w:tc>
        <w:tc>
          <w:tcPr>
            <w:tcW w:w="1451" w:type="pct"/>
            <w:vMerge w:val="restart"/>
            <w:vAlign w:val="center"/>
          </w:tcPr>
          <w:p w:rsidR="001D3AA8" w:rsidRDefault="001D3AA8" w:rsidP="009B518C">
            <w:pPr>
              <w:rPr>
                <w:rFonts w:ascii="Arial" w:hAnsi="Arial" w:cs="Arial"/>
              </w:rPr>
            </w:pPr>
            <w:r>
              <w:rPr>
                <w:rFonts w:ascii="Arial" w:hAnsi="Arial" w:cs="Arial"/>
              </w:rPr>
              <w:t>Warden office</w:t>
            </w:r>
          </w:p>
        </w:tc>
        <w:tc>
          <w:tcPr>
            <w:tcW w:w="1585" w:type="pct"/>
            <w:vAlign w:val="center"/>
          </w:tcPr>
          <w:p w:rsidR="001D3AA8" w:rsidRDefault="007C3848" w:rsidP="009B518C">
            <w:pPr>
              <w:jc w:val="center"/>
              <w:rPr>
                <w:rFonts w:ascii="Arial" w:hAnsi="Arial" w:cs="Arial"/>
              </w:rPr>
            </w:pPr>
            <w:r>
              <w:rPr>
                <w:rFonts w:ascii="Arial" w:hAnsi="Arial" w:cs="Arial"/>
              </w:rPr>
              <w:t>200</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r w:rsidR="001D3AA8" w:rsidTr="00207D4F">
        <w:trPr>
          <w:cantSplit/>
          <w:trHeight w:val="432"/>
          <w:jc w:val="center"/>
        </w:trPr>
        <w:tc>
          <w:tcPr>
            <w:tcW w:w="377" w:type="pct"/>
            <w:vMerge/>
            <w:vAlign w:val="center"/>
          </w:tcPr>
          <w:p w:rsidR="001D3AA8" w:rsidRDefault="001D3AA8" w:rsidP="009B518C">
            <w:pPr>
              <w:jc w:val="center"/>
              <w:rPr>
                <w:rFonts w:ascii="Arial" w:hAnsi="Arial" w:cs="Arial"/>
              </w:rPr>
            </w:pPr>
          </w:p>
        </w:tc>
        <w:tc>
          <w:tcPr>
            <w:tcW w:w="1451" w:type="pct"/>
            <w:vMerge/>
            <w:vAlign w:val="center"/>
          </w:tcPr>
          <w:p w:rsidR="001D3AA8" w:rsidRDefault="001D3AA8" w:rsidP="009B518C">
            <w:pPr>
              <w:rPr>
                <w:rFonts w:ascii="Arial" w:hAnsi="Arial" w:cs="Arial"/>
              </w:rPr>
            </w:pPr>
          </w:p>
        </w:tc>
        <w:tc>
          <w:tcPr>
            <w:tcW w:w="1585" w:type="pct"/>
            <w:vAlign w:val="center"/>
          </w:tcPr>
          <w:p w:rsidR="001D3AA8" w:rsidRDefault="001D3AA8" w:rsidP="009B518C">
            <w:pPr>
              <w:jc w:val="center"/>
              <w:rPr>
                <w:rFonts w:ascii="Arial" w:hAnsi="Arial" w:cs="Arial"/>
              </w:rPr>
            </w:pPr>
            <w:r>
              <w:rPr>
                <w:rFonts w:ascii="Arial" w:hAnsi="Arial" w:cs="Arial"/>
              </w:rPr>
              <w:t xml:space="preserve">Additional four rooms of </w:t>
            </w:r>
            <w:r w:rsidR="007C3848">
              <w:rPr>
                <w:rFonts w:ascii="Arial" w:hAnsi="Arial" w:cs="Arial"/>
              </w:rPr>
              <w:t>100</w:t>
            </w:r>
            <w:r>
              <w:rPr>
                <w:rFonts w:ascii="Arial" w:hAnsi="Arial" w:cs="Arial"/>
              </w:rPr>
              <w:t xml:space="preserve"> sq.</w:t>
            </w:r>
            <w:r w:rsidR="007C3848">
              <w:rPr>
                <w:rFonts w:ascii="Arial" w:hAnsi="Arial" w:cs="Arial"/>
              </w:rPr>
              <w:t>ft</w:t>
            </w:r>
            <w:r>
              <w:rPr>
                <w:rFonts w:ascii="Arial" w:hAnsi="Arial" w:cs="Arial"/>
              </w:rPr>
              <w:t>. each  within the blocks</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r w:rsidR="00207D4F" w:rsidTr="00207D4F">
        <w:trPr>
          <w:cantSplit/>
          <w:trHeight w:val="323"/>
          <w:jc w:val="center"/>
        </w:trPr>
        <w:tc>
          <w:tcPr>
            <w:tcW w:w="377" w:type="pct"/>
            <w:vMerge w:val="restart"/>
            <w:vAlign w:val="center"/>
          </w:tcPr>
          <w:p w:rsidR="001D3AA8" w:rsidRDefault="001D3AA8" w:rsidP="009B518C">
            <w:pPr>
              <w:jc w:val="center"/>
              <w:rPr>
                <w:rFonts w:ascii="Arial" w:hAnsi="Arial" w:cs="Arial"/>
              </w:rPr>
            </w:pPr>
            <w:r>
              <w:rPr>
                <w:rFonts w:ascii="Arial" w:hAnsi="Arial" w:cs="Arial"/>
              </w:rPr>
              <w:t>6.</w:t>
            </w:r>
          </w:p>
        </w:tc>
        <w:tc>
          <w:tcPr>
            <w:tcW w:w="1451" w:type="pct"/>
            <w:vMerge w:val="restart"/>
            <w:vAlign w:val="center"/>
          </w:tcPr>
          <w:p w:rsidR="001D3AA8" w:rsidRDefault="001D3AA8" w:rsidP="009B518C">
            <w:pPr>
              <w:rPr>
                <w:rFonts w:ascii="Arial" w:hAnsi="Arial" w:cs="Arial"/>
              </w:rPr>
            </w:pPr>
            <w:r>
              <w:rPr>
                <w:rFonts w:ascii="Arial" w:hAnsi="Arial" w:cs="Arial"/>
              </w:rPr>
              <w:t xml:space="preserve">Guest rooms </w:t>
            </w:r>
          </w:p>
        </w:tc>
        <w:tc>
          <w:tcPr>
            <w:tcW w:w="1585" w:type="pct"/>
            <w:vAlign w:val="center"/>
          </w:tcPr>
          <w:p w:rsidR="001D3AA8" w:rsidRDefault="007C3848" w:rsidP="009B518C">
            <w:pPr>
              <w:jc w:val="center"/>
              <w:rPr>
                <w:rFonts w:ascii="Arial" w:hAnsi="Arial" w:cs="Arial"/>
              </w:rPr>
            </w:pPr>
            <w:r>
              <w:rPr>
                <w:rFonts w:ascii="Arial" w:hAnsi="Arial" w:cs="Arial"/>
              </w:rPr>
              <w:t xml:space="preserve">200 </w:t>
            </w:r>
            <w:r w:rsidR="001D3AA8">
              <w:rPr>
                <w:rFonts w:ascii="Arial" w:hAnsi="Arial" w:cs="Arial"/>
              </w:rPr>
              <w:t>(2 nos.)</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r w:rsidR="00207D4F" w:rsidTr="00207D4F">
        <w:trPr>
          <w:cantSplit/>
          <w:trHeight w:val="432"/>
          <w:jc w:val="center"/>
        </w:trPr>
        <w:tc>
          <w:tcPr>
            <w:tcW w:w="377" w:type="pct"/>
            <w:vMerge/>
            <w:vAlign w:val="center"/>
          </w:tcPr>
          <w:p w:rsidR="001D3AA8" w:rsidRDefault="001D3AA8" w:rsidP="009B518C">
            <w:pPr>
              <w:jc w:val="center"/>
              <w:rPr>
                <w:rFonts w:ascii="Arial" w:hAnsi="Arial" w:cs="Arial"/>
              </w:rPr>
            </w:pPr>
          </w:p>
        </w:tc>
        <w:tc>
          <w:tcPr>
            <w:tcW w:w="1451" w:type="pct"/>
            <w:vMerge/>
            <w:vAlign w:val="center"/>
          </w:tcPr>
          <w:p w:rsidR="001D3AA8" w:rsidRDefault="001D3AA8" w:rsidP="009B518C">
            <w:pPr>
              <w:rPr>
                <w:rFonts w:ascii="Arial" w:hAnsi="Arial" w:cs="Arial"/>
              </w:rPr>
            </w:pPr>
          </w:p>
        </w:tc>
        <w:tc>
          <w:tcPr>
            <w:tcW w:w="1585" w:type="pct"/>
            <w:vAlign w:val="center"/>
          </w:tcPr>
          <w:p w:rsidR="001D3AA8" w:rsidRDefault="001D3AA8" w:rsidP="009B518C">
            <w:pPr>
              <w:jc w:val="center"/>
              <w:rPr>
                <w:rFonts w:ascii="Arial" w:hAnsi="Arial" w:cs="Arial"/>
              </w:rPr>
            </w:pPr>
            <w:r>
              <w:rPr>
                <w:rFonts w:ascii="Arial" w:hAnsi="Arial" w:cs="Arial"/>
              </w:rPr>
              <w:t xml:space="preserve">Additional four rooms of </w:t>
            </w:r>
            <w:r w:rsidR="007C3848">
              <w:rPr>
                <w:rFonts w:ascii="Arial" w:hAnsi="Arial" w:cs="Arial"/>
              </w:rPr>
              <w:t xml:space="preserve">100 </w:t>
            </w:r>
            <w:r>
              <w:rPr>
                <w:rFonts w:ascii="Arial" w:hAnsi="Arial" w:cs="Arial"/>
              </w:rPr>
              <w:t>sq.</w:t>
            </w:r>
            <w:r w:rsidR="007C3848">
              <w:rPr>
                <w:rFonts w:ascii="Arial" w:hAnsi="Arial" w:cs="Arial"/>
              </w:rPr>
              <w:t>ft</w:t>
            </w:r>
            <w:r>
              <w:rPr>
                <w:rFonts w:ascii="Arial" w:hAnsi="Arial" w:cs="Arial"/>
              </w:rPr>
              <w:t>. each  within the blocks</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r w:rsidR="00207D4F" w:rsidTr="00207D4F">
        <w:trPr>
          <w:trHeight w:val="413"/>
          <w:jc w:val="center"/>
        </w:trPr>
        <w:tc>
          <w:tcPr>
            <w:tcW w:w="377" w:type="pct"/>
            <w:vAlign w:val="center"/>
          </w:tcPr>
          <w:p w:rsidR="001D3AA8" w:rsidRDefault="001D3AA8" w:rsidP="009B518C">
            <w:pPr>
              <w:jc w:val="center"/>
              <w:rPr>
                <w:rFonts w:ascii="Arial" w:hAnsi="Arial" w:cs="Arial"/>
              </w:rPr>
            </w:pPr>
            <w:r>
              <w:rPr>
                <w:rFonts w:ascii="Arial" w:hAnsi="Arial" w:cs="Arial"/>
              </w:rPr>
              <w:t>7.</w:t>
            </w:r>
          </w:p>
        </w:tc>
        <w:tc>
          <w:tcPr>
            <w:tcW w:w="1451" w:type="pct"/>
            <w:vAlign w:val="center"/>
          </w:tcPr>
          <w:p w:rsidR="001D3AA8" w:rsidRDefault="001D3AA8" w:rsidP="009B518C">
            <w:pPr>
              <w:rPr>
                <w:rFonts w:ascii="Arial" w:hAnsi="Arial" w:cs="Arial"/>
              </w:rPr>
            </w:pPr>
            <w:r>
              <w:rPr>
                <w:rFonts w:ascii="Arial" w:hAnsi="Arial" w:cs="Arial"/>
              </w:rPr>
              <w:t>Toilets</w:t>
            </w:r>
          </w:p>
        </w:tc>
        <w:tc>
          <w:tcPr>
            <w:tcW w:w="1585" w:type="pct"/>
            <w:vAlign w:val="center"/>
          </w:tcPr>
          <w:p w:rsidR="001D3AA8" w:rsidRDefault="007C3848" w:rsidP="009B518C">
            <w:pPr>
              <w:jc w:val="center"/>
              <w:rPr>
                <w:rFonts w:ascii="Arial" w:hAnsi="Arial" w:cs="Arial"/>
              </w:rPr>
            </w:pPr>
            <w:r>
              <w:rPr>
                <w:rFonts w:ascii="Arial" w:hAnsi="Arial" w:cs="Arial"/>
              </w:rPr>
              <w:t>800</w:t>
            </w:r>
          </w:p>
        </w:tc>
        <w:tc>
          <w:tcPr>
            <w:tcW w:w="775" w:type="pct"/>
            <w:vAlign w:val="center"/>
          </w:tcPr>
          <w:p w:rsidR="001D3AA8" w:rsidRDefault="001D3AA8" w:rsidP="009B518C">
            <w:pPr>
              <w:jc w:val="center"/>
              <w:rPr>
                <w:rFonts w:ascii="Arial" w:hAnsi="Arial" w:cs="Arial"/>
              </w:rPr>
            </w:pPr>
          </w:p>
        </w:tc>
        <w:tc>
          <w:tcPr>
            <w:tcW w:w="812" w:type="pct"/>
            <w:vAlign w:val="center"/>
          </w:tcPr>
          <w:p w:rsidR="001D3AA8" w:rsidRDefault="001D3AA8" w:rsidP="009B518C">
            <w:pPr>
              <w:jc w:val="center"/>
              <w:rPr>
                <w:rFonts w:ascii="Arial" w:hAnsi="Arial" w:cs="Arial"/>
              </w:rPr>
            </w:pPr>
          </w:p>
        </w:tc>
      </w:tr>
    </w:tbl>
    <w:p w:rsidR="00885E3A" w:rsidRDefault="00885E3A">
      <w:pPr>
        <w:ind w:firstLine="720"/>
        <w:rPr>
          <w:rFonts w:ascii="Arial" w:hAnsi="Arial" w:cs="Arial"/>
        </w:rPr>
      </w:pPr>
    </w:p>
    <w:p w:rsidR="00134F86" w:rsidRDefault="00134F86">
      <w:pPr>
        <w:ind w:firstLine="720"/>
        <w:rPr>
          <w:rFonts w:ascii="Arial" w:hAnsi="Arial" w:cs="Arial"/>
        </w:rPr>
      </w:pPr>
    </w:p>
    <w:p w:rsidR="00134F86" w:rsidRDefault="00134F86">
      <w:pPr>
        <w:ind w:firstLine="720"/>
        <w:rPr>
          <w:rFonts w:ascii="Arial" w:hAnsi="Arial" w:cs="Arial"/>
        </w:rPr>
      </w:pPr>
    </w:p>
    <w:p w:rsidR="00134F86" w:rsidRDefault="00134F86">
      <w:pPr>
        <w:ind w:firstLine="720"/>
        <w:rPr>
          <w:rFonts w:ascii="Arial" w:hAnsi="Arial" w:cs="Arial"/>
        </w:rPr>
      </w:pPr>
    </w:p>
    <w:p w:rsidR="00134F86" w:rsidRPr="00134F86" w:rsidRDefault="00134F86">
      <w:pPr>
        <w:ind w:firstLine="720"/>
        <w:rPr>
          <w:rFonts w:ascii="Arial" w:hAnsi="Arial" w:cs="Arial"/>
        </w:rPr>
      </w:pPr>
    </w:p>
    <w:p w:rsidR="00134F86" w:rsidRDefault="006E34E7" w:rsidP="00D2102C">
      <w:pPr>
        <w:rPr>
          <w:rFonts w:ascii="Arial" w:hAnsi="Arial" w:cs="Arial"/>
        </w:rPr>
      </w:pPr>
      <w:r>
        <w:rPr>
          <w:rFonts w:ascii="Arial" w:hAnsi="Arial" w:cs="Arial"/>
        </w:rPr>
        <w:t xml:space="preserve">                                                                                                                                                                            Signature of the Principal</w:t>
      </w:r>
    </w:p>
    <w:p w:rsidR="00134F86" w:rsidRDefault="00134F86" w:rsidP="00D2102C">
      <w:pPr>
        <w:rPr>
          <w:rFonts w:ascii="Arial" w:hAnsi="Arial" w:cs="Arial"/>
        </w:rPr>
      </w:pPr>
    </w:p>
    <w:p w:rsidR="00134F86" w:rsidRDefault="00134F86" w:rsidP="00D2102C">
      <w:pPr>
        <w:rPr>
          <w:rFonts w:ascii="Arial" w:hAnsi="Arial" w:cs="Arial"/>
        </w:rPr>
      </w:pPr>
    </w:p>
    <w:p w:rsidR="00134F86" w:rsidRDefault="00134F86" w:rsidP="00D2102C">
      <w:pPr>
        <w:rPr>
          <w:rFonts w:ascii="Arial" w:hAnsi="Arial" w:cs="Arial"/>
        </w:rPr>
      </w:pPr>
    </w:p>
    <w:p w:rsidR="00134F86" w:rsidRDefault="00134F86" w:rsidP="00D2102C">
      <w:pPr>
        <w:rPr>
          <w:rFonts w:ascii="Arial" w:hAnsi="Arial" w:cs="Arial"/>
        </w:rPr>
      </w:pPr>
    </w:p>
    <w:p w:rsidR="00134F86" w:rsidRDefault="00134F86" w:rsidP="00D2102C">
      <w:pPr>
        <w:rPr>
          <w:rFonts w:ascii="Arial" w:hAnsi="Arial" w:cs="Arial"/>
        </w:rPr>
      </w:pPr>
    </w:p>
    <w:p w:rsidR="00134F86" w:rsidRDefault="00134F86" w:rsidP="00D2102C">
      <w:pPr>
        <w:rPr>
          <w:rFonts w:ascii="Arial" w:hAnsi="Arial" w:cs="Arial"/>
        </w:rPr>
      </w:pPr>
    </w:p>
    <w:p w:rsidR="007F5D2B" w:rsidRDefault="007F5D2B" w:rsidP="00D2102C">
      <w:pPr>
        <w:rPr>
          <w:rFonts w:ascii="Arial" w:hAnsi="Arial" w:cs="Arial"/>
        </w:rPr>
      </w:pPr>
    </w:p>
    <w:p w:rsidR="00134F86" w:rsidRPr="001C3DB5" w:rsidRDefault="001C3DB5" w:rsidP="001C3DB5">
      <w:pPr>
        <w:jc w:val="center"/>
        <w:rPr>
          <w:rFonts w:ascii="Arial" w:hAnsi="Arial" w:cs="Arial"/>
          <w:b/>
        </w:rPr>
      </w:pPr>
      <w:r w:rsidRPr="001C3DB5">
        <w:rPr>
          <w:rFonts w:ascii="Arial" w:hAnsi="Arial" w:cs="Arial"/>
          <w:b/>
        </w:rPr>
        <w:t>2</w:t>
      </w:r>
      <w:r w:rsidR="009757D1">
        <w:rPr>
          <w:rFonts w:ascii="Arial" w:hAnsi="Arial" w:cs="Arial"/>
          <w:b/>
        </w:rPr>
        <w:t>9</w:t>
      </w:r>
    </w:p>
    <w:p w:rsidR="00134F86" w:rsidRDefault="00134F86" w:rsidP="00D2102C">
      <w:pPr>
        <w:rPr>
          <w:rFonts w:ascii="Arial" w:hAnsi="Arial" w:cs="Arial"/>
        </w:rPr>
      </w:pPr>
    </w:p>
    <w:p w:rsidR="00134F86" w:rsidRDefault="00134F86" w:rsidP="00D2102C">
      <w:pPr>
        <w:rPr>
          <w:rFonts w:ascii="Arial" w:hAnsi="Arial" w:cs="Arial"/>
        </w:rPr>
      </w:pPr>
    </w:p>
    <w:p w:rsidR="00207D4F" w:rsidRDefault="00207D4F" w:rsidP="00207D4F">
      <w:pPr>
        <w:jc w:val="center"/>
        <w:rPr>
          <w:rFonts w:ascii="Arial" w:hAnsi="Arial" w:cs="Arial"/>
        </w:rPr>
      </w:pPr>
    </w:p>
    <w:p w:rsidR="00207D4F" w:rsidRDefault="00207D4F" w:rsidP="00207D4F">
      <w:pPr>
        <w:jc w:val="center"/>
        <w:rPr>
          <w:rFonts w:ascii="Arial" w:hAnsi="Arial" w:cs="Arial"/>
        </w:rPr>
      </w:pPr>
    </w:p>
    <w:p w:rsidR="006E0CFD" w:rsidRPr="006E0CFD" w:rsidRDefault="007F5D2B" w:rsidP="007F5D2B">
      <w:pPr>
        <w:rPr>
          <w:rFonts w:ascii="Arial" w:hAnsi="Arial" w:cs="Arial"/>
          <w:b/>
          <w:bCs/>
        </w:rPr>
      </w:pPr>
      <w:r>
        <w:rPr>
          <w:rFonts w:ascii="Arial" w:hAnsi="Arial" w:cs="Arial"/>
          <w:b/>
          <w:bCs/>
        </w:rPr>
        <w:lastRenderedPageBreak/>
        <w:t>19. Physical Education</w:t>
      </w:r>
    </w:p>
    <w:p w:rsidR="00885E3A" w:rsidRDefault="00885E3A">
      <w:pPr>
        <w:rPr>
          <w:rFonts w:ascii="Arial" w:hAnsi="Arial" w:cs="Arial"/>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63"/>
        <w:gridCol w:w="6031"/>
        <w:gridCol w:w="7310"/>
      </w:tblGrid>
      <w:tr w:rsidR="00885E3A">
        <w:trPr>
          <w:trHeight w:val="504"/>
          <w:jc w:val="center"/>
        </w:trPr>
        <w:tc>
          <w:tcPr>
            <w:tcW w:w="397" w:type="pct"/>
            <w:vAlign w:val="center"/>
          </w:tcPr>
          <w:p w:rsidR="00885E3A" w:rsidRDefault="00885E3A">
            <w:pPr>
              <w:jc w:val="center"/>
              <w:rPr>
                <w:rFonts w:ascii="Arial" w:hAnsi="Arial" w:cs="Arial"/>
                <w:b/>
                <w:bCs/>
                <w:sz w:val="22"/>
                <w:szCs w:val="22"/>
              </w:rPr>
            </w:pPr>
            <w:r>
              <w:rPr>
                <w:rFonts w:ascii="Arial" w:hAnsi="Arial" w:cs="Arial"/>
                <w:b/>
                <w:bCs/>
                <w:sz w:val="22"/>
                <w:szCs w:val="22"/>
              </w:rPr>
              <w:t>Sl. No.</w:t>
            </w:r>
          </w:p>
        </w:tc>
        <w:tc>
          <w:tcPr>
            <w:tcW w:w="2056" w:type="pct"/>
            <w:vAlign w:val="center"/>
          </w:tcPr>
          <w:p w:rsidR="00885E3A" w:rsidRDefault="00885E3A">
            <w:pPr>
              <w:ind w:left="71"/>
              <w:jc w:val="both"/>
              <w:rPr>
                <w:rFonts w:ascii="Arial" w:hAnsi="Arial" w:cs="Arial"/>
                <w:b/>
                <w:bCs/>
                <w:sz w:val="22"/>
                <w:szCs w:val="22"/>
              </w:rPr>
            </w:pPr>
            <w:r>
              <w:rPr>
                <w:rFonts w:ascii="Arial" w:hAnsi="Arial" w:cs="Arial"/>
                <w:b/>
                <w:bCs/>
                <w:sz w:val="22"/>
                <w:szCs w:val="22"/>
              </w:rPr>
              <w:t>Description</w:t>
            </w:r>
          </w:p>
        </w:tc>
        <w:tc>
          <w:tcPr>
            <w:tcW w:w="2492" w:type="pct"/>
            <w:vAlign w:val="center"/>
          </w:tcPr>
          <w:p w:rsidR="00885E3A" w:rsidRDefault="00885E3A">
            <w:pPr>
              <w:rPr>
                <w:rFonts w:ascii="Arial" w:hAnsi="Arial" w:cs="Arial"/>
                <w:b/>
                <w:bCs/>
                <w:sz w:val="22"/>
                <w:szCs w:val="22"/>
              </w:rPr>
            </w:pPr>
            <w:r>
              <w:rPr>
                <w:rFonts w:ascii="Arial" w:hAnsi="Arial" w:cs="Arial"/>
                <w:b/>
                <w:bCs/>
                <w:sz w:val="22"/>
                <w:szCs w:val="22"/>
              </w:rPr>
              <w:t>Details</w:t>
            </w:r>
          </w:p>
        </w:tc>
      </w:tr>
      <w:tr w:rsidR="00885E3A">
        <w:trPr>
          <w:trHeight w:val="504"/>
          <w:jc w:val="center"/>
        </w:trPr>
        <w:tc>
          <w:tcPr>
            <w:tcW w:w="397" w:type="pct"/>
            <w:vAlign w:val="center"/>
          </w:tcPr>
          <w:p w:rsidR="00885E3A" w:rsidRDefault="00885E3A">
            <w:pPr>
              <w:jc w:val="center"/>
              <w:rPr>
                <w:rFonts w:ascii="Arial" w:hAnsi="Arial" w:cs="Arial"/>
              </w:rPr>
            </w:pPr>
            <w:r>
              <w:rPr>
                <w:rFonts w:ascii="Arial" w:hAnsi="Arial" w:cs="Arial"/>
              </w:rPr>
              <w:t>1</w:t>
            </w:r>
          </w:p>
        </w:tc>
        <w:tc>
          <w:tcPr>
            <w:tcW w:w="2056" w:type="pct"/>
            <w:vAlign w:val="center"/>
          </w:tcPr>
          <w:p w:rsidR="00885E3A" w:rsidRDefault="00885E3A">
            <w:pPr>
              <w:ind w:left="129"/>
              <w:rPr>
                <w:rFonts w:ascii="Arial" w:hAnsi="Arial" w:cs="Arial"/>
              </w:rPr>
            </w:pPr>
            <w:r>
              <w:rPr>
                <w:rFonts w:ascii="Arial" w:hAnsi="Arial" w:cs="Arial"/>
              </w:rPr>
              <w:t>Total area of the play ground</w:t>
            </w:r>
          </w:p>
        </w:tc>
        <w:tc>
          <w:tcPr>
            <w:tcW w:w="2492" w:type="pct"/>
            <w:vAlign w:val="center"/>
          </w:tcPr>
          <w:p w:rsidR="00885E3A" w:rsidRDefault="00885E3A">
            <w:pPr>
              <w:rPr>
                <w:rFonts w:ascii="Arial" w:hAnsi="Arial" w:cs="Arial"/>
              </w:rPr>
            </w:pPr>
          </w:p>
        </w:tc>
      </w:tr>
      <w:tr w:rsidR="00885E3A">
        <w:trPr>
          <w:cantSplit/>
          <w:trHeight w:val="504"/>
          <w:jc w:val="center"/>
        </w:trPr>
        <w:tc>
          <w:tcPr>
            <w:tcW w:w="397" w:type="pct"/>
            <w:vMerge w:val="restart"/>
            <w:vAlign w:val="center"/>
          </w:tcPr>
          <w:p w:rsidR="00885E3A" w:rsidRDefault="00885E3A">
            <w:pPr>
              <w:jc w:val="center"/>
              <w:rPr>
                <w:rFonts w:ascii="Arial" w:hAnsi="Arial" w:cs="Arial"/>
              </w:rPr>
            </w:pPr>
            <w:r>
              <w:rPr>
                <w:rFonts w:ascii="Arial" w:hAnsi="Arial" w:cs="Arial"/>
              </w:rPr>
              <w:t>2</w:t>
            </w:r>
          </w:p>
        </w:tc>
        <w:tc>
          <w:tcPr>
            <w:tcW w:w="2056" w:type="pct"/>
            <w:vMerge w:val="restart"/>
            <w:vAlign w:val="center"/>
          </w:tcPr>
          <w:p w:rsidR="00885E3A" w:rsidRDefault="00885E3A">
            <w:pPr>
              <w:ind w:left="129"/>
              <w:rPr>
                <w:rFonts w:ascii="Arial" w:hAnsi="Arial" w:cs="Arial"/>
              </w:rPr>
            </w:pPr>
            <w:r>
              <w:rPr>
                <w:rFonts w:ascii="Arial" w:hAnsi="Arial" w:cs="Arial"/>
              </w:rPr>
              <w:t>Details of the outdoor games available</w:t>
            </w:r>
          </w:p>
        </w:tc>
        <w:tc>
          <w:tcPr>
            <w:tcW w:w="2492" w:type="pct"/>
            <w:vAlign w:val="center"/>
          </w:tcPr>
          <w:p w:rsidR="00885E3A" w:rsidRDefault="00885E3A" w:rsidP="00B67481">
            <w:pPr>
              <w:numPr>
                <w:ilvl w:val="0"/>
                <w:numId w:val="18"/>
              </w:numPr>
              <w:rPr>
                <w:rFonts w:ascii="Arial" w:hAnsi="Arial" w:cs="Arial"/>
              </w:rPr>
            </w:pPr>
          </w:p>
        </w:tc>
      </w:tr>
      <w:tr w:rsidR="00885E3A">
        <w:trPr>
          <w:cantSplit/>
          <w:trHeight w:val="504"/>
          <w:jc w:val="center"/>
        </w:trPr>
        <w:tc>
          <w:tcPr>
            <w:tcW w:w="0" w:type="auto"/>
            <w:vMerge/>
            <w:vAlign w:val="center"/>
          </w:tcPr>
          <w:p w:rsidR="00885E3A" w:rsidRDefault="00885E3A">
            <w:pPr>
              <w:jc w:val="center"/>
              <w:rPr>
                <w:rFonts w:ascii="Arial" w:hAnsi="Arial" w:cs="Arial"/>
              </w:rPr>
            </w:pPr>
          </w:p>
        </w:tc>
        <w:tc>
          <w:tcPr>
            <w:tcW w:w="2056" w:type="pct"/>
            <w:vMerge/>
            <w:vAlign w:val="center"/>
          </w:tcPr>
          <w:p w:rsidR="00885E3A" w:rsidRDefault="00885E3A">
            <w:pPr>
              <w:ind w:left="129"/>
              <w:jc w:val="center"/>
              <w:rPr>
                <w:rFonts w:ascii="Arial" w:hAnsi="Arial" w:cs="Arial"/>
              </w:rPr>
            </w:pPr>
          </w:p>
        </w:tc>
        <w:tc>
          <w:tcPr>
            <w:tcW w:w="2492" w:type="pct"/>
            <w:vAlign w:val="center"/>
          </w:tcPr>
          <w:p w:rsidR="00885E3A" w:rsidRDefault="00885E3A" w:rsidP="00B67481">
            <w:pPr>
              <w:numPr>
                <w:ilvl w:val="0"/>
                <w:numId w:val="18"/>
              </w:numPr>
              <w:rPr>
                <w:rFonts w:ascii="Arial" w:hAnsi="Arial" w:cs="Arial"/>
              </w:rPr>
            </w:pPr>
          </w:p>
        </w:tc>
      </w:tr>
      <w:tr w:rsidR="00885E3A">
        <w:trPr>
          <w:cantSplit/>
          <w:trHeight w:val="504"/>
          <w:jc w:val="center"/>
        </w:trPr>
        <w:tc>
          <w:tcPr>
            <w:tcW w:w="0" w:type="auto"/>
            <w:vMerge/>
            <w:vAlign w:val="center"/>
          </w:tcPr>
          <w:p w:rsidR="00885E3A" w:rsidRDefault="00885E3A">
            <w:pPr>
              <w:jc w:val="center"/>
              <w:rPr>
                <w:rFonts w:ascii="Arial" w:hAnsi="Arial" w:cs="Arial"/>
              </w:rPr>
            </w:pPr>
          </w:p>
        </w:tc>
        <w:tc>
          <w:tcPr>
            <w:tcW w:w="2056" w:type="pct"/>
            <w:vMerge/>
            <w:vAlign w:val="center"/>
          </w:tcPr>
          <w:p w:rsidR="00885E3A" w:rsidRDefault="00885E3A">
            <w:pPr>
              <w:ind w:left="129"/>
              <w:jc w:val="center"/>
              <w:rPr>
                <w:rFonts w:ascii="Arial" w:hAnsi="Arial" w:cs="Arial"/>
              </w:rPr>
            </w:pPr>
          </w:p>
        </w:tc>
        <w:tc>
          <w:tcPr>
            <w:tcW w:w="2492" w:type="pct"/>
            <w:vAlign w:val="center"/>
          </w:tcPr>
          <w:p w:rsidR="00885E3A" w:rsidRDefault="00885E3A" w:rsidP="00B67481">
            <w:pPr>
              <w:numPr>
                <w:ilvl w:val="0"/>
                <w:numId w:val="18"/>
              </w:numPr>
              <w:rPr>
                <w:rFonts w:ascii="Arial" w:hAnsi="Arial" w:cs="Arial"/>
              </w:rPr>
            </w:pPr>
          </w:p>
        </w:tc>
      </w:tr>
      <w:tr w:rsidR="00885E3A">
        <w:trPr>
          <w:cantSplit/>
          <w:trHeight w:val="504"/>
          <w:jc w:val="center"/>
        </w:trPr>
        <w:tc>
          <w:tcPr>
            <w:tcW w:w="0" w:type="auto"/>
            <w:vMerge/>
            <w:vAlign w:val="center"/>
          </w:tcPr>
          <w:p w:rsidR="00885E3A" w:rsidRDefault="00885E3A">
            <w:pPr>
              <w:jc w:val="center"/>
              <w:rPr>
                <w:rFonts w:ascii="Arial" w:hAnsi="Arial" w:cs="Arial"/>
              </w:rPr>
            </w:pPr>
          </w:p>
        </w:tc>
        <w:tc>
          <w:tcPr>
            <w:tcW w:w="2056" w:type="pct"/>
            <w:vMerge/>
            <w:vAlign w:val="center"/>
          </w:tcPr>
          <w:p w:rsidR="00885E3A" w:rsidRDefault="00885E3A">
            <w:pPr>
              <w:ind w:left="129"/>
              <w:jc w:val="center"/>
              <w:rPr>
                <w:rFonts w:ascii="Arial" w:hAnsi="Arial" w:cs="Arial"/>
              </w:rPr>
            </w:pPr>
          </w:p>
        </w:tc>
        <w:tc>
          <w:tcPr>
            <w:tcW w:w="2492" w:type="pct"/>
            <w:vAlign w:val="center"/>
          </w:tcPr>
          <w:p w:rsidR="00885E3A" w:rsidRDefault="00885E3A" w:rsidP="00B67481">
            <w:pPr>
              <w:numPr>
                <w:ilvl w:val="0"/>
                <w:numId w:val="18"/>
              </w:numPr>
              <w:rPr>
                <w:rFonts w:ascii="Arial" w:hAnsi="Arial" w:cs="Arial"/>
              </w:rPr>
            </w:pPr>
          </w:p>
        </w:tc>
      </w:tr>
      <w:tr w:rsidR="00885E3A">
        <w:trPr>
          <w:cantSplit/>
          <w:trHeight w:val="504"/>
          <w:jc w:val="center"/>
        </w:trPr>
        <w:tc>
          <w:tcPr>
            <w:tcW w:w="397" w:type="pct"/>
            <w:vMerge w:val="restart"/>
            <w:vAlign w:val="center"/>
          </w:tcPr>
          <w:p w:rsidR="00885E3A" w:rsidRDefault="00885E3A">
            <w:pPr>
              <w:jc w:val="center"/>
              <w:rPr>
                <w:rFonts w:ascii="Arial" w:hAnsi="Arial" w:cs="Arial"/>
              </w:rPr>
            </w:pPr>
            <w:r>
              <w:rPr>
                <w:rFonts w:ascii="Arial" w:hAnsi="Arial" w:cs="Arial"/>
              </w:rPr>
              <w:t>3</w:t>
            </w:r>
          </w:p>
        </w:tc>
        <w:tc>
          <w:tcPr>
            <w:tcW w:w="2056" w:type="pct"/>
            <w:vMerge w:val="restart"/>
            <w:vAlign w:val="center"/>
          </w:tcPr>
          <w:p w:rsidR="00885E3A" w:rsidRDefault="00885E3A">
            <w:pPr>
              <w:ind w:left="129"/>
              <w:rPr>
                <w:rFonts w:ascii="Arial" w:hAnsi="Arial" w:cs="Arial"/>
              </w:rPr>
            </w:pPr>
            <w:r>
              <w:rPr>
                <w:rFonts w:ascii="Arial" w:hAnsi="Arial" w:cs="Arial"/>
              </w:rPr>
              <w:t>Details of the Indoor games available</w:t>
            </w:r>
            <w:r w:rsidR="003B132B">
              <w:rPr>
                <w:rFonts w:ascii="Arial" w:hAnsi="Arial" w:cs="Arial"/>
              </w:rPr>
              <w:t xml:space="preserve"> (also mention the total area allocated for each game in sq.ft.)</w:t>
            </w:r>
          </w:p>
        </w:tc>
        <w:tc>
          <w:tcPr>
            <w:tcW w:w="2492" w:type="pct"/>
            <w:vAlign w:val="center"/>
          </w:tcPr>
          <w:p w:rsidR="00885E3A" w:rsidRDefault="00885E3A" w:rsidP="00B67481">
            <w:pPr>
              <w:numPr>
                <w:ilvl w:val="0"/>
                <w:numId w:val="19"/>
              </w:numPr>
              <w:rPr>
                <w:rFonts w:ascii="Arial" w:hAnsi="Arial" w:cs="Arial"/>
              </w:rPr>
            </w:pPr>
          </w:p>
        </w:tc>
      </w:tr>
      <w:tr w:rsidR="00885E3A">
        <w:trPr>
          <w:cantSplit/>
          <w:trHeight w:val="504"/>
          <w:jc w:val="center"/>
        </w:trPr>
        <w:tc>
          <w:tcPr>
            <w:tcW w:w="0" w:type="auto"/>
            <w:vMerge/>
            <w:vAlign w:val="center"/>
          </w:tcPr>
          <w:p w:rsidR="00885E3A" w:rsidRDefault="00885E3A">
            <w:pPr>
              <w:jc w:val="center"/>
              <w:rPr>
                <w:rFonts w:ascii="Arial" w:hAnsi="Arial" w:cs="Arial"/>
              </w:rPr>
            </w:pPr>
          </w:p>
        </w:tc>
        <w:tc>
          <w:tcPr>
            <w:tcW w:w="2056" w:type="pct"/>
            <w:vMerge/>
            <w:vAlign w:val="center"/>
          </w:tcPr>
          <w:p w:rsidR="00885E3A" w:rsidRDefault="00885E3A">
            <w:pPr>
              <w:ind w:left="129"/>
              <w:rPr>
                <w:rFonts w:ascii="Arial" w:hAnsi="Arial" w:cs="Arial"/>
              </w:rPr>
            </w:pPr>
          </w:p>
        </w:tc>
        <w:tc>
          <w:tcPr>
            <w:tcW w:w="2492" w:type="pct"/>
            <w:vAlign w:val="center"/>
          </w:tcPr>
          <w:p w:rsidR="00885E3A" w:rsidRDefault="00885E3A" w:rsidP="00B67481">
            <w:pPr>
              <w:numPr>
                <w:ilvl w:val="0"/>
                <w:numId w:val="19"/>
              </w:numPr>
              <w:rPr>
                <w:rFonts w:ascii="Arial" w:hAnsi="Arial" w:cs="Arial"/>
              </w:rPr>
            </w:pPr>
          </w:p>
        </w:tc>
      </w:tr>
      <w:tr w:rsidR="00885E3A">
        <w:trPr>
          <w:cantSplit/>
          <w:trHeight w:val="504"/>
          <w:jc w:val="center"/>
        </w:trPr>
        <w:tc>
          <w:tcPr>
            <w:tcW w:w="0" w:type="auto"/>
            <w:vMerge/>
            <w:vAlign w:val="center"/>
          </w:tcPr>
          <w:p w:rsidR="00885E3A" w:rsidRDefault="00885E3A">
            <w:pPr>
              <w:jc w:val="center"/>
              <w:rPr>
                <w:rFonts w:ascii="Arial" w:hAnsi="Arial" w:cs="Arial"/>
              </w:rPr>
            </w:pPr>
          </w:p>
        </w:tc>
        <w:tc>
          <w:tcPr>
            <w:tcW w:w="2056" w:type="pct"/>
            <w:vMerge/>
            <w:vAlign w:val="center"/>
          </w:tcPr>
          <w:p w:rsidR="00885E3A" w:rsidRDefault="00885E3A">
            <w:pPr>
              <w:ind w:left="129"/>
              <w:rPr>
                <w:rFonts w:ascii="Arial" w:hAnsi="Arial" w:cs="Arial"/>
              </w:rPr>
            </w:pPr>
          </w:p>
        </w:tc>
        <w:tc>
          <w:tcPr>
            <w:tcW w:w="2492" w:type="pct"/>
            <w:vAlign w:val="center"/>
          </w:tcPr>
          <w:p w:rsidR="00885E3A" w:rsidRDefault="00885E3A" w:rsidP="00B67481">
            <w:pPr>
              <w:numPr>
                <w:ilvl w:val="0"/>
                <w:numId w:val="19"/>
              </w:numPr>
              <w:rPr>
                <w:rFonts w:ascii="Arial" w:hAnsi="Arial" w:cs="Arial"/>
              </w:rPr>
            </w:pPr>
          </w:p>
        </w:tc>
      </w:tr>
      <w:tr w:rsidR="00885E3A">
        <w:trPr>
          <w:cantSplit/>
          <w:trHeight w:val="504"/>
          <w:jc w:val="center"/>
        </w:trPr>
        <w:tc>
          <w:tcPr>
            <w:tcW w:w="0" w:type="auto"/>
            <w:vMerge/>
            <w:vAlign w:val="center"/>
          </w:tcPr>
          <w:p w:rsidR="00885E3A" w:rsidRDefault="00885E3A">
            <w:pPr>
              <w:jc w:val="center"/>
              <w:rPr>
                <w:rFonts w:ascii="Arial" w:hAnsi="Arial" w:cs="Arial"/>
              </w:rPr>
            </w:pPr>
          </w:p>
        </w:tc>
        <w:tc>
          <w:tcPr>
            <w:tcW w:w="2056" w:type="pct"/>
            <w:vMerge/>
            <w:vAlign w:val="center"/>
          </w:tcPr>
          <w:p w:rsidR="00885E3A" w:rsidRDefault="00885E3A">
            <w:pPr>
              <w:ind w:left="129"/>
              <w:rPr>
                <w:rFonts w:ascii="Arial" w:hAnsi="Arial" w:cs="Arial"/>
              </w:rPr>
            </w:pPr>
          </w:p>
        </w:tc>
        <w:tc>
          <w:tcPr>
            <w:tcW w:w="2492" w:type="pct"/>
            <w:vAlign w:val="center"/>
          </w:tcPr>
          <w:p w:rsidR="00885E3A" w:rsidRDefault="00885E3A" w:rsidP="00B67481">
            <w:pPr>
              <w:numPr>
                <w:ilvl w:val="0"/>
                <w:numId w:val="19"/>
              </w:numPr>
              <w:rPr>
                <w:rFonts w:ascii="Arial" w:hAnsi="Arial" w:cs="Arial"/>
              </w:rPr>
            </w:pPr>
          </w:p>
        </w:tc>
      </w:tr>
      <w:tr w:rsidR="00885E3A">
        <w:trPr>
          <w:cantSplit/>
          <w:trHeight w:val="504"/>
          <w:jc w:val="center"/>
        </w:trPr>
        <w:tc>
          <w:tcPr>
            <w:tcW w:w="397" w:type="pct"/>
            <w:vMerge w:val="restart"/>
            <w:vAlign w:val="center"/>
          </w:tcPr>
          <w:p w:rsidR="00885E3A" w:rsidRDefault="00885E3A">
            <w:pPr>
              <w:jc w:val="center"/>
              <w:rPr>
                <w:rFonts w:ascii="Arial" w:hAnsi="Arial" w:cs="Arial"/>
              </w:rPr>
            </w:pPr>
            <w:r>
              <w:rPr>
                <w:rFonts w:ascii="Arial" w:hAnsi="Arial" w:cs="Arial"/>
              </w:rPr>
              <w:t>4</w:t>
            </w:r>
          </w:p>
        </w:tc>
        <w:tc>
          <w:tcPr>
            <w:tcW w:w="2056" w:type="pct"/>
            <w:vMerge w:val="restart"/>
            <w:vAlign w:val="center"/>
          </w:tcPr>
          <w:p w:rsidR="00885E3A" w:rsidRDefault="00885E3A">
            <w:pPr>
              <w:ind w:left="129"/>
              <w:rPr>
                <w:rFonts w:ascii="Arial" w:hAnsi="Arial" w:cs="Arial"/>
              </w:rPr>
            </w:pPr>
            <w:r>
              <w:rPr>
                <w:rFonts w:ascii="Arial" w:hAnsi="Arial" w:cs="Arial"/>
              </w:rPr>
              <w:t>Details of gymnasium available</w:t>
            </w:r>
          </w:p>
        </w:tc>
        <w:tc>
          <w:tcPr>
            <w:tcW w:w="2492" w:type="pct"/>
            <w:vAlign w:val="center"/>
          </w:tcPr>
          <w:p w:rsidR="00885E3A" w:rsidRDefault="00885E3A" w:rsidP="00B67481">
            <w:pPr>
              <w:numPr>
                <w:ilvl w:val="0"/>
                <w:numId w:val="24"/>
              </w:numPr>
              <w:rPr>
                <w:rFonts w:ascii="Arial" w:hAnsi="Arial" w:cs="Arial"/>
              </w:rPr>
            </w:pPr>
          </w:p>
        </w:tc>
      </w:tr>
      <w:tr w:rsidR="00885E3A">
        <w:trPr>
          <w:cantSplit/>
          <w:trHeight w:val="504"/>
          <w:jc w:val="center"/>
        </w:trPr>
        <w:tc>
          <w:tcPr>
            <w:tcW w:w="0" w:type="auto"/>
            <w:vMerge/>
            <w:vAlign w:val="center"/>
          </w:tcPr>
          <w:p w:rsidR="00885E3A" w:rsidRDefault="00885E3A">
            <w:pPr>
              <w:rPr>
                <w:rFonts w:ascii="Arial" w:hAnsi="Arial" w:cs="Arial"/>
              </w:rPr>
            </w:pPr>
          </w:p>
        </w:tc>
        <w:tc>
          <w:tcPr>
            <w:tcW w:w="2056" w:type="pct"/>
            <w:vMerge/>
            <w:vAlign w:val="center"/>
          </w:tcPr>
          <w:p w:rsidR="00885E3A" w:rsidRDefault="00885E3A">
            <w:pPr>
              <w:ind w:left="129"/>
              <w:rPr>
                <w:rFonts w:ascii="Arial" w:hAnsi="Arial" w:cs="Arial"/>
              </w:rPr>
            </w:pPr>
          </w:p>
        </w:tc>
        <w:tc>
          <w:tcPr>
            <w:tcW w:w="2492" w:type="pct"/>
            <w:vAlign w:val="center"/>
          </w:tcPr>
          <w:p w:rsidR="00885E3A" w:rsidRDefault="00885E3A" w:rsidP="00B67481">
            <w:pPr>
              <w:numPr>
                <w:ilvl w:val="0"/>
                <w:numId w:val="24"/>
              </w:numPr>
              <w:rPr>
                <w:rFonts w:ascii="Arial" w:hAnsi="Arial" w:cs="Arial"/>
              </w:rPr>
            </w:pPr>
          </w:p>
        </w:tc>
      </w:tr>
      <w:tr w:rsidR="00885E3A">
        <w:trPr>
          <w:cantSplit/>
          <w:trHeight w:val="504"/>
          <w:jc w:val="center"/>
        </w:trPr>
        <w:tc>
          <w:tcPr>
            <w:tcW w:w="0" w:type="auto"/>
            <w:vMerge/>
            <w:vAlign w:val="center"/>
          </w:tcPr>
          <w:p w:rsidR="00885E3A" w:rsidRDefault="00885E3A">
            <w:pPr>
              <w:rPr>
                <w:rFonts w:ascii="Arial" w:hAnsi="Arial" w:cs="Arial"/>
              </w:rPr>
            </w:pPr>
          </w:p>
        </w:tc>
        <w:tc>
          <w:tcPr>
            <w:tcW w:w="2056" w:type="pct"/>
            <w:vMerge/>
            <w:vAlign w:val="center"/>
          </w:tcPr>
          <w:p w:rsidR="00885E3A" w:rsidRDefault="00885E3A">
            <w:pPr>
              <w:ind w:left="129"/>
              <w:rPr>
                <w:rFonts w:ascii="Arial" w:hAnsi="Arial" w:cs="Arial"/>
              </w:rPr>
            </w:pPr>
          </w:p>
        </w:tc>
        <w:tc>
          <w:tcPr>
            <w:tcW w:w="2492" w:type="pct"/>
            <w:vAlign w:val="center"/>
          </w:tcPr>
          <w:p w:rsidR="00885E3A" w:rsidRDefault="00885E3A" w:rsidP="00B67481">
            <w:pPr>
              <w:numPr>
                <w:ilvl w:val="0"/>
                <w:numId w:val="24"/>
              </w:numPr>
              <w:rPr>
                <w:rFonts w:ascii="Arial" w:hAnsi="Arial" w:cs="Arial"/>
              </w:rPr>
            </w:pPr>
          </w:p>
        </w:tc>
      </w:tr>
      <w:tr w:rsidR="00885E3A">
        <w:trPr>
          <w:cantSplit/>
          <w:trHeight w:val="504"/>
          <w:jc w:val="center"/>
        </w:trPr>
        <w:tc>
          <w:tcPr>
            <w:tcW w:w="0" w:type="auto"/>
            <w:vMerge/>
            <w:vAlign w:val="center"/>
          </w:tcPr>
          <w:p w:rsidR="00885E3A" w:rsidRDefault="00885E3A">
            <w:pPr>
              <w:rPr>
                <w:rFonts w:ascii="Arial" w:hAnsi="Arial" w:cs="Arial"/>
              </w:rPr>
            </w:pPr>
          </w:p>
        </w:tc>
        <w:tc>
          <w:tcPr>
            <w:tcW w:w="2056" w:type="pct"/>
            <w:vMerge/>
            <w:vAlign w:val="center"/>
          </w:tcPr>
          <w:p w:rsidR="00885E3A" w:rsidRDefault="00885E3A">
            <w:pPr>
              <w:ind w:left="129"/>
              <w:rPr>
                <w:rFonts w:ascii="Arial" w:hAnsi="Arial" w:cs="Arial"/>
              </w:rPr>
            </w:pPr>
          </w:p>
        </w:tc>
        <w:tc>
          <w:tcPr>
            <w:tcW w:w="2492" w:type="pct"/>
            <w:vAlign w:val="center"/>
          </w:tcPr>
          <w:p w:rsidR="00885E3A" w:rsidRDefault="00885E3A" w:rsidP="00B67481">
            <w:pPr>
              <w:numPr>
                <w:ilvl w:val="0"/>
                <w:numId w:val="24"/>
              </w:numPr>
              <w:rPr>
                <w:rFonts w:ascii="Arial" w:hAnsi="Arial" w:cs="Arial"/>
              </w:rPr>
            </w:pPr>
          </w:p>
        </w:tc>
      </w:tr>
      <w:tr w:rsidR="00885E3A">
        <w:trPr>
          <w:trHeight w:val="504"/>
          <w:jc w:val="center"/>
        </w:trPr>
        <w:tc>
          <w:tcPr>
            <w:tcW w:w="397" w:type="pct"/>
            <w:vAlign w:val="center"/>
          </w:tcPr>
          <w:p w:rsidR="00885E3A" w:rsidRDefault="00885E3A">
            <w:pPr>
              <w:jc w:val="center"/>
              <w:rPr>
                <w:rFonts w:ascii="Arial" w:hAnsi="Arial" w:cs="Arial"/>
              </w:rPr>
            </w:pPr>
            <w:r>
              <w:rPr>
                <w:rFonts w:ascii="Arial" w:hAnsi="Arial" w:cs="Arial"/>
              </w:rPr>
              <w:t>5</w:t>
            </w:r>
          </w:p>
        </w:tc>
        <w:tc>
          <w:tcPr>
            <w:tcW w:w="2056" w:type="pct"/>
            <w:vAlign w:val="center"/>
          </w:tcPr>
          <w:p w:rsidR="00885E3A" w:rsidRDefault="00885E3A">
            <w:pPr>
              <w:ind w:left="129"/>
              <w:rPr>
                <w:rFonts w:ascii="Arial" w:hAnsi="Arial" w:cs="Arial"/>
              </w:rPr>
            </w:pPr>
            <w:r>
              <w:rPr>
                <w:rFonts w:ascii="Arial" w:hAnsi="Arial" w:cs="Arial"/>
              </w:rPr>
              <w:t>Fund allotted to Physical Education</w:t>
            </w:r>
            <w:r w:rsidR="009B518C">
              <w:rPr>
                <w:rFonts w:ascii="Arial" w:hAnsi="Arial" w:cs="Arial"/>
              </w:rPr>
              <w:t>/year</w:t>
            </w:r>
          </w:p>
        </w:tc>
        <w:tc>
          <w:tcPr>
            <w:tcW w:w="2492" w:type="pct"/>
            <w:vAlign w:val="center"/>
          </w:tcPr>
          <w:p w:rsidR="00885E3A" w:rsidRDefault="00885E3A">
            <w:pPr>
              <w:rPr>
                <w:rFonts w:ascii="Arial" w:hAnsi="Arial" w:cs="Arial"/>
              </w:rPr>
            </w:pPr>
          </w:p>
        </w:tc>
      </w:tr>
    </w:tbl>
    <w:p w:rsidR="00885E3A" w:rsidRDefault="00885E3A">
      <w:pPr>
        <w:rPr>
          <w:rFonts w:ascii="Arial" w:hAnsi="Arial" w:cs="Arial"/>
          <w:b/>
          <w:bCs/>
          <w:sz w:val="20"/>
        </w:rPr>
      </w:pPr>
    </w:p>
    <w:p w:rsidR="00465058" w:rsidRDefault="00465058">
      <w:pPr>
        <w:rPr>
          <w:rFonts w:ascii="Arial" w:hAnsi="Arial" w:cs="Arial"/>
        </w:rPr>
      </w:pPr>
    </w:p>
    <w:p w:rsidR="00465058" w:rsidRDefault="00465058">
      <w:pPr>
        <w:rPr>
          <w:rFonts w:ascii="Arial" w:hAnsi="Arial" w:cs="Arial"/>
        </w:rPr>
      </w:pPr>
    </w:p>
    <w:p w:rsidR="00AA0398" w:rsidRDefault="00465058">
      <w:pPr>
        <w:rPr>
          <w:rFonts w:ascii="Arial" w:hAnsi="Arial" w:cs="Arial"/>
        </w:rPr>
      </w:pPr>
      <w:r>
        <w:rPr>
          <w:rFonts w:ascii="Arial" w:hAnsi="Arial" w:cs="Arial"/>
        </w:rPr>
        <w:t xml:space="preserve">                                                                                                                                                                         Signature of the Principal</w:t>
      </w:r>
    </w:p>
    <w:p w:rsidR="00885E3A" w:rsidRPr="00D618DD" w:rsidRDefault="009757D1" w:rsidP="00AA0398">
      <w:pPr>
        <w:jc w:val="center"/>
        <w:rPr>
          <w:rFonts w:ascii="Arial" w:hAnsi="Arial" w:cs="Arial"/>
          <w:b/>
          <w:bCs/>
          <w:sz w:val="8"/>
        </w:rPr>
      </w:pPr>
      <w:r>
        <w:rPr>
          <w:rFonts w:ascii="Arial" w:hAnsi="Arial" w:cs="Arial"/>
          <w:b/>
          <w:bCs/>
          <w:sz w:val="20"/>
        </w:rPr>
        <w:t>30</w:t>
      </w:r>
      <w:r w:rsidR="00885E3A">
        <w:rPr>
          <w:rFonts w:ascii="Arial" w:hAnsi="Arial" w:cs="Arial"/>
          <w:b/>
          <w:bCs/>
          <w:sz w:val="20"/>
        </w:rPr>
        <w:br w:type="page"/>
      </w:r>
    </w:p>
    <w:p w:rsidR="00885E3A" w:rsidRDefault="00885E3A">
      <w:pPr>
        <w:rPr>
          <w:rFonts w:ascii="Arial" w:hAnsi="Arial" w:cs="Arial"/>
          <w:b/>
          <w:bCs/>
        </w:rPr>
      </w:pPr>
      <w:r>
        <w:rPr>
          <w:rFonts w:ascii="Arial" w:hAnsi="Arial" w:cs="Arial"/>
          <w:b/>
          <w:bCs/>
        </w:rPr>
        <w:lastRenderedPageBreak/>
        <w:tab/>
        <w:t>Facilities available</w:t>
      </w:r>
    </w:p>
    <w:p w:rsidR="00885E3A" w:rsidRDefault="00885E3A">
      <w:pPr>
        <w:rPr>
          <w:rFonts w:ascii="Arial" w:hAnsi="Arial" w:cs="Arial"/>
          <w:sz w:val="8"/>
        </w:rPr>
      </w:pPr>
    </w:p>
    <w:p w:rsidR="00885E3A" w:rsidRDefault="00885E3A">
      <w:pPr>
        <w:rPr>
          <w:rFonts w:ascii="Arial" w:hAnsi="Arial" w:cs="Arial"/>
          <w:b/>
          <w:bCs/>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98"/>
        <w:gridCol w:w="8473"/>
        <w:gridCol w:w="4833"/>
      </w:tblGrid>
      <w:tr w:rsidR="00885E3A">
        <w:trPr>
          <w:trHeight w:val="432"/>
        </w:trPr>
        <w:tc>
          <w:tcPr>
            <w:tcW w:w="413" w:type="pct"/>
            <w:vAlign w:val="center"/>
          </w:tcPr>
          <w:p w:rsidR="00885E3A" w:rsidRDefault="00885E3A">
            <w:pPr>
              <w:jc w:val="center"/>
              <w:rPr>
                <w:rFonts w:ascii="Arial" w:hAnsi="Arial" w:cs="Arial"/>
                <w:b/>
                <w:bCs/>
                <w:sz w:val="22"/>
                <w:szCs w:val="22"/>
              </w:rPr>
            </w:pPr>
            <w:r>
              <w:rPr>
                <w:rFonts w:ascii="Arial" w:hAnsi="Arial" w:cs="Arial"/>
                <w:b/>
                <w:bCs/>
                <w:sz w:val="22"/>
                <w:szCs w:val="22"/>
              </w:rPr>
              <w:t>Sl. No.</w:t>
            </w:r>
          </w:p>
        </w:tc>
        <w:tc>
          <w:tcPr>
            <w:tcW w:w="2921" w:type="pct"/>
            <w:vAlign w:val="center"/>
          </w:tcPr>
          <w:p w:rsidR="00885E3A" w:rsidRDefault="00885E3A">
            <w:pPr>
              <w:ind w:left="95"/>
              <w:rPr>
                <w:rFonts w:ascii="Arial" w:hAnsi="Arial" w:cs="Arial"/>
                <w:b/>
                <w:bCs/>
                <w:sz w:val="22"/>
                <w:szCs w:val="22"/>
              </w:rPr>
            </w:pPr>
            <w:r>
              <w:rPr>
                <w:rFonts w:ascii="Arial" w:hAnsi="Arial" w:cs="Arial"/>
                <w:b/>
                <w:bCs/>
                <w:sz w:val="22"/>
                <w:szCs w:val="22"/>
              </w:rPr>
              <w:t>Item</w:t>
            </w:r>
          </w:p>
        </w:tc>
        <w:tc>
          <w:tcPr>
            <w:tcW w:w="1666" w:type="pct"/>
            <w:vAlign w:val="center"/>
          </w:tcPr>
          <w:p w:rsidR="00885E3A" w:rsidRDefault="00885E3A">
            <w:pPr>
              <w:jc w:val="center"/>
              <w:rPr>
                <w:rFonts w:ascii="Arial" w:hAnsi="Arial" w:cs="Arial"/>
                <w:b/>
                <w:bCs/>
                <w:sz w:val="22"/>
                <w:szCs w:val="22"/>
              </w:rPr>
            </w:pPr>
            <w:r>
              <w:rPr>
                <w:rFonts w:ascii="Arial" w:hAnsi="Arial" w:cs="Arial"/>
                <w:b/>
                <w:bCs/>
                <w:sz w:val="22"/>
                <w:szCs w:val="22"/>
              </w:rPr>
              <w:t>Available (Y/N)</w:t>
            </w:r>
          </w:p>
        </w:tc>
      </w:tr>
      <w:tr w:rsidR="00885E3A">
        <w:trPr>
          <w:trHeight w:val="432"/>
        </w:trPr>
        <w:tc>
          <w:tcPr>
            <w:tcW w:w="413" w:type="pct"/>
            <w:vAlign w:val="center"/>
          </w:tcPr>
          <w:p w:rsidR="00885E3A" w:rsidRDefault="00885E3A">
            <w:pPr>
              <w:jc w:val="center"/>
              <w:rPr>
                <w:rFonts w:ascii="Arial" w:hAnsi="Arial" w:cs="Arial"/>
              </w:rPr>
            </w:pPr>
            <w:r>
              <w:rPr>
                <w:rFonts w:ascii="Arial" w:hAnsi="Arial" w:cs="Arial"/>
              </w:rPr>
              <w:t>1</w:t>
            </w:r>
          </w:p>
        </w:tc>
        <w:tc>
          <w:tcPr>
            <w:tcW w:w="2921" w:type="pct"/>
            <w:vAlign w:val="center"/>
          </w:tcPr>
          <w:p w:rsidR="00885E3A" w:rsidRDefault="00885E3A">
            <w:pPr>
              <w:ind w:left="95"/>
              <w:rPr>
                <w:rFonts w:ascii="Arial" w:hAnsi="Arial" w:cs="Arial"/>
              </w:rPr>
            </w:pPr>
            <w:r>
              <w:rPr>
                <w:rFonts w:ascii="Arial" w:hAnsi="Arial" w:cs="Arial"/>
              </w:rPr>
              <w:t>Conference hall</w:t>
            </w:r>
          </w:p>
        </w:tc>
        <w:tc>
          <w:tcPr>
            <w:tcW w:w="1666" w:type="pct"/>
            <w:vAlign w:val="center"/>
          </w:tcPr>
          <w:p w:rsidR="00885E3A" w:rsidRDefault="00885E3A">
            <w:pPr>
              <w:jc w:val="center"/>
              <w:rPr>
                <w:rFonts w:ascii="Arial" w:hAnsi="Arial" w:cs="Arial"/>
              </w:rPr>
            </w:pPr>
          </w:p>
        </w:tc>
      </w:tr>
      <w:tr w:rsidR="00885E3A">
        <w:trPr>
          <w:trHeight w:val="432"/>
        </w:trPr>
        <w:tc>
          <w:tcPr>
            <w:tcW w:w="413" w:type="pct"/>
            <w:vAlign w:val="center"/>
          </w:tcPr>
          <w:p w:rsidR="00885E3A" w:rsidRDefault="00885E3A">
            <w:pPr>
              <w:jc w:val="center"/>
              <w:rPr>
                <w:rFonts w:ascii="Arial" w:hAnsi="Arial" w:cs="Arial"/>
              </w:rPr>
            </w:pPr>
            <w:r>
              <w:rPr>
                <w:rFonts w:ascii="Arial" w:hAnsi="Arial" w:cs="Arial"/>
              </w:rPr>
              <w:t>2</w:t>
            </w:r>
          </w:p>
        </w:tc>
        <w:tc>
          <w:tcPr>
            <w:tcW w:w="2921" w:type="pct"/>
            <w:vAlign w:val="center"/>
          </w:tcPr>
          <w:p w:rsidR="00885E3A" w:rsidRDefault="00885E3A">
            <w:pPr>
              <w:ind w:left="95"/>
              <w:rPr>
                <w:rFonts w:ascii="Arial" w:hAnsi="Arial" w:cs="Arial"/>
              </w:rPr>
            </w:pPr>
            <w:r>
              <w:rPr>
                <w:rFonts w:ascii="Arial" w:hAnsi="Arial" w:cs="Arial"/>
              </w:rPr>
              <w:t>Interview room</w:t>
            </w:r>
          </w:p>
        </w:tc>
        <w:tc>
          <w:tcPr>
            <w:tcW w:w="1666" w:type="pct"/>
            <w:vAlign w:val="center"/>
          </w:tcPr>
          <w:p w:rsidR="00885E3A" w:rsidRDefault="00885E3A">
            <w:pPr>
              <w:jc w:val="center"/>
              <w:rPr>
                <w:rFonts w:ascii="Arial" w:hAnsi="Arial" w:cs="Arial"/>
              </w:rPr>
            </w:pPr>
          </w:p>
        </w:tc>
      </w:tr>
      <w:tr w:rsidR="00885E3A">
        <w:trPr>
          <w:trHeight w:val="432"/>
        </w:trPr>
        <w:tc>
          <w:tcPr>
            <w:tcW w:w="413" w:type="pct"/>
            <w:vAlign w:val="center"/>
          </w:tcPr>
          <w:p w:rsidR="00885E3A" w:rsidRDefault="007C3848" w:rsidP="007C3848">
            <w:pPr>
              <w:jc w:val="center"/>
              <w:rPr>
                <w:rFonts w:ascii="Arial" w:hAnsi="Arial" w:cs="Arial"/>
              </w:rPr>
            </w:pPr>
            <w:r>
              <w:rPr>
                <w:rFonts w:ascii="Arial" w:hAnsi="Arial" w:cs="Arial"/>
              </w:rPr>
              <w:t>3</w:t>
            </w:r>
          </w:p>
        </w:tc>
        <w:tc>
          <w:tcPr>
            <w:tcW w:w="2921" w:type="pct"/>
            <w:vAlign w:val="center"/>
          </w:tcPr>
          <w:p w:rsidR="00885E3A" w:rsidRDefault="00885E3A">
            <w:pPr>
              <w:ind w:left="95"/>
              <w:rPr>
                <w:rFonts w:ascii="Arial" w:hAnsi="Arial" w:cs="Arial"/>
              </w:rPr>
            </w:pPr>
            <w:r>
              <w:rPr>
                <w:rFonts w:ascii="Arial" w:hAnsi="Arial" w:cs="Arial"/>
              </w:rPr>
              <w:t>LCD projector</w:t>
            </w:r>
          </w:p>
        </w:tc>
        <w:tc>
          <w:tcPr>
            <w:tcW w:w="1666" w:type="pct"/>
            <w:vAlign w:val="center"/>
          </w:tcPr>
          <w:p w:rsidR="00885E3A" w:rsidRDefault="00885E3A">
            <w:pPr>
              <w:jc w:val="center"/>
              <w:rPr>
                <w:rFonts w:ascii="Arial" w:hAnsi="Arial" w:cs="Arial"/>
              </w:rPr>
            </w:pPr>
          </w:p>
        </w:tc>
      </w:tr>
      <w:tr w:rsidR="00885E3A">
        <w:trPr>
          <w:trHeight w:val="432"/>
        </w:trPr>
        <w:tc>
          <w:tcPr>
            <w:tcW w:w="413" w:type="pct"/>
            <w:vAlign w:val="center"/>
          </w:tcPr>
          <w:p w:rsidR="00885E3A" w:rsidRDefault="007C3848" w:rsidP="007C3848">
            <w:pPr>
              <w:jc w:val="center"/>
              <w:rPr>
                <w:rFonts w:ascii="Arial" w:hAnsi="Arial" w:cs="Arial"/>
              </w:rPr>
            </w:pPr>
            <w:r>
              <w:rPr>
                <w:rFonts w:ascii="Arial" w:hAnsi="Arial" w:cs="Arial"/>
              </w:rPr>
              <w:t>4</w:t>
            </w:r>
          </w:p>
        </w:tc>
        <w:tc>
          <w:tcPr>
            <w:tcW w:w="2921" w:type="pct"/>
            <w:vAlign w:val="center"/>
          </w:tcPr>
          <w:p w:rsidR="00885E3A" w:rsidRDefault="00885E3A">
            <w:pPr>
              <w:ind w:left="95"/>
              <w:rPr>
                <w:rFonts w:ascii="Arial" w:hAnsi="Arial" w:cs="Arial"/>
              </w:rPr>
            </w:pPr>
            <w:r>
              <w:rPr>
                <w:rFonts w:ascii="Arial" w:hAnsi="Arial" w:cs="Arial"/>
              </w:rPr>
              <w:t>Audio visual facilities</w:t>
            </w:r>
          </w:p>
        </w:tc>
        <w:tc>
          <w:tcPr>
            <w:tcW w:w="1666" w:type="pct"/>
            <w:vAlign w:val="center"/>
          </w:tcPr>
          <w:p w:rsidR="00885E3A" w:rsidRDefault="00885E3A">
            <w:pPr>
              <w:jc w:val="center"/>
              <w:rPr>
                <w:rFonts w:ascii="Arial" w:hAnsi="Arial" w:cs="Arial"/>
              </w:rPr>
            </w:pPr>
          </w:p>
        </w:tc>
      </w:tr>
    </w:tbl>
    <w:p w:rsidR="00885E3A" w:rsidRDefault="00885E3A">
      <w:pPr>
        <w:rPr>
          <w:rFonts w:ascii="Arial" w:hAnsi="Arial" w:cs="Arial"/>
          <w:b/>
          <w:bCs/>
        </w:rPr>
      </w:pPr>
    </w:p>
    <w:p w:rsidR="00A3117D" w:rsidRDefault="00A3117D">
      <w:pPr>
        <w:rPr>
          <w:rFonts w:ascii="Arial" w:hAnsi="Arial" w:cs="Arial"/>
        </w:rPr>
      </w:pPr>
    </w:p>
    <w:p w:rsidR="0077688D" w:rsidRPr="009B518C" w:rsidRDefault="0077688D" w:rsidP="00EB666A">
      <w:pPr>
        <w:rPr>
          <w:rFonts w:ascii="Arial" w:hAnsi="Arial" w:cs="Arial"/>
          <w:b/>
          <w:bCs/>
        </w:rPr>
      </w:pPr>
    </w:p>
    <w:p w:rsidR="00885E3A" w:rsidRDefault="007F5D2B" w:rsidP="00EB666A">
      <w:pPr>
        <w:rPr>
          <w:rFonts w:ascii="Arial" w:hAnsi="Arial" w:cs="Arial"/>
          <w:b/>
          <w:bCs/>
        </w:rPr>
      </w:pPr>
      <w:r>
        <w:rPr>
          <w:rFonts w:ascii="Arial" w:hAnsi="Arial" w:cs="Arial"/>
          <w:b/>
          <w:bCs/>
        </w:rPr>
        <w:t>20</w:t>
      </w:r>
      <w:r w:rsidR="00E965CF">
        <w:rPr>
          <w:rFonts w:ascii="Arial" w:hAnsi="Arial" w:cs="Arial"/>
          <w:b/>
          <w:bCs/>
        </w:rPr>
        <w:t>.</w:t>
      </w:r>
      <w:r w:rsidR="00E965CF">
        <w:rPr>
          <w:rFonts w:ascii="Arial" w:hAnsi="Arial" w:cs="Arial"/>
          <w:b/>
          <w:bCs/>
        </w:rPr>
        <w:tab/>
        <w:t>Other A</w:t>
      </w:r>
      <w:r w:rsidR="00885E3A">
        <w:rPr>
          <w:rFonts w:ascii="Arial" w:hAnsi="Arial" w:cs="Arial"/>
          <w:b/>
          <w:bCs/>
        </w:rPr>
        <w:t>menities</w:t>
      </w:r>
    </w:p>
    <w:p w:rsidR="00885E3A" w:rsidRDefault="00885E3A">
      <w:pPr>
        <w:ind w:firstLine="720"/>
        <w:rPr>
          <w:rFonts w:ascii="Arial" w:hAnsi="Arial" w:cs="Arial"/>
          <w:sz w:val="2"/>
        </w:rPr>
      </w:pPr>
    </w:p>
    <w:p w:rsidR="00885E3A" w:rsidRPr="002C4E6A" w:rsidRDefault="00885E3A">
      <w:pPr>
        <w:ind w:firstLine="180"/>
        <w:rPr>
          <w:rFonts w:ascii="Arial" w:hAnsi="Arial" w:cs="Arial"/>
          <w:b/>
          <w:bCs/>
          <w:sz w:val="10"/>
        </w:rPr>
      </w:pPr>
    </w:p>
    <w:p w:rsidR="00885E3A" w:rsidRDefault="00885E3A">
      <w:pPr>
        <w:ind w:firstLine="180"/>
        <w:rPr>
          <w:rFonts w:ascii="Arial" w:hAnsi="Arial" w:cs="Arial"/>
          <w:b/>
          <w:bCs/>
        </w:rPr>
      </w:pPr>
      <w:r>
        <w:rPr>
          <w:rFonts w:ascii="Arial" w:hAnsi="Arial" w:cs="Arial"/>
          <w:b/>
          <w:bCs/>
        </w:rPr>
        <w:t>i.</w:t>
      </w:r>
      <w:r>
        <w:rPr>
          <w:rFonts w:ascii="Arial" w:hAnsi="Arial" w:cs="Arial"/>
          <w:b/>
          <w:bCs/>
        </w:rPr>
        <w:tab/>
        <w:t>Health Centre</w:t>
      </w:r>
    </w:p>
    <w:p w:rsidR="00885E3A" w:rsidRDefault="00885E3A">
      <w:pPr>
        <w:ind w:firstLine="180"/>
        <w:rPr>
          <w:rFonts w:ascii="Arial" w:hAnsi="Arial" w:cs="Arial"/>
          <w:sz w:val="4"/>
        </w:rPr>
      </w:pPr>
    </w:p>
    <w:p w:rsidR="00885E3A" w:rsidRDefault="00885E3A">
      <w:pPr>
        <w:ind w:firstLine="720"/>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23"/>
        <w:gridCol w:w="3416"/>
        <w:gridCol w:w="2592"/>
        <w:gridCol w:w="2663"/>
        <w:gridCol w:w="2724"/>
        <w:gridCol w:w="2086"/>
      </w:tblGrid>
      <w:tr w:rsidR="00885E3A">
        <w:trPr>
          <w:trHeight w:val="432"/>
        </w:trPr>
        <w:tc>
          <w:tcPr>
            <w:tcW w:w="346" w:type="pct"/>
            <w:vAlign w:val="center"/>
          </w:tcPr>
          <w:p w:rsidR="00885E3A" w:rsidRDefault="00885E3A">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Sl. No.</w:t>
            </w:r>
          </w:p>
        </w:tc>
        <w:tc>
          <w:tcPr>
            <w:tcW w:w="1155" w:type="pct"/>
            <w:vAlign w:val="center"/>
          </w:tcPr>
          <w:p w:rsidR="00885E3A" w:rsidRDefault="00885E3A">
            <w:pPr>
              <w:jc w:val="center"/>
              <w:rPr>
                <w:rFonts w:ascii="Arial" w:hAnsi="Arial" w:cs="Arial"/>
                <w:b/>
                <w:bCs/>
                <w:sz w:val="22"/>
                <w:szCs w:val="22"/>
              </w:rPr>
            </w:pPr>
            <w:r>
              <w:rPr>
                <w:rFonts w:ascii="Arial" w:hAnsi="Arial" w:cs="Arial"/>
                <w:b/>
                <w:bCs/>
                <w:sz w:val="22"/>
                <w:szCs w:val="22"/>
              </w:rPr>
              <w:t>Name of the staff</w:t>
            </w:r>
          </w:p>
        </w:tc>
        <w:tc>
          <w:tcPr>
            <w:tcW w:w="877" w:type="pct"/>
            <w:vAlign w:val="center"/>
          </w:tcPr>
          <w:p w:rsidR="00885E3A" w:rsidRDefault="00885E3A">
            <w:pPr>
              <w:jc w:val="center"/>
              <w:rPr>
                <w:rFonts w:ascii="Arial" w:hAnsi="Arial" w:cs="Arial"/>
                <w:b/>
                <w:bCs/>
                <w:sz w:val="22"/>
                <w:szCs w:val="22"/>
              </w:rPr>
            </w:pPr>
            <w:r>
              <w:rPr>
                <w:rFonts w:ascii="Arial" w:hAnsi="Arial" w:cs="Arial"/>
                <w:b/>
                <w:bCs/>
                <w:sz w:val="22"/>
                <w:szCs w:val="22"/>
              </w:rPr>
              <w:t>Designation</w:t>
            </w:r>
          </w:p>
        </w:tc>
        <w:tc>
          <w:tcPr>
            <w:tcW w:w="900" w:type="pct"/>
            <w:vAlign w:val="center"/>
          </w:tcPr>
          <w:p w:rsidR="00885E3A" w:rsidRDefault="00885E3A">
            <w:pPr>
              <w:jc w:val="center"/>
              <w:rPr>
                <w:rFonts w:ascii="Arial" w:hAnsi="Arial" w:cs="Arial"/>
                <w:b/>
                <w:bCs/>
                <w:sz w:val="22"/>
                <w:szCs w:val="22"/>
              </w:rPr>
            </w:pPr>
            <w:r>
              <w:rPr>
                <w:rFonts w:ascii="Arial" w:hAnsi="Arial" w:cs="Arial"/>
                <w:b/>
                <w:bCs/>
                <w:sz w:val="22"/>
                <w:szCs w:val="22"/>
              </w:rPr>
              <w:t>Qualification</w:t>
            </w:r>
          </w:p>
        </w:tc>
        <w:tc>
          <w:tcPr>
            <w:tcW w:w="921" w:type="pct"/>
            <w:vAlign w:val="center"/>
          </w:tcPr>
          <w:p w:rsidR="00885E3A" w:rsidRDefault="00885E3A">
            <w:pPr>
              <w:jc w:val="center"/>
              <w:rPr>
                <w:rFonts w:ascii="Arial" w:hAnsi="Arial" w:cs="Arial"/>
                <w:b/>
                <w:bCs/>
                <w:sz w:val="22"/>
                <w:szCs w:val="22"/>
              </w:rPr>
            </w:pPr>
            <w:r>
              <w:rPr>
                <w:rFonts w:ascii="Arial" w:hAnsi="Arial" w:cs="Arial"/>
                <w:b/>
                <w:bCs/>
                <w:sz w:val="22"/>
                <w:szCs w:val="22"/>
              </w:rPr>
              <w:t>Specialization</w:t>
            </w:r>
          </w:p>
        </w:tc>
        <w:tc>
          <w:tcPr>
            <w:tcW w:w="705" w:type="pct"/>
            <w:vAlign w:val="center"/>
          </w:tcPr>
          <w:p w:rsidR="00885E3A" w:rsidRDefault="00885E3A">
            <w:pPr>
              <w:jc w:val="center"/>
              <w:rPr>
                <w:rFonts w:ascii="Arial" w:hAnsi="Arial" w:cs="Arial"/>
                <w:b/>
                <w:bCs/>
                <w:sz w:val="22"/>
                <w:szCs w:val="22"/>
              </w:rPr>
            </w:pPr>
            <w:r>
              <w:rPr>
                <w:rFonts w:ascii="Arial" w:hAnsi="Arial" w:cs="Arial"/>
                <w:b/>
                <w:bCs/>
                <w:sz w:val="22"/>
                <w:szCs w:val="22"/>
              </w:rPr>
              <w:t>Experience</w:t>
            </w:r>
          </w:p>
        </w:tc>
      </w:tr>
      <w:tr w:rsidR="00885E3A">
        <w:trPr>
          <w:trHeight w:val="432"/>
        </w:trPr>
        <w:tc>
          <w:tcPr>
            <w:tcW w:w="346" w:type="pct"/>
            <w:vAlign w:val="center"/>
          </w:tcPr>
          <w:p w:rsidR="00885E3A" w:rsidRDefault="00885E3A">
            <w:pPr>
              <w:jc w:val="center"/>
              <w:rPr>
                <w:rFonts w:ascii="Arial" w:hAnsi="Arial" w:cs="Arial"/>
                <w:sz w:val="22"/>
              </w:rPr>
            </w:pPr>
          </w:p>
        </w:tc>
        <w:tc>
          <w:tcPr>
            <w:tcW w:w="1155" w:type="pct"/>
            <w:vAlign w:val="center"/>
          </w:tcPr>
          <w:p w:rsidR="00885E3A" w:rsidRDefault="00885E3A">
            <w:pPr>
              <w:rPr>
                <w:rFonts w:ascii="Arial" w:hAnsi="Arial" w:cs="Arial"/>
                <w:sz w:val="22"/>
              </w:rPr>
            </w:pPr>
          </w:p>
        </w:tc>
        <w:tc>
          <w:tcPr>
            <w:tcW w:w="877" w:type="pct"/>
            <w:vAlign w:val="center"/>
          </w:tcPr>
          <w:p w:rsidR="00885E3A" w:rsidRDefault="00885E3A">
            <w:pPr>
              <w:jc w:val="center"/>
              <w:rPr>
                <w:rFonts w:ascii="Arial" w:hAnsi="Arial" w:cs="Arial"/>
                <w:sz w:val="22"/>
              </w:rPr>
            </w:pPr>
          </w:p>
        </w:tc>
        <w:tc>
          <w:tcPr>
            <w:tcW w:w="900" w:type="pct"/>
            <w:vAlign w:val="center"/>
          </w:tcPr>
          <w:p w:rsidR="00885E3A" w:rsidRDefault="00885E3A">
            <w:pPr>
              <w:jc w:val="center"/>
              <w:rPr>
                <w:rFonts w:ascii="Arial" w:hAnsi="Arial" w:cs="Arial"/>
                <w:sz w:val="22"/>
              </w:rPr>
            </w:pPr>
          </w:p>
        </w:tc>
        <w:tc>
          <w:tcPr>
            <w:tcW w:w="921" w:type="pct"/>
            <w:vAlign w:val="center"/>
          </w:tcPr>
          <w:p w:rsidR="00885E3A" w:rsidRDefault="00885E3A">
            <w:pPr>
              <w:jc w:val="center"/>
              <w:rPr>
                <w:rFonts w:ascii="Arial" w:hAnsi="Arial" w:cs="Arial"/>
                <w:sz w:val="22"/>
              </w:rPr>
            </w:pPr>
          </w:p>
        </w:tc>
        <w:tc>
          <w:tcPr>
            <w:tcW w:w="705" w:type="pct"/>
            <w:vAlign w:val="center"/>
          </w:tcPr>
          <w:p w:rsidR="00885E3A" w:rsidRDefault="00885E3A">
            <w:pPr>
              <w:jc w:val="center"/>
              <w:rPr>
                <w:rFonts w:ascii="Arial" w:hAnsi="Arial" w:cs="Arial"/>
                <w:sz w:val="22"/>
              </w:rPr>
            </w:pPr>
          </w:p>
        </w:tc>
      </w:tr>
      <w:tr w:rsidR="00885E3A">
        <w:trPr>
          <w:trHeight w:val="432"/>
        </w:trPr>
        <w:tc>
          <w:tcPr>
            <w:tcW w:w="346" w:type="pct"/>
            <w:vAlign w:val="center"/>
          </w:tcPr>
          <w:p w:rsidR="00885E3A" w:rsidRDefault="00885E3A">
            <w:pPr>
              <w:jc w:val="center"/>
              <w:rPr>
                <w:rFonts w:ascii="Arial" w:hAnsi="Arial" w:cs="Arial"/>
                <w:sz w:val="22"/>
              </w:rPr>
            </w:pPr>
          </w:p>
        </w:tc>
        <w:tc>
          <w:tcPr>
            <w:tcW w:w="1155" w:type="pct"/>
            <w:vAlign w:val="center"/>
          </w:tcPr>
          <w:p w:rsidR="00885E3A" w:rsidRDefault="00885E3A">
            <w:pPr>
              <w:rPr>
                <w:rFonts w:ascii="Arial" w:hAnsi="Arial" w:cs="Arial"/>
                <w:sz w:val="22"/>
              </w:rPr>
            </w:pPr>
          </w:p>
        </w:tc>
        <w:tc>
          <w:tcPr>
            <w:tcW w:w="877" w:type="pct"/>
            <w:vAlign w:val="center"/>
          </w:tcPr>
          <w:p w:rsidR="00885E3A" w:rsidRDefault="00885E3A">
            <w:pPr>
              <w:jc w:val="center"/>
              <w:rPr>
                <w:rFonts w:ascii="Arial" w:hAnsi="Arial" w:cs="Arial"/>
                <w:sz w:val="22"/>
              </w:rPr>
            </w:pPr>
          </w:p>
        </w:tc>
        <w:tc>
          <w:tcPr>
            <w:tcW w:w="900" w:type="pct"/>
            <w:vAlign w:val="center"/>
          </w:tcPr>
          <w:p w:rsidR="00885E3A" w:rsidRDefault="00885E3A">
            <w:pPr>
              <w:jc w:val="center"/>
              <w:rPr>
                <w:rFonts w:ascii="Arial" w:hAnsi="Arial" w:cs="Arial"/>
                <w:sz w:val="22"/>
              </w:rPr>
            </w:pPr>
          </w:p>
        </w:tc>
        <w:tc>
          <w:tcPr>
            <w:tcW w:w="921" w:type="pct"/>
            <w:vAlign w:val="center"/>
          </w:tcPr>
          <w:p w:rsidR="00885E3A" w:rsidRDefault="00885E3A">
            <w:pPr>
              <w:jc w:val="center"/>
              <w:rPr>
                <w:rFonts w:ascii="Arial" w:hAnsi="Arial" w:cs="Arial"/>
                <w:sz w:val="22"/>
              </w:rPr>
            </w:pPr>
          </w:p>
        </w:tc>
        <w:tc>
          <w:tcPr>
            <w:tcW w:w="705" w:type="pct"/>
            <w:vAlign w:val="center"/>
          </w:tcPr>
          <w:p w:rsidR="00885E3A" w:rsidRDefault="00885E3A">
            <w:pPr>
              <w:jc w:val="center"/>
              <w:rPr>
                <w:rFonts w:ascii="Arial" w:hAnsi="Arial" w:cs="Arial"/>
                <w:sz w:val="22"/>
              </w:rPr>
            </w:pPr>
          </w:p>
        </w:tc>
      </w:tr>
    </w:tbl>
    <w:p w:rsidR="00885E3A" w:rsidRDefault="00885E3A">
      <w:pPr>
        <w:ind w:firstLine="720"/>
        <w:rPr>
          <w:rFonts w:ascii="Arial" w:hAnsi="Arial" w:cs="Arial"/>
          <w:sz w:val="6"/>
        </w:rPr>
      </w:pPr>
    </w:p>
    <w:p w:rsidR="0077688D" w:rsidRDefault="0077688D">
      <w:pPr>
        <w:ind w:firstLine="720"/>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Pr="0077688D" w:rsidRDefault="0077688D" w:rsidP="0077688D">
      <w:pPr>
        <w:rPr>
          <w:rFonts w:ascii="Arial" w:hAnsi="Arial" w:cs="Arial"/>
          <w:sz w:val="6"/>
        </w:rPr>
      </w:pPr>
    </w:p>
    <w:p w:rsidR="0077688D" w:rsidRDefault="0077688D" w:rsidP="0077688D">
      <w:pPr>
        <w:rPr>
          <w:rFonts w:ascii="Arial" w:hAnsi="Arial" w:cs="Arial"/>
          <w:sz w:val="6"/>
        </w:rPr>
      </w:pPr>
    </w:p>
    <w:p w:rsidR="0077688D" w:rsidRDefault="0077688D" w:rsidP="0077688D">
      <w:pPr>
        <w:tabs>
          <w:tab w:val="left" w:pos="10356"/>
        </w:tabs>
        <w:rPr>
          <w:rFonts w:ascii="Arial" w:hAnsi="Arial" w:cs="Arial"/>
          <w:sz w:val="6"/>
        </w:rPr>
      </w:pPr>
      <w:r>
        <w:rPr>
          <w:rFonts w:ascii="Arial" w:hAnsi="Arial" w:cs="Arial"/>
          <w:sz w:val="6"/>
        </w:rPr>
        <w:tab/>
      </w:r>
    </w:p>
    <w:p w:rsidR="0077688D" w:rsidRDefault="0077688D" w:rsidP="0077688D">
      <w:pPr>
        <w:tabs>
          <w:tab w:val="left" w:pos="10356"/>
        </w:tabs>
        <w:rPr>
          <w:rFonts w:ascii="Arial" w:hAnsi="Arial" w:cs="Arial"/>
          <w:sz w:val="6"/>
        </w:rPr>
      </w:pPr>
    </w:p>
    <w:p w:rsidR="0077688D" w:rsidRDefault="0077688D" w:rsidP="0077688D">
      <w:pPr>
        <w:tabs>
          <w:tab w:val="left" w:pos="10356"/>
        </w:tabs>
        <w:rPr>
          <w:rFonts w:ascii="Arial" w:hAnsi="Arial" w:cs="Arial"/>
          <w:sz w:val="6"/>
        </w:rPr>
      </w:pPr>
    </w:p>
    <w:p w:rsidR="0077688D" w:rsidRDefault="0077688D" w:rsidP="0077688D">
      <w:pPr>
        <w:rPr>
          <w:rFonts w:ascii="Arial" w:hAnsi="Arial" w:cs="Arial"/>
          <w:sz w:val="6"/>
        </w:rPr>
      </w:pPr>
    </w:p>
    <w:p w:rsidR="00215F0A" w:rsidRDefault="00215F0A" w:rsidP="00207D4F">
      <w:pPr>
        <w:rPr>
          <w:rFonts w:ascii="Arial" w:hAnsi="Arial" w:cs="Arial"/>
        </w:rPr>
      </w:pPr>
    </w:p>
    <w:p w:rsidR="00215F0A" w:rsidRDefault="009757D1" w:rsidP="00215F0A">
      <w:pPr>
        <w:jc w:val="center"/>
        <w:rPr>
          <w:rFonts w:ascii="Arial" w:hAnsi="Arial" w:cs="Arial"/>
        </w:rPr>
      </w:pPr>
      <w:r>
        <w:rPr>
          <w:rFonts w:ascii="Arial" w:hAnsi="Arial" w:cs="Arial"/>
        </w:rPr>
        <w:t>31</w:t>
      </w:r>
    </w:p>
    <w:p w:rsidR="00215F0A" w:rsidRPr="0077688D" w:rsidRDefault="00215F0A" w:rsidP="00215F0A">
      <w:pPr>
        <w:jc w:val="center"/>
        <w:rPr>
          <w:rFonts w:ascii="Arial" w:hAnsi="Arial" w:cs="Arial"/>
          <w:sz w:val="6"/>
        </w:rPr>
        <w:sectPr w:rsidR="00215F0A" w:rsidRPr="0077688D" w:rsidSect="009757D1">
          <w:headerReference w:type="default" r:id="rId16"/>
          <w:footerReference w:type="even" r:id="rId17"/>
          <w:footerReference w:type="default" r:id="rId18"/>
          <w:pgSz w:w="16834" w:h="11909" w:orient="landscape" w:code="9"/>
          <w:pgMar w:top="851" w:right="900" w:bottom="540" w:left="1440" w:header="720" w:footer="288" w:gutter="0"/>
          <w:cols w:space="720"/>
          <w:docGrid w:linePitch="326"/>
        </w:sectPr>
      </w:pPr>
    </w:p>
    <w:p w:rsidR="00D618DD" w:rsidRDefault="00D618DD">
      <w:pPr>
        <w:ind w:firstLine="720"/>
        <w:rPr>
          <w:rFonts w:ascii="Arial" w:hAnsi="Arial" w:cs="Arial"/>
          <w:sz w:val="6"/>
        </w:rPr>
      </w:pPr>
    </w:p>
    <w:p w:rsidR="00885E3A" w:rsidRDefault="00885E3A">
      <w:pPr>
        <w:ind w:firstLine="180"/>
        <w:rPr>
          <w:rFonts w:ascii="Arial" w:hAnsi="Arial" w:cs="Arial"/>
          <w:b/>
          <w:bCs/>
        </w:rPr>
      </w:pPr>
    </w:p>
    <w:p w:rsidR="00885E3A" w:rsidRDefault="00885E3A">
      <w:pPr>
        <w:ind w:firstLine="180"/>
        <w:rPr>
          <w:rFonts w:ascii="Arial" w:hAnsi="Arial" w:cs="Arial"/>
          <w:b/>
          <w:bCs/>
        </w:rPr>
      </w:pPr>
      <w:r>
        <w:rPr>
          <w:rFonts w:ascii="Arial" w:hAnsi="Arial" w:cs="Arial"/>
          <w:b/>
          <w:bCs/>
        </w:rPr>
        <w:t>ii.</w:t>
      </w:r>
      <w:r>
        <w:rPr>
          <w:rFonts w:ascii="Arial" w:hAnsi="Arial" w:cs="Arial"/>
          <w:b/>
          <w:bCs/>
        </w:rPr>
        <w:tab/>
        <w:t>Others</w:t>
      </w:r>
    </w:p>
    <w:p w:rsidR="00885E3A" w:rsidRDefault="00885E3A">
      <w:pPr>
        <w:ind w:firstLine="180"/>
        <w:rPr>
          <w:rFonts w:ascii="Arial" w:hAnsi="Arial" w:cs="Arial"/>
          <w:b/>
          <w:bCs/>
          <w:sz w:val="16"/>
          <w:szCs w:val="16"/>
        </w:rPr>
      </w:pPr>
    </w:p>
    <w:p w:rsidR="00885E3A" w:rsidRDefault="00885E3A">
      <w:pPr>
        <w:ind w:firstLine="180"/>
        <w:rPr>
          <w:rFonts w:ascii="Arial" w:hAnsi="Arial" w:cs="Arial"/>
          <w:sz w:val="4"/>
        </w:rPr>
      </w:pP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908"/>
        <w:gridCol w:w="5904"/>
        <w:gridCol w:w="2953"/>
      </w:tblGrid>
      <w:tr w:rsidR="00885E3A" w:rsidTr="008F23FB">
        <w:trPr>
          <w:trHeight w:val="504"/>
        </w:trPr>
        <w:tc>
          <w:tcPr>
            <w:tcW w:w="465" w:type="pct"/>
            <w:vAlign w:val="center"/>
          </w:tcPr>
          <w:p w:rsidR="00885E3A" w:rsidRPr="008F23FB" w:rsidRDefault="00885E3A">
            <w:pPr>
              <w:jc w:val="center"/>
              <w:rPr>
                <w:rFonts w:ascii="Arial" w:hAnsi="Arial" w:cs="Arial"/>
                <w:b/>
                <w:bCs/>
                <w:sz w:val="23"/>
                <w:szCs w:val="23"/>
              </w:rPr>
            </w:pPr>
            <w:r w:rsidRPr="008F23FB">
              <w:rPr>
                <w:rFonts w:ascii="Arial" w:hAnsi="Arial" w:cs="Arial"/>
                <w:b/>
                <w:bCs/>
                <w:sz w:val="23"/>
                <w:szCs w:val="23"/>
              </w:rPr>
              <w:t>Sl. No.</w:t>
            </w:r>
          </w:p>
        </w:tc>
        <w:tc>
          <w:tcPr>
            <w:tcW w:w="3023" w:type="pct"/>
            <w:vAlign w:val="center"/>
          </w:tcPr>
          <w:p w:rsidR="00885E3A" w:rsidRPr="008F23FB" w:rsidRDefault="00885E3A" w:rsidP="008F23FB">
            <w:pPr>
              <w:ind w:left="43"/>
              <w:jc w:val="center"/>
              <w:rPr>
                <w:rFonts w:ascii="Arial" w:hAnsi="Arial" w:cs="Arial"/>
                <w:b/>
                <w:bCs/>
                <w:sz w:val="23"/>
                <w:szCs w:val="23"/>
              </w:rPr>
            </w:pPr>
            <w:r w:rsidRPr="008F23FB">
              <w:rPr>
                <w:rFonts w:ascii="Arial" w:hAnsi="Arial" w:cs="Arial"/>
                <w:b/>
                <w:bCs/>
                <w:sz w:val="23"/>
                <w:szCs w:val="23"/>
              </w:rPr>
              <w:t>Amenity</w:t>
            </w:r>
          </w:p>
        </w:tc>
        <w:tc>
          <w:tcPr>
            <w:tcW w:w="1512" w:type="pct"/>
            <w:vAlign w:val="center"/>
          </w:tcPr>
          <w:p w:rsidR="00885E3A" w:rsidRPr="008F23FB" w:rsidRDefault="00885E3A">
            <w:pPr>
              <w:jc w:val="center"/>
              <w:rPr>
                <w:rFonts w:ascii="Arial" w:hAnsi="Arial" w:cs="Arial"/>
                <w:b/>
                <w:bCs/>
                <w:sz w:val="23"/>
                <w:szCs w:val="23"/>
              </w:rPr>
            </w:pPr>
            <w:r w:rsidRPr="008F23FB">
              <w:rPr>
                <w:rFonts w:ascii="Arial" w:hAnsi="Arial" w:cs="Arial"/>
                <w:b/>
                <w:bCs/>
                <w:sz w:val="23"/>
                <w:szCs w:val="23"/>
              </w:rPr>
              <w:t>Available (Y/N)</w:t>
            </w:r>
          </w:p>
        </w:tc>
      </w:tr>
      <w:tr w:rsidR="00885E3A" w:rsidTr="008F23FB">
        <w:trPr>
          <w:trHeight w:val="412"/>
        </w:trPr>
        <w:tc>
          <w:tcPr>
            <w:tcW w:w="465" w:type="pct"/>
            <w:vAlign w:val="center"/>
          </w:tcPr>
          <w:p w:rsidR="00885E3A" w:rsidRPr="008F23FB" w:rsidRDefault="00885E3A">
            <w:pPr>
              <w:jc w:val="center"/>
              <w:rPr>
                <w:rFonts w:ascii="Arial" w:hAnsi="Arial" w:cs="Arial"/>
                <w:sz w:val="23"/>
                <w:szCs w:val="23"/>
              </w:rPr>
            </w:pPr>
            <w:r w:rsidRPr="008F23FB">
              <w:rPr>
                <w:rFonts w:ascii="Arial" w:hAnsi="Arial" w:cs="Arial"/>
                <w:sz w:val="23"/>
                <w:szCs w:val="23"/>
              </w:rPr>
              <w:t>1.</w:t>
            </w:r>
          </w:p>
        </w:tc>
        <w:tc>
          <w:tcPr>
            <w:tcW w:w="3023" w:type="pct"/>
            <w:vAlign w:val="center"/>
          </w:tcPr>
          <w:p w:rsidR="00885E3A" w:rsidRPr="008F23FB" w:rsidRDefault="001E00BD">
            <w:pPr>
              <w:ind w:left="94"/>
              <w:rPr>
                <w:rFonts w:ascii="Arial" w:hAnsi="Arial" w:cs="Arial"/>
                <w:sz w:val="23"/>
                <w:szCs w:val="23"/>
              </w:rPr>
            </w:pPr>
            <w:r w:rsidRPr="008F23FB">
              <w:rPr>
                <w:rFonts w:ascii="Arial" w:hAnsi="Arial" w:cs="Arial"/>
                <w:sz w:val="23"/>
                <w:szCs w:val="23"/>
              </w:rPr>
              <w:t>Drinking water facility</w:t>
            </w:r>
          </w:p>
        </w:tc>
        <w:tc>
          <w:tcPr>
            <w:tcW w:w="1512" w:type="pct"/>
            <w:vAlign w:val="center"/>
          </w:tcPr>
          <w:p w:rsidR="00885E3A" w:rsidRPr="008F23FB" w:rsidRDefault="00885E3A">
            <w:pPr>
              <w:jc w:val="center"/>
              <w:rPr>
                <w:rFonts w:ascii="Arial" w:hAnsi="Arial" w:cs="Arial"/>
                <w:sz w:val="23"/>
                <w:szCs w:val="23"/>
              </w:rPr>
            </w:pPr>
          </w:p>
        </w:tc>
      </w:tr>
      <w:tr w:rsidR="00885E3A" w:rsidTr="008F23FB">
        <w:trPr>
          <w:trHeight w:val="349"/>
        </w:trPr>
        <w:tc>
          <w:tcPr>
            <w:tcW w:w="465" w:type="pct"/>
            <w:vAlign w:val="center"/>
          </w:tcPr>
          <w:p w:rsidR="00885E3A" w:rsidRPr="008F23FB" w:rsidRDefault="00885E3A">
            <w:pPr>
              <w:jc w:val="center"/>
              <w:rPr>
                <w:rFonts w:ascii="Arial" w:hAnsi="Arial" w:cs="Arial"/>
                <w:sz w:val="23"/>
                <w:szCs w:val="23"/>
              </w:rPr>
            </w:pPr>
            <w:r w:rsidRPr="008F23FB">
              <w:rPr>
                <w:rFonts w:ascii="Arial" w:hAnsi="Arial" w:cs="Arial"/>
                <w:sz w:val="23"/>
                <w:szCs w:val="23"/>
              </w:rPr>
              <w:t>2.</w:t>
            </w:r>
          </w:p>
        </w:tc>
        <w:tc>
          <w:tcPr>
            <w:tcW w:w="3023" w:type="pct"/>
            <w:vAlign w:val="center"/>
          </w:tcPr>
          <w:p w:rsidR="00885E3A" w:rsidRPr="008F23FB" w:rsidRDefault="001E00BD">
            <w:pPr>
              <w:ind w:left="94"/>
              <w:rPr>
                <w:rFonts w:ascii="Arial" w:hAnsi="Arial" w:cs="Arial"/>
                <w:sz w:val="23"/>
                <w:szCs w:val="23"/>
              </w:rPr>
            </w:pPr>
            <w:r w:rsidRPr="008F23FB">
              <w:rPr>
                <w:rFonts w:ascii="Arial" w:hAnsi="Arial" w:cs="Arial"/>
                <w:sz w:val="23"/>
                <w:szCs w:val="23"/>
              </w:rPr>
              <w:t xml:space="preserve">Electric Supply </w:t>
            </w:r>
          </w:p>
        </w:tc>
        <w:tc>
          <w:tcPr>
            <w:tcW w:w="1512" w:type="pct"/>
            <w:vAlign w:val="center"/>
          </w:tcPr>
          <w:p w:rsidR="00885E3A" w:rsidRPr="008F23FB" w:rsidRDefault="00885E3A">
            <w:pPr>
              <w:jc w:val="center"/>
              <w:rPr>
                <w:rFonts w:ascii="Arial" w:hAnsi="Arial" w:cs="Arial"/>
                <w:sz w:val="23"/>
                <w:szCs w:val="23"/>
              </w:rPr>
            </w:pPr>
          </w:p>
        </w:tc>
      </w:tr>
      <w:tr w:rsidR="00885E3A" w:rsidTr="008F23FB">
        <w:trPr>
          <w:trHeight w:val="430"/>
        </w:trPr>
        <w:tc>
          <w:tcPr>
            <w:tcW w:w="465" w:type="pct"/>
            <w:vAlign w:val="center"/>
          </w:tcPr>
          <w:p w:rsidR="00885E3A" w:rsidRPr="008F23FB" w:rsidRDefault="00885E3A">
            <w:pPr>
              <w:jc w:val="center"/>
              <w:rPr>
                <w:rFonts w:ascii="Arial" w:hAnsi="Arial" w:cs="Arial"/>
                <w:sz w:val="23"/>
                <w:szCs w:val="23"/>
              </w:rPr>
            </w:pPr>
            <w:r w:rsidRPr="008F23FB">
              <w:rPr>
                <w:rFonts w:ascii="Arial" w:hAnsi="Arial" w:cs="Arial"/>
                <w:sz w:val="23"/>
                <w:szCs w:val="23"/>
              </w:rPr>
              <w:t>3.</w:t>
            </w:r>
          </w:p>
        </w:tc>
        <w:tc>
          <w:tcPr>
            <w:tcW w:w="3023" w:type="pct"/>
            <w:vAlign w:val="center"/>
          </w:tcPr>
          <w:p w:rsidR="00885E3A" w:rsidRPr="008F23FB" w:rsidRDefault="001C490B">
            <w:pPr>
              <w:ind w:left="94"/>
              <w:rPr>
                <w:rFonts w:ascii="Arial" w:hAnsi="Arial" w:cs="Arial"/>
                <w:sz w:val="23"/>
                <w:szCs w:val="23"/>
              </w:rPr>
            </w:pPr>
            <w:r w:rsidRPr="008F23FB">
              <w:rPr>
                <w:rFonts w:ascii="Arial" w:hAnsi="Arial" w:cs="Arial"/>
                <w:sz w:val="23"/>
                <w:szCs w:val="23"/>
              </w:rPr>
              <w:t>Generator (min. 25 KVA)</w:t>
            </w:r>
          </w:p>
        </w:tc>
        <w:tc>
          <w:tcPr>
            <w:tcW w:w="1512" w:type="pct"/>
            <w:vAlign w:val="center"/>
          </w:tcPr>
          <w:p w:rsidR="00885E3A" w:rsidRPr="008F23FB" w:rsidRDefault="00885E3A">
            <w:pPr>
              <w:jc w:val="center"/>
              <w:rPr>
                <w:rFonts w:ascii="Arial" w:hAnsi="Arial" w:cs="Arial"/>
                <w:sz w:val="23"/>
                <w:szCs w:val="23"/>
              </w:rPr>
            </w:pPr>
          </w:p>
        </w:tc>
      </w:tr>
      <w:tr w:rsidR="00885E3A" w:rsidTr="008F23FB">
        <w:trPr>
          <w:trHeight w:val="385"/>
        </w:trPr>
        <w:tc>
          <w:tcPr>
            <w:tcW w:w="465" w:type="pct"/>
            <w:vAlign w:val="center"/>
          </w:tcPr>
          <w:p w:rsidR="00885E3A" w:rsidRPr="008F23FB" w:rsidRDefault="00885E3A">
            <w:pPr>
              <w:jc w:val="center"/>
              <w:rPr>
                <w:rFonts w:ascii="Arial" w:hAnsi="Arial" w:cs="Arial"/>
                <w:sz w:val="23"/>
                <w:szCs w:val="23"/>
              </w:rPr>
            </w:pPr>
            <w:r w:rsidRPr="008F23FB">
              <w:rPr>
                <w:rFonts w:ascii="Arial" w:hAnsi="Arial" w:cs="Arial"/>
                <w:sz w:val="23"/>
                <w:szCs w:val="23"/>
              </w:rPr>
              <w:t>4.</w:t>
            </w:r>
          </w:p>
        </w:tc>
        <w:tc>
          <w:tcPr>
            <w:tcW w:w="3023" w:type="pct"/>
            <w:vAlign w:val="center"/>
          </w:tcPr>
          <w:p w:rsidR="00885E3A" w:rsidRPr="008F23FB" w:rsidRDefault="001C490B">
            <w:pPr>
              <w:pStyle w:val="NormalWeb"/>
              <w:spacing w:before="0" w:beforeAutospacing="0" w:after="0" w:afterAutospacing="0"/>
              <w:ind w:left="94"/>
              <w:rPr>
                <w:rFonts w:ascii="Arial" w:hAnsi="Arial" w:cs="Arial"/>
                <w:sz w:val="23"/>
                <w:szCs w:val="23"/>
              </w:rPr>
            </w:pPr>
            <w:r w:rsidRPr="008F23FB">
              <w:rPr>
                <w:rFonts w:ascii="Arial" w:hAnsi="Arial" w:cs="Arial"/>
                <w:sz w:val="23"/>
                <w:szCs w:val="23"/>
              </w:rPr>
              <w:t>Sewage Disposal</w:t>
            </w:r>
          </w:p>
        </w:tc>
        <w:tc>
          <w:tcPr>
            <w:tcW w:w="1512" w:type="pct"/>
            <w:vAlign w:val="center"/>
          </w:tcPr>
          <w:p w:rsidR="00885E3A" w:rsidRPr="008F23FB" w:rsidRDefault="00885E3A">
            <w:pPr>
              <w:jc w:val="center"/>
              <w:rPr>
                <w:rFonts w:ascii="Arial" w:hAnsi="Arial" w:cs="Arial"/>
                <w:sz w:val="23"/>
                <w:szCs w:val="23"/>
              </w:rPr>
            </w:pPr>
          </w:p>
        </w:tc>
      </w:tr>
      <w:tr w:rsidR="00885E3A" w:rsidTr="008F23FB">
        <w:trPr>
          <w:trHeight w:val="412"/>
        </w:trPr>
        <w:tc>
          <w:tcPr>
            <w:tcW w:w="465" w:type="pct"/>
            <w:vAlign w:val="center"/>
          </w:tcPr>
          <w:p w:rsidR="00885E3A" w:rsidRPr="008F23FB" w:rsidRDefault="00885E3A">
            <w:pPr>
              <w:jc w:val="center"/>
              <w:rPr>
                <w:rFonts w:ascii="Arial" w:hAnsi="Arial" w:cs="Arial"/>
                <w:sz w:val="23"/>
                <w:szCs w:val="23"/>
              </w:rPr>
            </w:pPr>
            <w:r w:rsidRPr="008F23FB">
              <w:rPr>
                <w:rFonts w:ascii="Arial" w:hAnsi="Arial" w:cs="Arial"/>
                <w:sz w:val="23"/>
                <w:szCs w:val="23"/>
              </w:rPr>
              <w:t>5.</w:t>
            </w:r>
          </w:p>
        </w:tc>
        <w:tc>
          <w:tcPr>
            <w:tcW w:w="3023" w:type="pct"/>
            <w:vAlign w:val="center"/>
          </w:tcPr>
          <w:p w:rsidR="00885E3A" w:rsidRPr="008F23FB" w:rsidRDefault="001E00BD">
            <w:pPr>
              <w:ind w:left="94"/>
              <w:rPr>
                <w:rFonts w:ascii="Arial" w:hAnsi="Arial" w:cs="Arial"/>
                <w:sz w:val="23"/>
                <w:szCs w:val="23"/>
              </w:rPr>
            </w:pPr>
            <w:r w:rsidRPr="008F23FB">
              <w:rPr>
                <w:rFonts w:ascii="Arial" w:hAnsi="Arial" w:cs="Arial"/>
                <w:sz w:val="23"/>
                <w:szCs w:val="23"/>
              </w:rPr>
              <w:t>Telephone facility</w:t>
            </w:r>
          </w:p>
        </w:tc>
        <w:tc>
          <w:tcPr>
            <w:tcW w:w="1512" w:type="pct"/>
            <w:vAlign w:val="center"/>
          </w:tcPr>
          <w:p w:rsidR="00885E3A" w:rsidRPr="008F23FB" w:rsidRDefault="00885E3A">
            <w:pPr>
              <w:jc w:val="center"/>
              <w:rPr>
                <w:rFonts w:ascii="Arial" w:hAnsi="Arial" w:cs="Arial"/>
                <w:sz w:val="23"/>
                <w:szCs w:val="23"/>
              </w:rPr>
            </w:pPr>
          </w:p>
        </w:tc>
      </w:tr>
      <w:tr w:rsidR="00885E3A" w:rsidTr="008F23FB">
        <w:trPr>
          <w:trHeight w:val="430"/>
        </w:trPr>
        <w:tc>
          <w:tcPr>
            <w:tcW w:w="465" w:type="pct"/>
            <w:vAlign w:val="center"/>
          </w:tcPr>
          <w:p w:rsidR="00885E3A" w:rsidRPr="008F23FB" w:rsidRDefault="00885E3A">
            <w:pPr>
              <w:jc w:val="center"/>
              <w:rPr>
                <w:rFonts w:ascii="Arial" w:hAnsi="Arial" w:cs="Arial"/>
                <w:sz w:val="23"/>
                <w:szCs w:val="23"/>
              </w:rPr>
            </w:pPr>
            <w:r w:rsidRPr="008F23FB">
              <w:rPr>
                <w:rFonts w:ascii="Arial" w:hAnsi="Arial" w:cs="Arial"/>
                <w:sz w:val="23"/>
                <w:szCs w:val="23"/>
              </w:rPr>
              <w:t>6.</w:t>
            </w:r>
          </w:p>
        </w:tc>
        <w:tc>
          <w:tcPr>
            <w:tcW w:w="3023" w:type="pct"/>
            <w:vAlign w:val="center"/>
          </w:tcPr>
          <w:p w:rsidR="00885E3A" w:rsidRPr="008F23FB" w:rsidRDefault="001E00BD">
            <w:pPr>
              <w:ind w:left="94"/>
              <w:rPr>
                <w:rFonts w:ascii="Arial" w:hAnsi="Arial" w:cs="Arial"/>
                <w:sz w:val="23"/>
                <w:szCs w:val="23"/>
              </w:rPr>
            </w:pPr>
            <w:r w:rsidRPr="008F23FB">
              <w:rPr>
                <w:rFonts w:ascii="Arial" w:hAnsi="Arial" w:cs="Arial"/>
                <w:sz w:val="23"/>
                <w:szCs w:val="23"/>
              </w:rPr>
              <w:t>Vehicle parking stand</w:t>
            </w:r>
          </w:p>
        </w:tc>
        <w:tc>
          <w:tcPr>
            <w:tcW w:w="1512" w:type="pct"/>
            <w:vAlign w:val="center"/>
          </w:tcPr>
          <w:p w:rsidR="00885E3A" w:rsidRPr="008F23FB" w:rsidRDefault="00885E3A">
            <w:pPr>
              <w:jc w:val="center"/>
              <w:rPr>
                <w:rFonts w:ascii="Arial" w:hAnsi="Arial" w:cs="Arial"/>
                <w:sz w:val="23"/>
                <w:szCs w:val="23"/>
              </w:rPr>
            </w:pPr>
          </w:p>
        </w:tc>
      </w:tr>
      <w:tr w:rsidR="001E00BD" w:rsidTr="008F23FB">
        <w:trPr>
          <w:trHeight w:val="367"/>
        </w:trPr>
        <w:tc>
          <w:tcPr>
            <w:tcW w:w="465" w:type="pct"/>
            <w:vAlign w:val="center"/>
          </w:tcPr>
          <w:p w:rsidR="001E00BD" w:rsidRPr="008F23FB" w:rsidRDefault="001E00BD">
            <w:pPr>
              <w:jc w:val="center"/>
              <w:rPr>
                <w:rFonts w:ascii="Arial" w:hAnsi="Arial" w:cs="Arial"/>
                <w:sz w:val="23"/>
                <w:szCs w:val="23"/>
              </w:rPr>
            </w:pPr>
            <w:r w:rsidRPr="008F23FB">
              <w:rPr>
                <w:rFonts w:ascii="Arial" w:hAnsi="Arial" w:cs="Arial"/>
                <w:sz w:val="23"/>
                <w:szCs w:val="23"/>
              </w:rPr>
              <w:t>7.</w:t>
            </w:r>
          </w:p>
        </w:tc>
        <w:tc>
          <w:tcPr>
            <w:tcW w:w="3023" w:type="pct"/>
            <w:vAlign w:val="center"/>
          </w:tcPr>
          <w:p w:rsidR="001E00BD" w:rsidRPr="008F23FB" w:rsidRDefault="001E00BD">
            <w:pPr>
              <w:ind w:left="94"/>
              <w:rPr>
                <w:rFonts w:ascii="Arial" w:hAnsi="Arial" w:cs="Arial"/>
                <w:sz w:val="23"/>
                <w:szCs w:val="23"/>
              </w:rPr>
            </w:pPr>
            <w:r w:rsidRPr="008F23FB">
              <w:rPr>
                <w:rFonts w:ascii="Arial" w:hAnsi="Arial" w:cs="Arial"/>
                <w:sz w:val="23"/>
                <w:szCs w:val="23"/>
              </w:rPr>
              <w:t>Website</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85"/>
        </w:trPr>
        <w:tc>
          <w:tcPr>
            <w:tcW w:w="465" w:type="pct"/>
            <w:vAlign w:val="center"/>
          </w:tcPr>
          <w:p w:rsidR="001E00BD" w:rsidRPr="008F23FB" w:rsidRDefault="001E00BD">
            <w:pPr>
              <w:jc w:val="center"/>
              <w:rPr>
                <w:rFonts w:ascii="Arial" w:hAnsi="Arial" w:cs="Arial"/>
                <w:sz w:val="23"/>
                <w:szCs w:val="23"/>
              </w:rPr>
            </w:pPr>
            <w:r w:rsidRPr="008F23FB">
              <w:rPr>
                <w:rFonts w:ascii="Arial" w:hAnsi="Arial" w:cs="Arial"/>
                <w:sz w:val="23"/>
                <w:szCs w:val="23"/>
              </w:rPr>
              <w:t>8.</w:t>
            </w:r>
          </w:p>
        </w:tc>
        <w:tc>
          <w:tcPr>
            <w:tcW w:w="3023" w:type="pct"/>
            <w:vAlign w:val="center"/>
          </w:tcPr>
          <w:p w:rsidR="001E00BD" w:rsidRPr="008F23FB" w:rsidRDefault="001E00BD">
            <w:pPr>
              <w:ind w:left="94"/>
              <w:rPr>
                <w:rFonts w:ascii="Arial" w:hAnsi="Arial" w:cs="Arial"/>
                <w:sz w:val="23"/>
                <w:szCs w:val="23"/>
              </w:rPr>
            </w:pPr>
            <w:r w:rsidRPr="008F23FB">
              <w:rPr>
                <w:rFonts w:ascii="Arial" w:hAnsi="Arial" w:cs="Arial"/>
                <w:sz w:val="23"/>
                <w:szCs w:val="23"/>
              </w:rPr>
              <w:t>Barrier free built Environment for disable</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94"/>
        </w:trPr>
        <w:tc>
          <w:tcPr>
            <w:tcW w:w="465" w:type="pct"/>
            <w:vAlign w:val="center"/>
          </w:tcPr>
          <w:p w:rsidR="001E00BD" w:rsidRPr="008F23FB" w:rsidRDefault="001E00BD">
            <w:pPr>
              <w:jc w:val="center"/>
              <w:rPr>
                <w:rFonts w:ascii="Arial" w:hAnsi="Arial" w:cs="Arial"/>
                <w:sz w:val="23"/>
                <w:szCs w:val="23"/>
              </w:rPr>
            </w:pPr>
            <w:r w:rsidRPr="008F23FB">
              <w:rPr>
                <w:rFonts w:ascii="Arial" w:hAnsi="Arial" w:cs="Arial"/>
                <w:sz w:val="23"/>
                <w:szCs w:val="23"/>
              </w:rPr>
              <w:t>9.</w:t>
            </w:r>
          </w:p>
        </w:tc>
        <w:tc>
          <w:tcPr>
            <w:tcW w:w="3023" w:type="pct"/>
            <w:vAlign w:val="center"/>
          </w:tcPr>
          <w:p w:rsidR="001E00BD" w:rsidRPr="008F23FB" w:rsidRDefault="001E00BD">
            <w:pPr>
              <w:ind w:left="94"/>
              <w:rPr>
                <w:rFonts w:ascii="Arial" w:hAnsi="Arial" w:cs="Arial"/>
                <w:sz w:val="23"/>
                <w:szCs w:val="23"/>
              </w:rPr>
            </w:pPr>
            <w:r w:rsidRPr="008F23FB">
              <w:rPr>
                <w:rFonts w:ascii="Arial" w:hAnsi="Arial" w:cs="Arial"/>
                <w:sz w:val="23"/>
                <w:szCs w:val="23"/>
              </w:rPr>
              <w:t xml:space="preserve">Safety </w:t>
            </w:r>
            <w:r w:rsidR="00E55B39" w:rsidRPr="008F23FB">
              <w:rPr>
                <w:rFonts w:ascii="Arial" w:hAnsi="Arial" w:cs="Arial"/>
                <w:sz w:val="23"/>
                <w:szCs w:val="23"/>
              </w:rPr>
              <w:t>Provis</w:t>
            </w:r>
            <w:r w:rsidRPr="008F23FB">
              <w:rPr>
                <w:rFonts w:ascii="Arial" w:hAnsi="Arial" w:cs="Arial"/>
                <w:sz w:val="23"/>
                <w:szCs w:val="23"/>
              </w:rPr>
              <w:t>ions (Fire and others)</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430"/>
        </w:trPr>
        <w:tc>
          <w:tcPr>
            <w:tcW w:w="465" w:type="pct"/>
            <w:vAlign w:val="center"/>
          </w:tcPr>
          <w:p w:rsidR="001E00BD" w:rsidRPr="008F23FB" w:rsidRDefault="001E00BD">
            <w:pPr>
              <w:jc w:val="center"/>
              <w:rPr>
                <w:rFonts w:ascii="Arial" w:hAnsi="Arial" w:cs="Arial"/>
                <w:sz w:val="23"/>
                <w:szCs w:val="23"/>
              </w:rPr>
            </w:pPr>
            <w:r w:rsidRPr="008F23FB">
              <w:rPr>
                <w:rFonts w:ascii="Arial" w:hAnsi="Arial" w:cs="Arial"/>
                <w:sz w:val="23"/>
                <w:szCs w:val="23"/>
              </w:rPr>
              <w:t>10.</w:t>
            </w:r>
          </w:p>
        </w:tc>
        <w:tc>
          <w:tcPr>
            <w:tcW w:w="3023" w:type="pct"/>
            <w:vAlign w:val="center"/>
          </w:tcPr>
          <w:p w:rsidR="001E00BD" w:rsidRPr="008F23FB" w:rsidRDefault="001E00BD">
            <w:pPr>
              <w:ind w:left="94"/>
              <w:rPr>
                <w:rFonts w:ascii="Arial" w:hAnsi="Arial" w:cs="Arial"/>
                <w:sz w:val="23"/>
                <w:szCs w:val="23"/>
              </w:rPr>
            </w:pPr>
            <w:r w:rsidRPr="008F23FB">
              <w:rPr>
                <w:rFonts w:ascii="Arial" w:hAnsi="Arial" w:cs="Arial"/>
                <w:sz w:val="23"/>
                <w:szCs w:val="23"/>
              </w:rPr>
              <w:t>General Insurance for assets</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49"/>
        </w:trPr>
        <w:tc>
          <w:tcPr>
            <w:tcW w:w="465" w:type="pct"/>
            <w:vAlign w:val="center"/>
          </w:tcPr>
          <w:p w:rsidR="001E00BD" w:rsidRPr="008F23FB" w:rsidRDefault="001E00BD">
            <w:pPr>
              <w:jc w:val="center"/>
              <w:rPr>
                <w:rFonts w:ascii="Arial" w:hAnsi="Arial" w:cs="Arial"/>
                <w:sz w:val="23"/>
                <w:szCs w:val="23"/>
              </w:rPr>
            </w:pPr>
            <w:r w:rsidRPr="008F23FB">
              <w:rPr>
                <w:rFonts w:ascii="Arial" w:hAnsi="Arial" w:cs="Arial"/>
                <w:sz w:val="23"/>
                <w:szCs w:val="23"/>
              </w:rPr>
              <w:t>11.</w:t>
            </w:r>
          </w:p>
        </w:tc>
        <w:tc>
          <w:tcPr>
            <w:tcW w:w="3023" w:type="pct"/>
            <w:vAlign w:val="center"/>
          </w:tcPr>
          <w:p w:rsidR="001E00BD" w:rsidRPr="008F23FB" w:rsidRDefault="001E00BD">
            <w:pPr>
              <w:ind w:left="94"/>
              <w:rPr>
                <w:rFonts w:ascii="Arial" w:hAnsi="Arial" w:cs="Arial"/>
                <w:sz w:val="23"/>
                <w:szCs w:val="23"/>
              </w:rPr>
            </w:pPr>
            <w:r w:rsidRPr="008F23FB">
              <w:rPr>
                <w:rFonts w:ascii="Arial" w:hAnsi="Arial" w:cs="Arial"/>
                <w:sz w:val="23"/>
                <w:szCs w:val="23"/>
              </w:rPr>
              <w:t>All weather approach road</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85"/>
        </w:trPr>
        <w:tc>
          <w:tcPr>
            <w:tcW w:w="465" w:type="pct"/>
            <w:vAlign w:val="center"/>
          </w:tcPr>
          <w:p w:rsidR="001E00BD" w:rsidRPr="008F23FB" w:rsidRDefault="001E00BD">
            <w:pPr>
              <w:jc w:val="center"/>
              <w:rPr>
                <w:rFonts w:ascii="Arial" w:hAnsi="Arial" w:cs="Arial"/>
                <w:sz w:val="23"/>
                <w:szCs w:val="23"/>
              </w:rPr>
            </w:pPr>
            <w:r w:rsidRPr="008F23FB">
              <w:rPr>
                <w:rFonts w:ascii="Arial" w:hAnsi="Arial" w:cs="Arial"/>
                <w:sz w:val="23"/>
                <w:szCs w:val="23"/>
              </w:rPr>
              <w:t>12</w:t>
            </w:r>
          </w:p>
        </w:tc>
        <w:tc>
          <w:tcPr>
            <w:tcW w:w="3023" w:type="pct"/>
            <w:vAlign w:val="center"/>
          </w:tcPr>
          <w:p w:rsidR="001E00BD" w:rsidRPr="008F23FB" w:rsidRDefault="001E00BD">
            <w:pPr>
              <w:ind w:left="94"/>
              <w:rPr>
                <w:rFonts w:ascii="Arial" w:hAnsi="Arial" w:cs="Arial"/>
                <w:sz w:val="23"/>
                <w:szCs w:val="23"/>
              </w:rPr>
            </w:pPr>
            <w:r w:rsidRPr="008F23FB">
              <w:rPr>
                <w:rFonts w:ascii="Arial" w:hAnsi="Arial" w:cs="Arial"/>
                <w:sz w:val="23"/>
                <w:szCs w:val="23"/>
              </w:rPr>
              <w:t>Notice Board</w:t>
            </w:r>
            <w:r w:rsidR="006053EF" w:rsidRPr="008F23FB">
              <w:rPr>
                <w:rFonts w:ascii="Arial" w:hAnsi="Arial" w:cs="Arial"/>
                <w:sz w:val="23"/>
                <w:szCs w:val="23"/>
              </w:rPr>
              <w:t>s</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94"/>
        </w:trPr>
        <w:tc>
          <w:tcPr>
            <w:tcW w:w="465" w:type="pct"/>
            <w:vAlign w:val="center"/>
          </w:tcPr>
          <w:p w:rsidR="001E00BD" w:rsidRPr="008F23FB" w:rsidRDefault="001E00BD">
            <w:pPr>
              <w:jc w:val="center"/>
              <w:rPr>
                <w:rFonts w:ascii="Arial" w:hAnsi="Arial" w:cs="Arial"/>
                <w:sz w:val="23"/>
                <w:szCs w:val="23"/>
              </w:rPr>
            </w:pPr>
            <w:r w:rsidRPr="008F23FB">
              <w:rPr>
                <w:rFonts w:ascii="Arial" w:hAnsi="Arial" w:cs="Arial"/>
                <w:sz w:val="23"/>
                <w:szCs w:val="23"/>
              </w:rPr>
              <w:t>13</w:t>
            </w:r>
          </w:p>
        </w:tc>
        <w:tc>
          <w:tcPr>
            <w:tcW w:w="3023" w:type="pct"/>
            <w:vAlign w:val="center"/>
          </w:tcPr>
          <w:p w:rsidR="001E00BD" w:rsidRPr="008F23FB" w:rsidRDefault="001E00BD">
            <w:pPr>
              <w:ind w:left="94"/>
              <w:rPr>
                <w:rFonts w:ascii="Arial" w:hAnsi="Arial" w:cs="Arial"/>
                <w:sz w:val="23"/>
                <w:szCs w:val="23"/>
              </w:rPr>
            </w:pPr>
            <w:r w:rsidRPr="008F23FB">
              <w:rPr>
                <w:rFonts w:ascii="Arial" w:hAnsi="Arial" w:cs="Arial"/>
                <w:sz w:val="23"/>
                <w:szCs w:val="23"/>
              </w:rPr>
              <w:t>Public</w:t>
            </w:r>
            <w:r w:rsidR="00E55B39" w:rsidRPr="008F23FB">
              <w:rPr>
                <w:rFonts w:ascii="Arial" w:hAnsi="Arial" w:cs="Arial"/>
                <w:sz w:val="23"/>
                <w:szCs w:val="23"/>
              </w:rPr>
              <w:t xml:space="preserve"> announcement </w:t>
            </w:r>
            <w:r w:rsidR="001C490B" w:rsidRPr="008F23FB">
              <w:rPr>
                <w:rFonts w:ascii="Arial" w:hAnsi="Arial" w:cs="Arial"/>
                <w:sz w:val="23"/>
                <w:szCs w:val="23"/>
              </w:rPr>
              <w:t>System</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49"/>
        </w:trPr>
        <w:tc>
          <w:tcPr>
            <w:tcW w:w="465" w:type="pct"/>
            <w:vAlign w:val="center"/>
          </w:tcPr>
          <w:p w:rsidR="001E00BD" w:rsidRPr="008F23FB" w:rsidRDefault="001C490B">
            <w:pPr>
              <w:jc w:val="center"/>
              <w:rPr>
                <w:rFonts w:ascii="Arial" w:hAnsi="Arial" w:cs="Arial"/>
                <w:sz w:val="23"/>
                <w:szCs w:val="23"/>
              </w:rPr>
            </w:pPr>
            <w:r w:rsidRPr="008F23FB">
              <w:rPr>
                <w:rFonts w:ascii="Arial" w:hAnsi="Arial" w:cs="Arial"/>
                <w:sz w:val="23"/>
                <w:szCs w:val="23"/>
              </w:rPr>
              <w:t>15</w:t>
            </w:r>
          </w:p>
        </w:tc>
        <w:tc>
          <w:tcPr>
            <w:tcW w:w="3023" w:type="pct"/>
            <w:vAlign w:val="center"/>
          </w:tcPr>
          <w:p w:rsidR="001E00BD" w:rsidRPr="008F23FB" w:rsidRDefault="001C490B">
            <w:pPr>
              <w:ind w:left="94"/>
              <w:rPr>
                <w:rFonts w:ascii="Arial" w:hAnsi="Arial" w:cs="Arial"/>
                <w:sz w:val="23"/>
                <w:szCs w:val="23"/>
              </w:rPr>
            </w:pPr>
            <w:r w:rsidRPr="008F23FB">
              <w:rPr>
                <w:rFonts w:ascii="Arial" w:hAnsi="Arial" w:cs="Arial"/>
                <w:sz w:val="23"/>
                <w:szCs w:val="23"/>
              </w:rPr>
              <w:t>Transport facilities for staff and students</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67"/>
        </w:trPr>
        <w:tc>
          <w:tcPr>
            <w:tcW w:w="465" w:type="pct"/>
            <w:vAlign w:val="center"/>
          </w:tcPr>
          <w:p w:rsidR="001E00BD" w:rsidRPr="008F23FB" w:rsidRDefault="001C490B">
            <w:pPr>
              <w:jc w:val="center"/>
              <w:rPr>
                <w:rFonts w:ascii="Arial" w:hAnsi="Arial" w:cs="Arial"/>
                <w:sz w:val="23"/>
                <w:szCs w:val="23"/>
              </w:rPr>
            </w:pPr>
            <w:r w:rsidRPr="008F23FB">
              <w:rPr>
                <w:rFonts w:ascii="Arial" w:hAnsi="Arial" w:cs="Arial"/>
                <w:sz w:val="23"/>
                <w:szCs w:val="23"/>
              </w:rPr>
              <w:t>16</w:t>
            </w:r>
          </w:p>
        </w:tc>
        <w:tc>
          <w:tcPr>
            <w:tcW w:w="3023" w:type="pct"/>
            <w:vAlign w:val="center"/>
          </w:tcPr>
          <w:p w:rsidR="001E00BD" w:rsidRPr="008F23FB" w:rsidRDefault="001C490B">
            <w:pPr>
              <w:ind w:left="94"/>
              <w:rPr>
                <w:rFonts w:ascii="Arial" w:hAnsi="Arial" w:cs="Arial"/>
                <w:sz w:val="23"/>
                <w:szCs w:val="23"/>
              </w:rPr>
            </w:pPr>
            <w:r w:rsidRPr="008F23FB">
              <w:rPr>
                <w:rFonts w:ascii="Arial" w:hAnsi="Arial" w:cs="Arial"/>
                <w:sz w:val="23"/>
                <w:szCs w:val="23"/>
              </w:rPr>
              <w:t>Bank /Extension counter facility</w:t>
            </w:r>
            <w:r w:rsidR="0051278F" w:rsidRPr="008F23FB">
              <w:rPr>
                <w:rFonts w:ascii="Arial" w:hAnsi="Arial" w:cs="Arial"/>
                <w:sz w:val="23"/>
                <w:szCs w:val="23"/>
              </w:rPr>
              <w:t xml:space="preserve"> / Post</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94"/>
        </w:trPr>
        <w:tc>
          <w:tcPr>
            <w:tcW w:w="465" w:type="pct"/>
            <w:vAlign w:val="center"/>
          </w:tcPr>
          <w:p w:rsidR="001E00BD" w:rsidRPr="008F23FB" w:rsidRDefault="001C490B">
            <w:pPr>
              <w:jc w:val="center"/>
              <w:rPr>
                <w:rFonts w:ascii="Arial" w:hAnsi="Arial" w:cs="Arial"/>
                <w:sz w:val="23"/>
                <w:szCs w:val="23"/>
              </w:rPr>
            </w:pPr>
            <w:r w:rsidRPr="008F23FB">
              <w:rPr>
                <w:rFonts w:ascii="Arial" w:hAnsi="Arial" w:cs="Arial"/>
                <w:sz w:val="23"/>
                <w:szCs w:val="23"/>
              </w:rPr>
              <w:t>17</w:t>
            </w:r>
          </w:p>
        </w:tc>
        <w:tc>
          <w:tcPr>
            <w:tcW w:w="3023" w:type="pct"/>
            <w:vAlign w:val="center"/>
          </w:tcPr>
          <w:p w:rsidR="001E00BD" w:rsidRPr="008F23FB" w:rsidRDefault="001C490B">
            <w:pPr>
              <w:ind w:left="94"/>
              <w:rPr>
                <w:rFonts w:ascii="Arial" w:hAnsi="Arial" w:cs="Arial"/>
                <w:sz w:val="23"/>
                <w:szCs w:val="23"/>
              </w:rPr>
            </w:pPr>
            <w:r w:rsidRPr="008F23FB">
              <w:rPr>
                <w:rFonts w:ascii="Arial" w:hAnsi="Arial" w:cs="Arial"/>
                <w:sz w:val="23"/>
                <w:szCs w:val="23"/>
              </w:rPr>
              <w:t>CCTV Security</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412"/>
        </w:trPr>
        <w:tc>
          <w:tcPr>
            <w:tcW w:w="465" w:type="pct"/>
            <w:vAlign w:val="center"/>
          </w:tcPr>
          <w:p w:rsidR="001E00BD" w:rsidRPr="008F23FB" w:rsidRDefault="001C490B">
            <w:pPr>
              <w:jc w:val="center"/>
              <w:rPr>
                <w:rFonts w:ascii="Arial" w:hAnsi="Arial" w:cs="Arial"/>
                <w:sz w:val="23"/>
                <w:szCs w:val="23"/>
              </w:rPr>
            </w:pPr>
            <w:r w:rsidRPr="008F23FB">
              <w:rPr>
                <w:rFonts w:ascii="Arial" w:hAnsi="Arial" w:cs="Arial"/>
                <w:sz w:val="23"/>
                <w:szCs w:val="23"/>
              </w:rPr>
              <w:t>18.</w:t>
            </w:r>
          </w:p>
        </w:tc>
        <w:tc>
          <w:tcPr>
            <w:tcW w:w="3023" w:type="pct"/>
            <w:vAlign w:val="center"/>
          </w:tcPr>
          <w:p w:rsidR="001E00BD" w:rsidRPr="008F23FB" w:rsidRDefault="001C490B">
            <w:pPr>
              <w:ind w:left="94"/>
              <w:rPr>
                <w:rFonts w:ascii="Arial" w:hAnsi="Arial" w:cs="Arial"/>
                <w:sz w:val="23"/>
                <w:szCs w:val="23"/>
              </w:rPr>
            </w:pPr>
            <w:r w:rsidRPr="008F23FB">
              <w:rPr>
                <w:rFonts w:ascii="Arial" w:hAnsi="Arial" w:cs="Arial"/>
                <w:sz w:val="23"/>
                <w:szCs w:val="23"/>
              </w:rPr>
              <w:t>LCD in class rooms</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430"/>
        </w:trPr>
        <w:tc>
          <w:tcPr>
            <w:tcW w:w="465" w:type="pct"/>
            <w:vAlign w:val="center"/>
          </w:tcPr>
          <w:p w:rsidR="001E00BD" w:rsidRPr="008F23FB" w:rsidRDefault="001C490B">
            <w:pPr>
              <w:jc w:val="center"/>
              <w:rPr>
                <w:rFonts w:ascii="Arial" w:hAnsi="Arial" w:cs="Arial"/>
                <w:sz w:val="23"/>
                <w:szCs w:val="23"/>
              </w:rPr>
            </w:pPr>
            <w:r w:rsidRPr="008F23FB">
              <w:rPr>
                <w:rFonts w:ascii="Arial" w:hAnsi="Arial" w:cs="Arial"/>
                <w:sz w:val="23"/>
                <w:szCs w:val="23"/>
              </w:rPr>
              <w:t>19.</w:t>
            </w:r>
          </w:p>
        </w:tc>
        <w:tc>
          <w:tcPr>
            <w:tcW w:w="3023" w:type="pct"/>
            <w:vAlign w:val="center"/>
          </w:tcPr>
          <w:p w:rsidR="001E00BD" w:rsidRPr="008F23FB" w:rsidRDefault="001C490B">
            <w:pPr>
              <w:ind w:left="94"/>
              <w:rPr>
                <w:rFonts w:ascii="Arial" w:hAnsi="Arial" w:cs="Arial"/>
                <w:sz w:val="23"/>
                <w:szCs w:val="23"/>
              </w:rPr>
            </w:pPr>
            <w:r w:rsidRPr="008F23FB">
              <w:rPr>
                <w:rFonts w:ascii="Arial" w:hAnsi="Arial" w:cs="Arial"/>
                <w:sz w:val="23"/>
                <w:szCs w:val="23"/>
              </w:rPr>
              <w:t>Group Insurance for employee</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67"/>
        </w:trPr>
        <w:tc>
          <w:tcPr>
            <w:tcW w:w="465" w:type="pct"/>
            <w:vAlign w:val="center"/>
          </w:tcPr>
          <w:p w:rsidR="001E00BD" w:rsidRPr="008F23FB" w:rsidRDefault="001C490B">
            <w:pPr>
              <w:jc w:val="center"/>
              <w:rPr>
                <w:rFonts w:ascii="Arial" w:hAnsi="Arial" w:cs="Arial"/>
                <w:sz w:val="23"/>
                <w:szCs w:val="23"/>
              </w:rPr>
            </w:pPr>
            <w:r w:rsidRPr="008F23FB">
              <w:rPr>
                <w:rFonts w:ascii="Arial" w:hAnsi="Arial" w:cs="Arial"/>
                <w:sz w:val="23"/>
                <w:szCs w:val="23"/>
              </w:rPr>
              <w:t>20</w:t>
            </w:r>
          </w:p>
        </w:tc>
        <w:tc>
          <w:tcPr>
            <w:tcW w:w="3023" w:type="pct"/>
            <w:vAlign w:val="center"/>
          </w:tcPr>
          <w:p w:rsidR="001E00BD" w:rsidRPr="008F23FB" w:rsidRDefault="001C490B">
            <w:pPr>
              <w:ind w:left="94"/>
              <w:rPr>
                <w:rFonts w:ascii="Arial" w:hAnsi="Arial" w:cs="Arial"/>
                <w:sz w:val="23"/>
                <w:szCs w:val="23"/>
              </w:rPr>
            </w:pPr>
            <w:r w:rsidRPr="008F23FB">
              <w:rPr>
                <w:rFonts w:ascii="Arial" w:hAnsi="Arial" w:cs="Arial"/>
                <w:sz w:val="23"/>
                <w:szCs w:val="23"/>
              </w:rPr>
              <w:t>Group Insurance for students</w:t>
            </w:r>
          </w:p>
        </w:tc>
        <w:tc>
          <w:tcPr>
            <w:tcW w:w="1512" w:type="pct"/>
            <w:vAlign w:val="center"/>
          </w:tcPr>
          <w:p w:rsidR="001E00BD" w:rsidRPr="008F23FB" w:rsidRDefault="001E00BD">
            <w:pPr>
              <w:jc w:val="center"/>
              <w:rPr>
                <w:rFonts w:ascii="Arial" w:hAnsi="Arial" w:cs="Arial"/>
                <w:sz w:val="23"/>
                <w:szCs w:val="23"/>
              </w:rPr>
            </w:pPr>
          </w:p>
        </w:tc>
      </w:tr>
      <w:tr w:rsidR="001E00BD" w:rsidTr="008F23FB">
        <w:trPr>
          <w:trHeight w:val="385"/>
        </w:trPr>
        <w:tc>
          <w:tcPr>
            <w:tcW w:w="465" w:type="pct"/>
            <w:vAlign w:val="center"/>
          </w:tcPr>
          <w:p w:rsidR="001E00BD" w:rsidRPr="008F23FB" w:rsidRDefault="001C490B">
            <w:pPr>
              <w:jc w:val="center"/>
              <w:rPr>
                <w:rFonts w:ascii="Arial" w:hAnsi="Arial" w:cs="Arial"/>
                <w:sz w:val="23"/>
                <w:szCs w:val="23"/>
              </w:rPr>
            </w:pPr>
            <w:r w:rsidRPr="008F23FB">
              <w:rPr>
                <w:rFonts w:ascii="Arial" w:hAnsi="Arial" w:cs="Arial"/>
                <w:sz w:val="23"/>
                <w:szCs w:val="23"/>
              </w:rPr>
              <w:t>21</w:t>
            </w:r>
          </w:p>
        </w:tc>
        <w:tc>
          <w:tcPr>
            <w:tcW w:w="3023" w:type="pct"/>
            <w:vAlign w:val="center"/>
          </w:tcPr>
          <w:p w:rsidR="001E00BD" w:rsidRPr="008F23FB" w:rsidRDefault="001C490B">
            <w:pPr>
              <w:ind w:left="94"/>
              <w:rPr>
                <w:rFonts w:ascii="Arial" w:hAnsi="Arial" w:cs="Arial"/>
                <w:sz w:val="23"/>
                <w:szCs w:val="23"/>
              </w:rPr>
            </w:pPr>
            <w:r w:rsidRPr="008F23FB">
              <w:rPr>
                <w:rFonts w:ascii="Arial" w:hAnsi="Arial" w:cs="Arial"/>
                <w:sz w:val="23"/>
                <w:szCs w:val="23"/>
              </w:rPr>
              <w:t>Staff Quarters</w:t>
            </w:r>
          </w:p>
        </w:tc>
        <w:tc>
          <w:tcPr>
            <w:tcW w:w="1512" w:type="pct"/>
            <w:vAlign w:val="center"/>
          </w:tcPr>
          <w:p w:rsidR="001E00BD" w:rsidRPr="008F23FB" w:rsidRDefault="001E00BD">
            <w:pPr>
              <w:jc w:val="center"/>
              <w:rPr>
                <w:rFonts w:ascii="Arial" w:hAnsi="Arial" w:cs="Arial"/>
                <w:sz w:val="23"/>
                <w:szCs w:val="23"/>
              </w:rPr>
            </w:pPr>
          </w:p>
        </w:tc>
      </w:tr>
      <w:tr w:rsidR="00FA226F" w:rsidTr="008F23FB">
        <w:trPr>
          <w:trHeight w:val="412"/>
        </w:trPr>
        <w:tc>
          <w:tcPr>
            <w:tcW w:w="465" w:type="pct"/>
            <w:vAlign w:val="center"/>
          </w:tcPr>
          <w:p w:rsidR="00FA226F" w:rsidRPr="008F23FB" w:rsidRDefault="00FA226F">
            <w:pPr>
              <w:jc w:val="center"/>
              <w:rPr>
                <w:rFonts w:ascii="Arial" w:hAnsi="Arial" w:cs="Arial"/>
                <w:sz w:val="23"/>
                <w:szCs w:val="23"/>
              </w:rPr>
            </w:pPr>
            <w:r w:rsidRPr="008F23FB">
              <w:rPr>
                <w:rFonts w:ascii="Arial" w:hAnsi="Arial" w:cs="Arial"/>
                <w:sz w:val="23"/>
                <w:szCs w:val="23"/>
              </w:rPr>
              <w:t>22</w:t>
            </w:r>
          </w:p>
        </w:tc>
        <w:tc>
          <w:tcPr>
            <w:tcW w:w="3023" w:type="pct"/>
            <w:vAlign w:val="center"/>
          </w:tcPr>
          <w:p w:rsidR="00FA226F" w:rsidRPr="008F23FB" w:rsidRDefault="00FA226F">
            <w:pPr>
              <w:ind w:left="94"/>
              <w:rPr>
                <w:rFonts w:ascii="Arial" w:hAnsi="Arial" w:cs="Arial"/>
                <w:sz w:val="23"/>
                <w:szCs w:val="23"/>
              </w:rPr>
            </w:pPr>
            <w:r w:rsidRPr="008F23FB">
              <w:rPr>
                <w:rFonts w:ascii="Arial" w:hAnsi="Arial" w:cs="Arial"/>
                <w:sz w:val="23"/>
                <w:szCs w:val="23"/>
              </w:rPr>
              <w:t>Rain Water Harvesting Structures</w:t>
            </w:r>
          </w:p>
        </w:tc>
        <w:tc>
          <w:tcPr>
            <w:tcW w:w="1512" w:type="pct"/>
            <w:vAlign w:val="center"/>
          </w:tcPr>
          <w:p w:rsidR="00FA226F" w:rsidRPr="008F23FB" w:rsidRDefault="00FA226F">
            <w:pPr>
              <w:jc w:val="center"/>
              <w:rPr>
                <w:rFonts w:ascii="Arial" w:hAnsi="Arial" w:cs="Arial"/>
                <w:sz w:val="23"/>
                <w:szCs w:val="23"/>
              </w:rPr>
            </w:pPr>
          </w:p>
        </w:tc>
      </w:tr>
      <w:tr w:rsidR="00E94A7D" w:rsidTr="008F23FB">
        <w:trPr>
          <w:trHeight w:val="430"/>
        </w:trPr>
        <w:tc>
          <w:tcPr>
            <w:tcW w:w="465" w:type="pct"/>
            <w:vAlign w:val="center"/>
          </w:tcPr>
          <w:p w:rsidR="00E94A7D" w:rsidRPr="008F23FB" w:rsidRDefault="00E94A7D">
            <w:pPr>
              <w:jc w:val="center"/>
              <w:rPr>
                <w:rFonts w:ascii="Arial" w:hAnsi="Arial" w:cs="Arial"/>
                <w:sz w:val="23"/>
                <w:szCs w:val="23"/>
              </w:rPr>
            </w:pPr>
            <w:r w:rsidRPr="008F23FB">
              <w:rPr>
                <w:rFonts w:ascii="Arial" w:hAnsi="Arial" w:cs="Arial"/>
                <w:sz w:val="23"/>
                <w:szCs w:val="23"/>
              </w:rPr>
              <w:t>23</w:t>
            </w:r>
          </w:p>
        </w:tc>
        <w:tc>
          <w:tcPr>
            <w:tcW w:w="3023" w:type="pct"/>
            <w:vAlign w:val="center"/>
          </w:tcPr>
          <w:p w:rsidR="00E94A7D" w:rsidRPr="008F23FB" w:rsidRDefault="00E94A7D">
            <w:pPr>
              <w:ind w:left="94"/>
              <w:rPr>
                <w:rFonts w:ascii="Arial" w:hAnsi="Arial" w:cs="Arial"/>
                <w:sz w:val="23"/>
                <w:szCs w:val="23"/>
              </w:rPr>
            </w:pPr>
            <w:r w:rsidRPr="008F23FB">
              <w:rPr>
                <w:rFonts w:ascii="Arial" w:hAnsi="Arial" w:cs="Arial"/>
                <w:sz w:val="23"/>
                <w:szCs w:val="23"/>
              </w:rPr>
              <w:t>Facilities for Differently abled</w:t>
            </w:r>
          </w:p>
        </w:tc>
        <w:tc>
          <w:tcPr>
            <w:tcW w:w="1512" w:type="pct"/>
            <w:vAlign w:val="center"/>
          </w:tcPr>
          <w:p w:rsidR="00E94A7D" w:rsidRPr="008F23FB" w:rsidRDefault="00E94A7D">
            <w:pPr>
              <w:jc w:val="center"/>
              <w:rPr>
                <w:rFonts w:ascii="Arial" w:hAnsi="Arial" w:cs="Arial"/>
                <w:sz w:val="23"/>
                <w:szCs w:val="23"/>
              </w:rPr>
            </w:pPr>
          </w:p>
        </w:tc>
      </w:tr>
      <w:tr w:rsidR="00E94A7D" w:rsidTr="008F23FB">
        <w:trPr>
          <w:trHeight w:val="349"/>
        </w:trPr>
        <w:tc>
          <w:tcPr>
            <w:tcW w:w="465" w:type="pct"/>
            <w:vAlign w:val="center"/>
          </w:tcPr>
          <w:p w:rsidR="00E94A7D" w:rsidRPr="008F23FB" w:rsidRDefault="00E94A7D">
            <w:pPr>
              <w:jc w:val="center"/>
              <w:rPr>
                <w:rFonts w:ascii="Arial" w:hAnsi="Arial" w:cs="Arial"/>
                <w:sz w:val="23"/>
                <w:szCs w:val="23"/>
              </w:rPr>
            </w:pPr>
            <w:r w:rsidRPr="008F23FB">
              <w:rPr>
                <w:rFonts w:ascii="Arial" w:hAnsi="Arial" w:cs="Arial"/>
                <w:sz w:val="23"/>
                <w:szCs w:val="23"/>
              </w:rPr>
              <w:t>24</w:t>
            </w:r>
          </w:p>
        </w:tc>
        <w:tc>
          <w:tcPr>
            <w:tcW w:w="3023" w:type="pct"/>
            <w:vAlign w:val="center"/>
          </w:tcPr>
          <w:p w:rsidR="00E94A7D" w:rsidRPr="008F23FB" w:rsidRDefault="00E94A7D">
            <w:pPr>
              <w:ind w:left="94"/>
              <w:rPr>
                <w:rFonts w:ascii="Arial" w:hAnsi="Arial" w:cs="Arial"/>
                <w:sz w:val="23"/>
                <w:szCs w:val="23"/>
              </w:rPr>
            </w:pPr>
            <w:r w:rsidRPr="008F23FB">
              <w:rPr>
                <w:rFonts w:ascii="Arial" w:hAnsi="Arial" w:cs="Arial"/>
                <w:sz w:val="23"/>
                <w:szCs w:val="23"/>
              </w:rPr>
              <w:t>Internet Facility</w:t>
            </w:r>
          </w:p>
        </w:tc>
        <w:tc>
          <w:tcPr>
            <w:tcW w:w="1512" w:type="pct"/>
            <w:vAlign w:val="center"/>
          </w:tcPr>
          <w:p w:rsidR="00E94A7D" w:rsidRPr="008F23FB" w:rsidRDefault="00E94A7D">
            <w:pPr>
              <w:jc w:val="center"/>
              <w:rPr>
                <w:rFonts w:ascii="Arial" w:hAnsi="Arial" w:cs="Arial"/>
                <w:sz w:val="23"/>
                <w:szCs w:val="23"/>
              </w:rPr>
            </w:pPr>
          </w:p>
        </w:tc>
      </w:tr>
    </w:tbl>
    <w:p w:rsidR="006E36CC" w:rsidRDefault="006E36CC">
      <w:pPr>
        <w:jc w:val="both"/>
        <w:rPr>
          <w:rFonts w:ascii="Arial" w:hAnsi="Arial" w:cs="Arial"/>
          <w:b/>
          <w:bCs/>
          <w:sz w:val="10"/>
        </w:rPr>
      </w:pPr>
    </w:p>
    <w:p w:rsidR="008F23FB" w:rsidRDefault="008F23FB" w:rsidP="006E36CC">
      <w:pPr>
        <w:ind w:firstLine="720"/>
        <w:jc w:val="right"/>
        <w:rPr>
          <w:rFonts w:ascii="Arial" w:hAnsi="Arial" w:cs="Arial"/>
        </w:rPr>
      </w:pPr>
    </w:p>
    <w:p w:rsidR="008F23FB" w:rsidRDefault="008F23FB" w:rsidP="006E36CC">
      <w:pPr>
        <w:ind w:firstLine="720"/>
        <w:jc w:val="right"/>
        <w:rPr>
          <w:rFonts w:ascii="Arial" w:hAnsi="Arial" w:cs="Arial"/>
        </w:rPr>
      </w:pPr>
    </w:p>
    <w:p w:rsidR="008F23FB" w:rsidRDefault="008F23FB" w:rsidP="006E36CC">
      <w:pPr>
        <w:ind w:firstLine="720"/>
        <w:jc w:val="right"/>
        <w:rPr>
          <w:rFonts w:ascii="Arial" w:hAnsi="Arial" w:cs="Arial"/>
        </w:rPr>
      </w:pPr>
    </w:p>
    <w:p w:rsidR="006E36CC" w:rsidRDefault="006E36CC" w:rsidP="006E36CC">
      <w:pPr>
        <w:ind w:firstLine="720"/>
        <w:jc w:val="right"/>
        <w:rPr>
          <w:rFonts w:ascii="Arial" w:hAnsi="Arial" w:cs="Arial"/>
        </w:rPr>
      </w:pPr>
      <w:r>
        <w:rPr>
          <w:rFonts w:ascii="Arial" w:hAnsi="Arial" w:cs="Arial"/>
        </w:rPr>
        <w:t>Signature of the Principal</w:t>
      </w:r>
    </w:p>
    <w:p w:rsidR="008F23FB" w:rsidRDefault="008F23FB" w:rsidP="008F23FB">
      <w:pPr>
        <w:ind w:firstLine="720"/>
        <w:rPr>
          <w:rFonts w:ascii="Arial" w:hAnsi="Arial" w:cs="Arial"/>
        </w:rPr>
      </w:pPr>
    </w:p>
    <w:p w:rsidR="008F23FB" w:rsidRDefault="008F23FB" w:rsidP="008F23FB">
      <w:pPr>
        <w:ind w:firstLine="720"/>
        <w:rPr>
          <w:rFonts w:ascii="Arial" w:hAnsi="Arial" w:cs="Arial"/>
        </w:rPr>
      </w:pPr>
    </w:p>
    <w:p w:rsidR="008F23FB" w:rsidRDefault="008F23FB" w:rsidP="008F23FB">
      <w:pPr>
        <w:ind w:firstLine="720"/>
        <w:rPr>
          <w:rFonts w:ascii="Arial" w:hAnsi="Arial" w:cs="Arial"/>
        </w:rPr>
      </w:pPr>
    </w:p>
    <w:p w:rsidR="008F23FB" w:rsidRDefault="008F23FB" w:rsidP="008F23FB">
      <w:pPr>
        <w:ind w:firstLine="720"/>
        <w:rPr>
          <w:rFonts w:ascii="Arial" w:hAnsi="Arial" w:cs="Arial"/>
        </w:rPr>
      </w:pPr>
    </w:p>
    <w:p w:rsidR="008F23FB" w:rsidRDefault="008F23FB" w:rsidP="008F23FB">
      <w:pPr>
        <w:ind w:firstLine="720"/>
        <w:rPr>
          <w:rFonts w:ascii="Arial" w:hAnsi="Arial" w:cs="Arial"/>
        </w:rPr>
      </w:pPr>
    </w:p>
    <w:p w:rsidR="00215F0A" w:rsidRDefault="002C3254" w:rsidP="008F23FB">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57D1">
        <w:rPr>
          <w:rFonts w:ascii="Arial" w:hAnsi="Arial" w:cs="Arial"/>
        </w:rPr>
        <w:t>32</w:t>
      </w:r>
    </w:p>
    <w:p w:rsidR="00885E3A" w:rsidRPr="006E36CC" w:rsidRDefault="00885E3A" w:rsidP="006E36CC">
      <w:pPr>
        <w:rPr>
          <w:rFonts w:ascii="Arial" w:hAnsi="Arial" w:cs="Arial"/>
          <w:sz w:val="10"/>
        </w:rPr>
        <w:sectPr w:rsidR="00885E3A" w:rsidRPr="006E36CC" w:rsidSect="0015191C">
          <w:pgSz w:w="11909" w:h="16834" w:code="9"/>
          <w:pgMar w:top="1238" w:right="720" w:bottom="1440" w:left="1440" w:header="720" w:footer="288" w:gutter="0"/>
          <w:cols w:space="720"/>
        </w:sectPr>
      </w:pPr>
    </w:p>
    <w:p w:rsidR="00885E3A" w:rsidRDefault="007F5D2B">
      <w:pPr>
        <w:rPr>
          <w:rFonts w:ascii="Arial" w:hAnsi="Arial" w:cs="Arial"/>
          <w:b/>
          <w:bCs/>
        </w:rPr>
      </w:pPr>
      <w:r>
        <w:rPr>
          <w:rFonts w:ascii="Arial" w:hAnsi="Arial" w:cs="Arial"/>
          <w:b/>
          <w:bCs/>
        </w:rPr>
        <w:lastRenderedPageBreak/>
        <w:t>21.</w:t>
      </w:r>
      <w:r w:rsidR="00885E3A">
        <w:rPr>
          <w:rFonts w:ascii="Arial" w:hAnsi="Arial" w:cs="Arial"/>
          <w:b/>
          <w:bCs/>
        </w:rPr>
        <w:tab/>
        <w:t>Registers and Records</w:t>
      </w:r>
    </w:p>
    <w:p w:rsidR="00885E3A" w:rsidRDefault="00885E3A">
      <w:pPr>
        <w:rPr>
          <w:rFonts w:ascii="Arial" w:hAnsi="Arial" w:cs="Arial"/>
          <w:b/>
          <w:bCs/>
          <w:sz w:val="12"/>
        </w:rPr>
      </w:pP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7841"/>
        <w:gridCol w:w="1498"/>
      </w:tblGrid>
      <w:tr w:rsidR="00885E3A" w:rsidTr="00652F6D">
        <w:trPr>
          <w:trHeight w:val="640"/>
          <w:tblHeader/>
          <w:jc w:val="center"/>
        </w:trPr>
        <w:tc>
          <w:tcPr>
            <w:tcW w:w="325" w:type="pct"/>
            <w:vAlign w:val="center"/>
          </w:tcPr>
          <w:p w:rsidR="00885E3A" w:rsidRDefault="00885E3A">
            <w:pPr>
              <w:jc w:val="center"/>
              <w:rPr>
                <w:rFonts w:ascii="Arial" w:hAnsi="Arial" w:cs="Arial"/>
                <w:b/>
                <w:bCs/>
                <w:sz w:val="22"/>
                <w:szCs w:val="22"/>
              </w:rPr>
            </w:pPr>
            <w:r>
              <w:rPr>
                <w:rFonts w:ascii="Arial" w:hAnsi="Arial" w:cs="Arial"/>
                <w:b/>
                <w:bCs/>
                <w:sz w:val="22"/>
                <w:szCs w:val="22"/>
              </w:rPr>
              <w:t>Sl. No.</w:t>
            </w:r>
          </w:p>
        </w:tc>
        <w:tc>
          <w:tcPr>
            <w:tcW w:w="3925" w:type="pct"/>
            <w:vAlign w:val="center"/>
          </w:tcPr>
          <w:p w:rsidR="00885E3A" w:rsidRDefault="00885E3A">
            <w:pPr>
              <w:jc w:val="center"/>
              <w:rPr>
                <w:rFonts w:ascii="Arial" w:hAnsi="Arial" w:cs="Arial"/>
                <w:b/>
                <w:bCs/>
                <w:sz w:val="22"/>
                <w:szCs w:val="22"/>
              </w:rPr>
            </w:pPr>
            <w:r>
              <w:rPr>
                <w:rFonts w:ascii="Arial" w:hAnsi="Arial" w:cs="Arial"/>
                <w:b/>
                <w:bCs/>
                <w:sz w:val="22"/>
                <w:szCs w:val="22"/>
              </w:rPr>
              <w:t>Name of Register / Record</w:t>
            </w:r>
          </w:p>
        </w:tc>
        <w:tc>
          <w:tcPr>
            <w:tcW w:w="750" w:type="pct"/>
            <w:vAlign w:val="center"/>
          </w:tcPr>
          <w:p w:rsidR="00885E3A" w:rsidRDefault="00885E3A" w:rsidP="00652F6D">
            <w:pPr>
              <w:ind w:left="-153" w:right="-139"/>
              <w:jc w:val="center"/>
              <w:rPr>
                <w:rFonts w:ascii="Arial" w:hAnsi="Arial" w:cs="Arial"/>
                <w:b/>
                <w:bCs/>
                <w:sz w:val="22"/>
                <w:szCs w:val="22"/>
              </w:rPr>
            </w:pPr>
            <w:r>
              <w:rPr>
                <w:rFonts w:ascii="Arial" w:hAnsi="Arial" w:cs="Arial"/>
                <w:b/>
                <w:bCs/>
                <w:sz w:val="22"/>
                <w:szCs w:val="22"/>
              </w:rPr>
              <w:t xml:space="preserve">Is it </w:t>
            </w:r>
          </w:p>
          <w:p w:rsidR="00885E3A" w:rsidRDefault="00885E3A" w:rsidP="00652F6D">
            <w:pPr>
              <w:ind w:left="-153" w:right="-139"/>
              <w:jc w:val="center"/>
              <w:rPr>
                <w:rFonts w:ascii="Arial" w:hAnsi="Arial" w:cs="Arial"/>
                <w:b/>
                <w:bCs/>
                <w:sz w:val="22"/>
                <w:szCs w:val="22"/>
              </w:rPr>
            </w:pPr>
            <w:r>
              <w:rPr>
                <w:rFonts w:ascii="Arial" w:hAnsi="Arial" w:cs="Arial"/>
                <w:b/>
                <w:bCs/>
                <w:sz w:val="22"/>
                <w:szCs w:val="22"/>
              </w:rPr>
              <w:t>maintained?</w:t>
            </w:r>
          </w:p>
          <w:p w:rsidR="00885E3A" w:rsidRDefault="00885E3A" w:rsidP="00652F6D">
            <w:pPr>
              <w:ind w:left="-153" w:right="-139"/>
              <w:jc w:val="center"/>
              <w:rPr>
                <w:rFonts w:ascii="Arial" w:hAnsi="Arial" w:cs="Arial"/>
                <w:b/>
                <w:bCs/>
                <w:sz w:val="22"/>
                <w:szCs w:val="22"/>
              </w:rPr>
            </w:pPr>
            <w:r>
              <w:rPr>
                <w:rFonts w:ascii="Arial" w:hAnsi="Arial" w:cs="Arial"/>
                <w:b/>
                <w:bCs/>
                <w:sz w:val="22"/>
                <w:szCs w:val="22"/>
              </w:rPr>
              <w:t xml:space="preserve"> (Y / N)</w:t>
            </w:r>
          </w:p>
        </w:tc>
      </w:tr>
      <w:tr w:rsidR="00885E3A" w:rsidTr="00652F6D">
        <w:trPr>
          <w:trHeight w:val="382"/>
          <w:jc w:val="center"/>
        </w:trPr>
        <w:tc>
          <w:tcPr>
            <w:tcW w:w="325" w:type="pct"/>
            <w:vAlign w:val="center"/>
          </w:tcPr>
          <w:p w:rsidR="00885E3A" w:rsidRDefault="00885E3A">
            <w:pPr>
              <w:pStyle w:val="NormalWeb"/>
              <w:tabs>
                <w:tab w:val="left" w:pos="0"/>
              </w:tabs>
              <w:spacing w:before="0" w:beforeAutospacing="0" w:after="0" w:afterAutospacing="0"/>
              <w:jc w:val="center"/>
              <w:rPr>
                <w:rFonts w:ascii="Arial" w:hAnsi="Arial" w:cs="Arial"/>
              </w:rPr>
            </w:pPr>
            <w:r>
              <w:rPr>
                <w:rFonts w:ascii="Arial" w:hAnsi="Arial" w:cs="Arial"/>
              </w:rPr>
              <w:t>1.</w:t>
            </w:r>
          </w:p>
        </w:tc>
        <w:tc>
          <w:tcPr>
            <w:tcW w:w="3925" w:type="pct"/>
            <w:vAlign w:val="center"/>
          </w:tcPr>
          <w:p w:rsidR="00885E3A" w:rsidRDefault="00885E3A">
            <w:pPr>
              <w:pStyle w:val="NormalWeb"/>
              <w:spacing w:before="0" w:beforeAutospacing="0" w:after="0" w:afterAutospacing="0"/>
              <w:rPr>
                <w:rFonts w:ascii="Arial" w:hAnsi="Arial" w:cs="Arial"/>
              </w:rPr>
            </w:pPr>
            <w:r>
              <w:rPr>
                <w:rFonts w:ascii="Arial" w:hAnsi="Arial" w:cs="Arial"/>
              </w:rPr>
              <w:t>Department wise faculty profile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w:t>
            </w:r>
          </w:p>
        </w:tc>
        <w:tc>
          <w:tcPr>
            <w:tcW w:w="3925" w:type="pct"/>
            <w:vAlign w:val="center"/>
          </w:tcPr>
          <w:p w:rsidR="00885E3A" w:rsidRDefault="00885E3A">
            <w:pPr>
              <w:rPr>
                <w:rFonts w:ascii="Arial" w:hAnsi="Arial" w:cs="Arial"/>
              </w:rPr>
            </w:pPr>
            <w:r>
              <w:rPr>
                <w:rFonts w:ascii="Arial" w:hAnsi="Arial" w:cs="Arial"/>
              </w:rPr>
              <w:t>Department wise Non-Teaching Staff Profile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3.</w:t>
            </w:r>
          </w:p>
        </w:tc>
        <w:tc>
          <w:tcPr>
            <w:tcW w:w="3925" w:type="pct"/>
            <w:vAlign w:val="center"/>
          </w:tcPr>
          <w:p w:rsidR="00885E3A" w:rsidRDefault="00885E3A">
            <w:pPr>
              <w:rPr>
                <w:rFonts w:ascii="Arial" w:hAnsi="Arial" w:cs="Arial"/>
              </w:rPr>
            </w:pPr>
            <w:r>
              <w:rPr>
                <w:rFonts w:ascii="Arial" w:hAnsi="Arial" w:cs="Arial"/>
              </w:rPr>
              <w:t>Register of attendance and assessment record (</w:t>
            </w:r>
            <w:r w:rsidR="00335083">
              <w:rPr>
                <w:rFonts w:ascii="Arial" w:hAnsi="Arial" w:cs="Arial"/>
              </w:rPr>
              <w:t>program</w:t>
            </w:r>
            <w:r>
              <w:rPr>
                <w:rFonts w:ascii="Arial" w:hAnsi="Arial" w:cs="Arial"/>
              </w:rPr>
              <w:t xml:space="preserve"> wise)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4.</w:t>
            </w:r>
          </w:p>
        </w:tc>
        <w:tc>
          <w:tcPr>
            <w:tcW w:w="3925" w:type="pct"/>
            <w:vAlign w:val="center"/>
          </w:tcPr>
          <w:p w:rsidR="00885E3A" w:rsidRDefault="00885E3A">
            <w:pPr>
              <w:rPr>
                <w:rFonts w:ascii="Arial" w:hAnsi="Arial" w:cs="Arial"/>
              </w:rPr>
            </w:pPr>
            <w:r>
              <w:rPr>
                <w:rFonts w:ascii="Arial" w:hAnsi="Arial" w:cs="Arial"/>
              </w:rPr>
              <w:t>Attendance for teaching and non-teaching staff</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5.</w:t>
            </w:r>
          </w:p>
        </w:tc>
        <w:tc>
          <w:tcPr>
            <w:tcW w:w="3925" w:type="pct"/>
            <w:vAlign w:val="center"/>
          </w:tcPr>
          <w:p w:rsidR="00885E3A" w:rsidRDefault="00885E3A">
            <w:pPr>
              <w:rPr>
                <w:rFonts w:ascii="Arial" w:hAnsi="Arial" w:cs="Arial"/>
              </w:rPr>
            </w:pPr>
            <w:r>
              <w:rPr>
                <w:rFonts w:ascii="Arial" w:hAnsi="Arial" w:cs="Arial"/>
              </w:rPr>
              <w:t>Advertisement for recruitment of faculty members</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6.</w:t>
            </w:r>
          </w:p>
        </w:tc>
        <w:tc>
          <w:tcPr>
            <w:tcW w:w="3925" w:type="pct"/>
            <w:vAlign w:val="center"/>
          </w:tcPr>
          <w:p w:rsidR="00885E3A" w:rsidRDefault="00885E3A">
            <w:pPr>
              <w:rPr>
                <w:rFonts w:ascii="Arial" w:hAnsi="Arial" w:cs="Arial"/>
              </w:rPr>
            </w:pPr>
            <w:r>
              <w:rPr>
                <w:rFonts w:ascii="Arial" w:hAnsi="Arial" w:cs="Arial"/>
              </w:rPr>
              <w:t>Minutes of the meeting of Staff Selection Committee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7.</w:t>
            </w:r>
          </w:p>
        </w:tc>
        <w:tc>
          <w:tcPr>
            <w:tcW w:w="3925" w:type="pct"/>
            <w:vAlign w:val="center"/>
          </w:tcPr>
          <w:p w:rsidR="00885E3A" w:rsidRDefault="00885E3A">
            <w:pPr>
              <w:rPr>
                <w:rFonts w:ascii="Arial" w:hAnsi="Arial" w:cs="Arial"/>
              </w:rPr>
            </w:pPr>
            <w:r>
              <w:rPr>
                <w:rFonts w:ascii="Arial" w:hAnsi="Arial" w:cs="Arial"/>
              </w:rPr>
              <w:t>Appointment / offer letters issued to faculty members</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8.</w:t>
            </w:r>
          </w:p>
        </w:tc>
        <w:tc>
          <w:tcPr>
            <w:tcW w:w="3925" w:type="pct"/>
            <w:vAlign w:val="center"/>
          </w:tcPr>
          <w:p w:rsidR="00885E3A" w:rsidRDefault="00885E3A">
            <w:pPr>
              <w:rPr>
                <w:rFonts w:ascii="Arial" w:hAnsi="Arial" w:cs="Arial"/>
              </w:rPr>
            </w:pPr>
            <w:r>
              <w:rPr>
                <w:rFonts w:ascii="Arial" w:hAnsi="Arial" w:cs="Arial"/>
              </w:rPr>
              <w:t>Joining report of staff members</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9.</w:t>
            </w:r>
          </w:p>
        </w:tc>
        <w:tc>
          <w:tcPr>
            <w:tcW w:w="3925" w:type="pct"/>
            <w:vAlign w:val="center"/>
          </w:tcPr>
          <w:p w:rsidR="00885E3A" w:rsidRDefault="00885E3A">
            <w:pPr>
              <w:rPr>
                <w:rFonts w:ascii="Arial" w:hAnsi="Arial" w:cs="Arial"/>
              </w:rPr>
            </w:pPr>
            <w:r>
              <w:rPr>
                <w:rFonts w:ascii="Arial" w:hAnsi="Arial" w:cs="Arial"/>
              </w:rPr>
              <w:t>Record of students (</w:t>
            </w:r>
            <w:r w:rsidR="00335083">
              <w:rPr>
                <w:rFonts w:ascii="Arial" w:hAnsi="Arial" w:cs="Arial"/>
              </w:rPr>
              <w:t>program</w:t>
            </w:r>
            <w:r>
              <w:rPr>
                <w:rFonts w:ascii="Arial" w:hAnsi="Arial" w:cs="Arial"/>
              </w:rPr>
              <w:t xml:space="preserve"> wise)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10.</w:t>
            </w:r>
          </w:p>
        </w:tc>
        <w:tc>
          <w:tcPr>
            <w:tcW w:w="3925" w:type="pct"/>
            <w:vAlign w:val="center"/>
          </w:tcPr>
          <w:p w:rsidR="00885E3A" w:rsidRDefault="00885E3A">
            <w:pPr>
              <w:rPr>
                <w:rFonts w:ascii="Arial" w:hAnsi="Arial" w:cs="Arial"/>
              </w:rPr>
            </w:pPr>
            <w:r>
              <w:rPr>
                <w:rFonts w:ascii="Arial" w:hAnsi="Arial" w:cs="Arial"/>
              </w:rPr>
              <w:t>Academic performance record of students (</w:t>
            </w:r>
            <w:r w:rsidR="00335083">
              <w:rPr>
                <w:rFonts w:ascii="Arial" w:hAnsi="Arial" w:cs="Arial"/>
              </w:rPr>
              <w:t>program</w:t>
            </w:r>
            <w:r>
              <w:rPr>
                <w:rFonts w:ascii="Arial" w:hAnsi="Arial" w:cs="Arial"/>
              </w:rPr>
              <w:t>wise)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11.</w:t>
            </w:r>
          </w:p>
        </w:tc>
        <w:tc>
          <w:tcPr>
            <w:tcW w:w="3925" w:type="pct"/>
            <w:vAlign w:val="center"/>
          </w:tcPr>
          <w:p w:rsidR="00885E3A" w:rsidRDefault="00885E3A">
            <w:pPr>
              <w:rPr>
                <w:rFonts w:ascii="Arial" w:hAnsi="Arial" w:cs="Arial"/>
              </w:rPr>
            </w:pPr>
            <w:r>
              <w:rPr>
                <w:rFonts w:ascii="Arial" w:hAnsi="Arial" w:cs="Arial"/>
              </w:rPr>
              <w:t>Record of student projects (UG, PG &amp; PhD)</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12.</w:t>
            </w:r>
          </w:p>
        </w:tc>
        <w:tc>
          <w:tcPr>
            <w:tcW w:w="3925" w:type="pct"/>
            <w:vAlign w:val="center"/>
          </w:tcPr>
          <w:p w:rsidR="00885E3A" w:rsidRDefault="00885E3A">
            <w:pPr>
              <w:rPr>
                <w:rFonts w:ascii="Arial" w:hAnsi="Arial" w:cs="Arial"/>
              </w:rPr>
            </w:pPr>
            <w:r>
              <w:rPr>
                <w:rFonts w:ascii="Arial" w:hAnsi="Arial" w:cs="Arial"/>
              </w:rPr>
              <w:t>Register of attendance and assessment record (</w:t>
            </w:r>
            <w:r w:rsidR="00335083">
              <w:rPr>
                <w:rFonts w:ascii="Arial" w:hAnsi="Arial" w:cs="Arial"/>
              </w:rPr>
              <w:t>program</w:t>
            </w:r>
            <w:r>
              <w:rPr>
                <w:rFonts w:ascii="Arial" w:hAnsi="Arial" w:cs="Arial"/>
              </w:rPr>
              <w:t xml:space="preserve"> wise)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13.</w:t>
            </w:r>
          </w:p>
        </w:tc>
        <w:tc>
          <w:tcPr>
            <w:tcW w:w="3925" w:type="pct"/>
            <w:vAlign w:val="center"/>
          </w:tcPr>
          <w:p w:rsidR="00885E3A" w:rsidRDefault="00885E3A">
            <w:pPr>
              <w:rPr>
                <w:rFonts w:ascii="Arial" w:hAnsi="Arial" w:cs="Arial"/>
              </w:rPr>
            </w:pPr>
            <w:r>
              <w:rPr>
                <w:rFonts w:ascii="Arial" w:hAnsi="Arial" w:cs="Arial"/>
              </w:rPr>
              <w:t>Record of scholarships / fellowships / financial assistance for students</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14.</w:t>
            </w:r>
          </w:p>
        </w:tc>
        <w:tc>
          <w:tcPr>
            <w:tcW w:w="3925" w:type="pct"/>
            <w:vAlign w:val="center"/>
          </w:tcPr>
          <w:p w:rsidR="00885E3A" w:rsidRDefault="00885E3A">
            <w:pPr>
              <w:rPr>
                <w:rFonts w:ascii="Arial" w:hAnsi="Arial" w:cs="Arial"/>
              </w:rPr>
            </w:pPr>
            <w:r>
              <w:rPr>
                <w:rFonts w:ascii="Arial" w:hAnsi="Arial" w:cs="Arial"/>
              </w:rPr>
              <w:t>Book of Transfer certificate (including counterfoils)</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15.</w:t>
            </w:r>
          </w:p>
        </w:tc>
        <w:tc>
          <w:tcPr>
            <w:tcW w:w="3925" w:type="pct"/>
            <w:vAlign w:val="center"/>
          </w:tcPr>
          <w:p w:rsidR="00885E3A" w:rsidRDefault="00885E3A">
            <w:pPr>
              <w:rPr>
                <w:rFonts w:ascii="Arial" w:hAnsi="Arial" w:cs="Arial"/>
              </w:rPr>
            </w:pPr>
            <w:r>
              <w:rPr>
                <w:rFonts w:ascii="Arial" w:hAnsi="Arial" w:cs="Arial"/>
              </w:rPr>
              <w:t>Copy of Regulations, curriculum and syllabi (</w:t>
            </w:r>
            <w:r w:rsidR="00335083">
              <w:rPr>
                <w:rFonts w:ascii="Arial" w:hAnsi="Arial" w:cs="Arial"/>
              </w:rPr>
              <w:t>program</w:t>
            </w:r>
            <w:r>
              <w:rPr>
                <w:rFonts w:ascii="Arial" w:hAnsi="Arial" w:cs="Arial"/>
              </w:rPr>
              <w:t xml:space="preserve"> wise)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16.</w:t>
            </w:r>
          </w:p>
        </w:tc>
        <w:tc>
          <w:tcPr>
            <w:tcW w:w="3925" w:type="pct"/>
          </w:tcPr>
          <w:p w:rsidR="00885E3A" w:rsidRDefault="00885E3A">
            <w:pPr>
              <w:pStyle w:val="NormalWeb"/>
              <w:spacing w:before="0" w:beforeAutospacing="0" w:after="0" w:afterAutospacing="0"/>
              <w:rPr>
                <w:rFonts w:ascii="Arial" w:hAnsi="Arial" w:cs="Arial"/>
              </w:rPr>
            </w:pPr>
            <w:r>
              <w:rPr>
                <w:rFonts w:ascii="Arial" w:hAnsi="Arial" w:cs="Arial"/>
              </w:rPr>
              <w:t xml:space="preserve">Record of Research / Consultancy / Extension activities </w:t>
            </w:r>
          </w:p>
          <w:p w:rsidR="00885E3A" w:rsidRDefault="00885E3A">
            <w:pPr>
              <w:pStyle w:val="NormalWeb"/>
              <w:spacing w:before="0" w:beforeAutospacing="0" w:after="0" w:afterAutospacing="0"/>
              <w:rPr>
                <w:rFonts w:ascii="Arial" w:hAnsi="Arial" w:cs="Arial"/>
              </w:rPr>
            </w:pPr>
            <w:r>
              <w:rPr>
                <w:rFonts w:ascii="Arial" w:hAnsi="Arial" w:cs="Arial"/>
              </w:rPr>
              <w:t>(Department wise)</w:t>
            </w:r>
          </w:p>
        </w:tc>
        <w:tc>
          <w:tcPr>
            <w:tcW w:w="750" w:type="pct"/>
            <w:vAlign w:val="center"/>
          </w:tcPr>
          <w:p w:rsidR="00885E3A" w:rsidRDefault="00885E3A" w:rsidP="00652F6D">
            <w:pPr>
              <w:ind w:left="-153" w:right="-139"/>
              <w:jc w:val="center"/>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17.</w:t>
            </w:r>
          </w:p>
        </w:tc>
        <w:tc>
          <w:tcPr>
            <w:tcW w:w="3925" w:type="pct"/>
            <w:vAlign w:val="center"/>
          </w:tcPr>
          <w:p w:rsidR="00885E3A" w:rsidRDefault="00885E3A">
            <w:pPr>
              <w:rPr>
                <w:rFonts w:ascii="Arial" w:hAnsi="Arial" w:cs="Arial"/>
              </w:rPr>
            </w:pPr>
            <w:r>
              <w:rPr>
                <w:rFonts w:ascii="Arial" w:hAnsi="Arial" w:cs="Arial"/>
              </w:rPr>
              <w:t>Record of Achievements, Award and Recognition (Department wise)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18.</w:t>
            </w:r>
          </w:p>
        </w:tc>
        <w:tc>
          <w:tcPr>
            <w:tcW w:w="3925" w:type="pct"/>
            <w:vAlign w:val="center"/>
          </w:tcPr>
          <w:p w:rsidR="00885E3A" w:rsidRDefault="00885E3A">
            <w:pPr>
              <w:rPr>
                <w:rFonts w:ascii="Arial" w:hAnsi="Arial" w:cs="Arial"/>
              </w:rPr>
            </w:pPr>
            <w:r>
              <w:rPr>
                <w:rFonts w:ascii="Arial" w:hAnsi="Arial" w:cs="Arial"/>
              </w:rPr>
              <w:t>Master time table and Academic calendar</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19.</w:t>
            </w:r>
          </w:p>
        </w:tc>
        <w:tc>
          <w:tcPr>
            <w:tcW w:w="3925" w:type="pct"/>
            <w:vAlign w:val="center"/>
          </w:tcPr>
          <w:p w:rsidR="00885E3A" w:rsidRDefault="00885E3A">
            <w:pPr>
              <w:rPr>
                <w:rFonts w:ascii="Arial" w:hAnsi="Arial" w:cs="Arial"/>
              </w:rPr>
            </w:pPr>
            <w:r>
              <w:rPr>
                <w:rFonts w:ascii="Arial" w:hAnsi="Arial" w:cs="Arial"/>
              </w:rPr>
              <w:t>Accession register for library</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20.</w:t>
            </w:r>
          </w:p>
        </w:tc>
        <w:tc>
          <w:tcPr>
            <w:tcW w:w="3925" w:type="pct"/>
            <w:vAlign w:val="center"/>
          </w:tcPr>
          <w:p w:rsidR="00885E3A" w:rsidRDefault="00885E3A">
            <w:pPr>
              <w:rPr>
                <w:rFonts w:ascii="Arial" w:hAnsi="Arial" w:cs="Arial"/>
              </w:rPr>
            </w:pPr>
            <w:r>
              <w:rPr>
                <w:rFonts w:ascii="Arial" w:hAnsi="Arial" w:cs="Arial"/>
              </w:rPr>
              <w:t>Stock register for equipment</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21.</w:t>
            </w:r>
          </w:p>
        </w:tc>
        <w:tc>
          <w:tcPr>
            <w:tcW w:w="3925" w:type="pct"/>
            <w:vAlign w:val="center"/>
          </w:tcPr>
          <w:p w:rsidR="00885E3A" w:rsidRDefault="00885E3A">
            <w:pPr>
              <w:rPr>
                <w:rFonts w:ascii="Arial" w:hAnsi="Arial" w:cs="Arial"/>
              </w:rPr>
            </w:pPr>
            <w:r>
              <w:rPr>
                <w:rFonts w:ascii="Arial" w:hAnsi="Arial" w:cs="Arial"/>
              </w:rPr>
              <w:t>Stock register for consumable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22.</w:t>
            </w:r>
          </w:p>
        </w:tc>
        <w:tc>
          <w:tcPr>
            <w:tcW w:w="3925" w:type="pct"/>
            <w:vAlign w:val="center"/>
          </w:tcPr>
          <w:p w:rsidR="00885E3A" w:rsidRDefault="00885E3A">
            <w:pPr>
              <w:rPr>
                <w:rFonts w:ascii="Arial" w:hAnsi="Arial" w:cs="Arial"/>
              </w:rPr>
            </w:pPr>
            <w:r>
              <w:rPr>
                <w:rFonts w:ascii="Arial" w:hAnsi="Arial" w:cs="Arial"/>
              </w:rPr>
              <w:t>Stock register for furniture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23.</w:t>
            </w:r>
          </w:p>
        </w:tc>
        <w:tc>
          <w:tcPr>
            <w:tcW w:w="3925" w:type="pct"/>
            <w:vAlign w:val="center"/>
          </w:tcPr>
          <w:p w:rsidR="00885E3A" w:rsidRDefault="00885E3A">
            <w:pPr>
              <w:rPr>
                <w:rFonts w:ascii="Arial" w:hAnsi="Arial" w:cs="Arial"/>
              </w:rPr>
            </w:pPr>
            <w:r>
              <w:rPr>
                <w:rFonts w:ascii="Arial" w:hAnsi="Arial" w:cs="Arial"/>
              </w:rPr>
              <w:t>Stock register for tools and plants</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24.</w:t>
            </w:r>
          </w:p>
        </w:tc>
        <w:tc>
          <w:tcPr>
            <w:tcW w:w="3925" w:type="pct"/>
            <w:vAlign w:val="center"/>
          </w:tcPr>
          <w:p w:rsidR="00885E3A" w:rsidRDefault="00885E3A">
            <w:pPr>
              <w:rPr>
                <w:rFonts w:ascii="Arial" w:hAnsi="Arial" w:cs="Arial"/>
              </w:rPr>
            </w:pPr>
            <w:r>
              <w:rPr>
                <w:rFonts w:ascii="Arial" w:hAnsi="Arial" w:cs="Arial"/>
              </w:rPr>
              <w:t>Minutes of the meetings of the Governing council</w:t>
            </w:r>
            <w:r w:rsidR="007C3848">
              <w:rPr>
                <w:rFonts w:ascii="Arial" w:hAnsi="Arial" w:cs="Arial"/>
              </w:rPr>
              <w:t>/College Committee</w:t>
            </w:r>
            <w:r>
              <w:rPr>
                <w:rFonts w:ascii="Arial" w:hAnsi="Arial" w:cs="Arial"/>
              </w:rPr>
              <w:t xml:space="preserve"> of the college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25.</w:t>
            </w:r>
          </w:p>
        </w:tc>
        <w:tc>
          <w:tcPr>
            <w:tcW w:w="3925" w:type="pct"/>
            <w:vAlign w:val="center"/>
          </w:tcPr>
          <w:p w:rsidR="00885E3A" w:rsidRDefault="00885E3A">
            <w:pPr>
              <w:rPr>
                <w:rFonts w:ascii="Arial" w:hAnsi="Arial" w:cs="Arial"/>
              </w:rPr>
            </w:pPr>
            <w:r>
              <w:rPr>
                <w:rFonts w:ascii="Arial" w:hAnsi="Arial" w:cs="Arial"/>
              </w:rPr>
              <w:t>Minutes of the meeting of the Planning and Monitoring Board</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26.</w:t>
            </w:r>
          </w:p>
        </w:tc>
        <w:tc>
          <w:tcPr>
            <w:tcW w:w="3925" w:type="pct"/>
          </w:tcPr>
          <w:p w:rsidR="00885E3A" w:rsidRDefault="00885E3A">
            <w:pPr>
              <w:rPr>
                <w:rFonts w:ascii="Arial" w:hAnsi="Arial" w:cs="Arial"/>
              </w:rPr>
            </w:pPr>
            <w:r>
              <w:rPr>
                <w:rFonts w:ascii="Arial" w:hAnsi="Arial" w:cs="Arial"/>
              </w:rPr>
              <w:t>Minutes of the meetings of the Registered Society / Trust of the college</w:t>
            </w:r>
          </w:p>
        </w:tc>
        <w:tc>
          <w:tcPr>
            <w:tcW w:w="750" w:type="pct"/>
            <w:vAlign w:val="center"/>
          </w:tcPr>
          <w:p w:rsidR="00885E3A" w:rsidRDefault="00885E3A" w:rsidP="00652F6D">
            <w:pPr>
              <w:ind w:left="-153" w:right="-139"/>
              <w:jc w:val="center"/>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27.</w:t>
            </w:r>
          </w:p>
        </w:tc>
        <w:tc>
          <w:tcPr>
            <w:tcW w:w="3925" w:type="pct"/>
          </w:tcPr>
          <w:p w:rsidR="00885E3A" w:rsidRDefault="00885E3A">
            <w:pPr>
              <w:rPr>
                <w:rFonts w:ascii="Arial" w:hAnsi="Arial" w:cs="Arial"/>
              </w:rPr>
            </w:pPr>
            <w:r>
              <w:rPr>
                <w:rFonts w:ascii="Arial" w:hAnsi="Arial" w:cs="Arial"/>
              </w:rPr>
              <w:t>Year-wise audited statement of accounts of the college and also in the format specified by the University</w:t>
            </w:r>
          </w:p>
        </w:tc>
        <w:tc>
          <w:tcPr>
            <w:tcW w:w="750" w:type="pct"/>
            <w:vAlign w:val="center"/>
          </w:tcPr>
          <w:p w:rsidR="00885E3A" w:rsidRDefault="00885E3A" w:rsidP="00652F6D">
            <w:pPr>
              <w:ind w:left="-153" w:right="-139"/>
              <w:jc w:val="center"/>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28.</w:t>
            </w:r>
          </w:p>
        </w:tc>
        <w:tc>
          <w:tcPr>
            <w:tcW w:w="3925" w:type="pct"/>
            <w:vAlign w:val="center"/>
          </w:tcPr>
          <w:p w:rsidR="00885E3A" w:rsidRDefault="00885E3A">
            <w:pPr>
              <w:rPr>
                <w:rFonts w:ascii="Arial" w:hAnsi="Arial" w:cs="Arial"/>
              </w:rPr>
            </w:pPr>
            <w:r>
              <w:rPr>
                <w:rFonts w:ascii="Arial" w:hAnsi="Arial" w:cs="Arial"/>
              </w:rPr>
              <w:t>Cash book of the college</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29.</w:t>
            </w:r>
          </w:p>
        </w:tc>
        <w:tc>
          <w:tcPr>
            <w:tcW w:w="3925" w:type="pct"/>
            <w:vAlign w:val="center"/>
          </w:tcPr>
          <w:p w:rsidR="00885E3A" w:rsidRDefault="002B4F29">
            <w:pPr>
              <w:rPr>
                <w:rFonts w:ascii="Arial" w:hAnsi="Arial" w:cs="Arial"/>
              </w:rPr>
            </w:pPr>
            <w:r>
              <w:rPr>
                <w:rFonts w:ascii="Arial" w:hAnsi="Arial" w:cs="Arial"/>
              </w:rPr>
              <w:t>Acquaintance</w:t>
            </w:r>
            <w:r w:rsidR="00885E3A">
              <w:rPr>
                <w:rFonts w:ascii="Arial" w:hAnsi="Arial" w:cs="Arial"/>
              </w:rPr>
              <w:t xml:space="preserve"> register</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30</w:t>
            </w:r>
          </w:p>
        </w:tc>
        <w:tc>
          <w:tcPr>
            <w:tcW w:w="3925" w:type="pct"/>
            <w:vAlign w:val="center"/>
          </w:tcPr>
          <w:p w:rsidR="00885E3A" w:rsidRDefault="00885E3A">
            <w:pPr>
              <w:rPr>
                <w:rFonts w:ascii="Arial" w:hAnsi="Arial" w:cs="Arial"/>
              </w:rPr>
            </w:pPr>
            <w:r>
              <w:rPr>
                <w:rFonts w:ascii="Arial" w:hAnsi="Arial" w:cs="Arial"/>
              </w:rPr>
              <w:t>Fee receipt books (including counterfoils)</w:t>
            </w:r>
          </w:p>
        </w:tc>
        <w:tc>
          <w:tcPr>
            <w:tcW w:w="750" w:type="pct"/>
            <w:vAlign w:val="center"/>
          </w:tcPr>
          <w:p w:rsidR="00885E3A" w:rsidRDefault="00885E3A" w:rsidP="00652F6D">
            <w:pPr>
              <w:ind w:left="-153" w:right="-139"/>
              <w:rPr>
                <w:rFonts w:ascii="Arial" w:hAnsi="Arial" w:cs="Arial"/>
              </w:rPr>
            </w:pPr>
          </w:p>
        </w:tc>
      </w:tr>
      <w:tr w:rsidR="00885E3A" w:rsidTr="00652F6D">
        <w:trPr>
          <w:trHeight w:val="382"/>
          <w:jc w:val="center"/>
        </w:trPr>
        <w:tc>
          <w:tcPr>
            <w:tcW w:w="325" w:type="pct"/>
            <w:vAlign w:val="center"/>
          </w:tcPr>
          <w:p w:rsidR="00885E3A" w:rsidRDefault="00885E3A">
            <w:pPr>
              <w:tabs>
                <w:tab w:val="left" w:pos="0"/>
              </w:tabs>
              <w:jc w:val="center"/>
              <w:rPr>
                <w:rFonts w:ascii="Arial" w:hAnsi="Arial" w:cs="Arial"/>
              </w:rPr>
            </w:pPr>
            <w:r>
              <w:rPr>
                <w:rFonts w:ascii="Arial" w:hAnsi="Arial" w:cs="Arial"/>
              </w:rPr>
              <w:t>31</w:t>
            </w:r>
          </w:p>
        </w:tc>
        <w:tc>
          <w:tcPr>
            <w:tcW w:w="3925" w:type="pct"/>
          </w:tcPr>
          <w:p w:rsidR="00885E3A" w:rsidRDefault="00885E3A">
            <w:pPr>
              <w:rPr>
                <w:rFonts w:ascii="Arial" w:hAnsi="Arial" w:cs="Arial"/>
              </w:rPr>
            </w:pPr>
            <w:r>
              <w:rPr>
                <w:rFonts w:ascii="Arial" w:hAnsi="Arial" w:cs="Arial"/>
              </w:rPr>
              <w:t>Funds position / bank certificates / FDR copies to indicate financial stability</w:t>
            </w:r>
          </w:p>
        </w:tc>
        <w:tc>
          <w:tcPr>
            <w:tcW w:w="750" w:type="pct"/>
            <w:vAlign w:val="center"/>
          </w:tcPr>
          <w:p w:rsidR="00885E3A" w:rsidRDefault="00885E3A" w:rsidP="00652F6D">
            <w:pPr>
              <w:ind w:left="-153" w:right="-139"/>
              <w:jc w:val="center"/>
              <w:rPr>
                <w:rFonts w:ascii="Arial" w:hAnsi="Arial" w:cs="Arial"/>
              </w:rPr>
            </w:pPr>
          </w:p>
        </w:tc>
      </w:tr>
    </w:tbl>
    <w:p w:rsidR="00885E3A" w:rsidRDefault="00885E3A">
      <w:pPr>
        <w:jc w:val="both"/>
        <w:rPr>
          <w:rFonts w:ascii="Arial" w:hAnsi="Arial" w:cs="Arial"/>
          <w:b/>
          <w:bCs/>
          <w:sz w:val="4"/>
        </w:rPr>
      </w:pPr>
    </w:p>
    <w:p w:rsidR="007801F6" w:rsidRDefault="007801F6" w:rsidP="007801F6">
      <w:pPr>
        <w:jc w:val="right"/>
        <w:rPr>
          <w:rFonts w:ascii="Arial" w:hAnsi="Arial" w:cs="Arial"/>
        </w:rPr>
      </w:pPr>
    </w:p>
    <w:p w:rsidR="00652F6D" w:rsidRDefault="007801F6" w:rsidP="007801F6">
      <w:pPr>
        <w:rPr>
          <w:rFonts w:ascii="Arial" w:hAnsi="Arial" w:cs="Arial"/>
          <w:b/>
          <w:bCs/>
        </w:rPr>
      </w:pPr>
      <w:r>
        <w:rPr>
          <w:rFonts w:ascii="Arial" w:hAnsi="Arial" w:cs="Arial"/>
        </w:rPr>
        <w:t xml:space="preserve">                                                                                                         Signature of the Principal</w:t>
      </w:r>
    </w:p>
    <w:p w:rsidR="009757D1" w:rsidRDefault="001C3DB5" w:rsidP="009757D1">
      <w:pPr>
        <w:jc w:val="center"/>
        <w:rPr>
          <w:rFonts w:ascii="Arial" w:hAnsi="Arial" w:cs="Arial"/>
          <w:b/>
          <w:bCs/>
        </w:rPr>
      </w:pPr>
      <w:r>
        <w:rPr>
          <w:rFonts w:ascii="Arial" w:hAnsi="Arial" w:cs="Arial"/>
          <w:b/>
          <w:bCs/>
        </w:rPr>
        <w:t>3</w:t>
      </w:r>
      <w:r w:rsidR="008B0C6C">
        <w:rPr>
          <w:rFonts w:ascii="Arial" w:hAnsi="Arial" w:cs="Arial"/>
          <w:b/>
          <w:bCs/>
        </w:rPr>
        <w:t>3</w:t>
      </w:r>
    </w:p>
    <w:p w:rsidR="00885E3A" w:rsidRDefault="007F5D2B" w:rsidP="009757D1">
      <w:pPr>
        <w:rPr>
          <w:rFonts w:ascii="Arial" w:hAnsi="Arial" w:cs="Arial"/>
          <w:b/>
          <w:bCs/>
        </w:rPr>
      </w:pPr>
      <w:r>
        <w:rPr>
          <w:rFonts w:ascii="Arial" w:hAnsi="Arial" w:cs="Arial"/>
          <w:b/>
          <w:bCs/>
        </w:rPr>
        <w:lastRenderedPageBreak/>
        <w:t>22</w:t>
      </w:r>
      <w:r w:rsidR="00885E3A">
        <w:rPr>
          <w:rFonts w:ascii="Arial" w:hAnsi="Arial" w:cs="Arial"/>
          <w:b/>
          <w:bCs/>
        </w:rPr>
        <w:t>.</w:t>
      </w:r>
      <w:r w:rsidR="00885E3A">
        <w:rPr>
          <w:rFonts w:ascii="Arial" w:hAnsi="Arial" w:cs="Arial"/>
          <w:b/>
          <w:bCs/>
        </w:rPr>
        <w:tab/>
        <w:t>Certificates</w:t>
      </w:r>
    </w:p>
    <w:p w:rsidR="00885E3A" w:rsidRDefault="00885E3A">
      <w:pPr>
        <w:jc w:val="both"/>
        <w:rPr>
          <w:rFonts w:ascii="Arial" w:hAnsi="Arial" w:cs="Arial"/>
          <w:b/>
          <w:bCs/>
          <w:sz w:val="8"/>
        </w:rPr>
      </w:pPr>
    </w:p>
    <w:p w:rsidR="00CB630E" w:rsidRDefault="00CB630E">
      <w:pPr>
        <w:jc w:val="both"/>
        <w:rPr>
          <w:rFonts w:ascii="Arial" w:hAnsi="Arial" w:cs="Arial"/>
          <w:b/>
          <w:bCs/>
          <w:sz w:val="8"/>
        </w:rPr>
      </w:pPr>
    </w:p>
    <w:p w:rsidR="00885E3A" w:rsidRPr="009B42D2" w:rsidRDefault="00885E3A" w:rsidP="00E90FAF">
      <w:pPr>
        <w:spacing w:line="312" w:lineRule="auto"/>
        <w:jc w:val="both"/>
        <w:rPr>
          <w:rFonts w:ascii="Arial" w:hAnsi="Arial" w:cs="Arial"/>
        </w:rPr>
      </w:pPr>
      <w:r>
        <w:rPr>
          <w:rFonts w:ascii="Arial" w:hAnsi="Arial" w:cs="Arial"/>
        </w:rPr>
        <w:t xml:space="preserve">The </w:t>
      </w:r>
      <w:r>
        <w:rPr>
          <w:rFonts w:ascii="Arial" w:hAnsi="Arial" w:cs="Arial"/>
          <w:b/>
          <w:bCs/>
        </w:rPr>
        <w:t xml:space="preserve">originals </w:t>
      </w:r>
      <w:r>
        <w:rPr>
          <w:rFonts w:ascii="Arial" w:hAnsi="Arial" w:cs="Arial"/>
        </w:rPr>
        <w:t xml:space="preserve">of the following are to be produced for verification </w:t>
      </w:r>
      <w:r>
        <w:rPr>
          <w:rFonts w:ascii="Arial" w:hAnsi="Arial" w:cs="Arial"/>
          <w:u w:val="single"/>
        </w:rPr>
        <w:t>at the time of inspection</w:t>
      </w:r>
      <w:r>
        <w:rPr>
          <w:rFonts w:ascii="Arial" w:hAnsi="Arial" w:cs="Arial"/>
        </w:rPr>
        <w:t xml:space="preserve"> to the inspection committee members (</w:t>
      </w:r>
      <w:r>
        <w:rPr>
          <w:rFonts w:ascii="Arial" w:hAnsi="Arial" w:cs="Arial"/>
          <w:b/>
          <w:bCs/>
        </w:rPr>
        <w:t>copies need not be enclosed along with application</w:t>
      </w:r>
      <w:r w:rsidR="009B42D2">
        <w:rPr>
          <w:rFonts w:ascii="Arial" w:hAnsi="Arial" w:cs="Arial"/>
          <w:b/>
          <w:bCs/>
        </w:rPr>
        <w:t xml:space="preserve"> for the existing affiliated colleges). </w:t>
      </w:r>
      <w:r w:rsidR="009B42D2">
        <w:rPr>
          <w:rFonts w:ascii="Arial" w:hAnsi="Arial" w:cs="Arial"/>
          <w:bCs/>
        </w:rPr>
        <w:t xml:space="preserve">The new colleges </w:t>
      </w:r>
      <w:r w:rsidR="002C4E6A">
        <w:rPr>
          <w:rFonts w:ascii="Arial" w:hAnsi="Arial" w:cs="Arial"/>
          <w:bCs/>
        </w:rPr>
        <w:t>should</w:t>
      </w:r>
      <w:r w:rsidR="009B42D2">
        <w:rPr>
          <w:rFonts w:ascii="Arial" w:hAnsi="Arial" w:cs="Arial"/>
          <w:bCs/>
        </w:rPr>
        <w:t xml:space="preserve"> submit a copy of the following documents</w:t>
      </w:r>
      <w:r w:rsidR="007A1572">
        <w:rPr>
          <w:rFonts w:ascii="Arial" w:hAnsi="Arial" w:cs="Arial"/>
          <w:bCs/>
        </w:rPr>
        <w:t xml:space="preserve"> duly attested by the chairman of the trust </w:t>
      </w:r>
      <w:r w:rsidR="009B42D2">
        <w:rPr>
          <w:rFonts w:ascii="Arial" w:hAnsi="Arial" w:cs="Arial"/>
          <w:bCs/>
        </w:rPr>
        <w:t>along with the application:</w:t>
      </w:r>
    </w:p>
    <w:p w:rsidR="00885E3A" w:rsidRDefault="00885E3A">
      <w:pPr>
        <w:jc w:val="both"/>
        <w:rPr>
          <w:rFonts w:ascii="Arial" w:hAnsi="Arial" w:cs="Arial"/>
          <w:sz w:val="16"/>
        </w:rPr>
      </w:pPr>
    </w:p>
    <w:tbl>
      <w:tblPr>
        <w:tblW w:w="503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4"/>
        <w:gridCol w:w="8130"/>
        <w:gridCol w:w="1293"/>
      </w:tblGrid>
      <w:tr w:rsidR="00885E3A">
        <w:trPr>
          <w:trHeight w:val="144"/>
          <w:tblHeader/>
          <w:jc w:val="right"/>
        </w:trPr>
        <w:tc>
          <w:tcPr>
            <w:tcW w:w="306" w:type="pct"/>
            <w:vAlign w:val="center"/>
          </w:tcPr>
          <w:p w:rsidR="00885E3A" w:rsidRDefault="00885E3A">
            <w:pPr>
              <w:rPr>
                <w:rFonts w:ascii="Arial" w:hAnsi="Arial" w:cs="Arial"/>
                <w:b/>
                <w:bCs/>
                <w:sz w:val="22"/>
                <w:szCs w:val="22"/>
              </w:rPr>
            </w:pPr>
            <w:r>
              <w:rPr>
                <w:rFonts w:ascii="Arial" w:hAnsi="Arial" w:cs="Arial"/>
                <w:b/>
                <w:bCs/>
                <w:sz w:val="22"/>
                <w:szCs w:val="22"/>
              </w:rPr>
              <w:t>Sl.</w:t>
            </w:r>
          </w:p>
          <w:p w:rsidR="00885E3A" w:rsidRDefault="00885E3A">
            <w:pPr>
              <w:rPr>
                <w:rFonts w:ascii="Arial" w:hAnsi="Arial" w:cs="Arial"/>
                <w:b/>
                <w:bCs/>
                <w:sz w:val="22"/>
                <w:szCs w:val="22"/>
              </w:rPr>
            </w:pPr>
            <w:r>
              <w:rPr>
                <w:rFonts w:ascii="Arial" w:hAnsi="Arial" w:cs="Arial"/>
                <w:b/>
                <w:bCs/>
                <w:sz w:val="22"/>
                <w:szCs w:val="22"/>
              </w:rPr>
              <w:t>No.</w:t>
            </w:r>
          </w:p>
        </w:tc>
        <w:tc>
          <w:tcPr>
            <w:tcW w:w="4050" w:type="pct"/>
            <w:vAlign w:val="center"/>
          </w:tcPr>
          <w:p w:rsidR="00885E3A" w:rsidRDefault="00885E3A">
            <w:pPr>
              <w:jc w:val="center"/>
              <w:rPr>
                <w:rFonts w:ascii="Arial" w:hAnsi="Arial" w:cs="Arial"/>
                <w:b/>
                <w:bCs/>
                <w:sz w:val="22"/>
                <w:szCs w:val="22"/>
              </w:rPr>
            </w:pPr>
            <w:r>
              <w:rPr>
                <w:rFonts w:ascii="Arial" w:hAnsi="Arial" w:cs="Arial"/>
                <w:b/>
                <w:bCs/>
                <w:sz w:val="22"/>
                <w:szCs w:val="22"/>
              </w:rPr>
              <w:t>Certificate</w:t>
            </w:r>
          </w:p>
        </w:tc>
        <w:tc>
          <w:tcPr>
            <w:tcW w:w="644" w:type="pct"/>
            <w:vAlign w:val="center"/>
          </w:tcPr>
          <w:p w:rsidR="00885E3A" w:rsidRDefault="00885E3A">
            <w:pPr>
              <w:jc w:val="center"/>
              <w:rPr>
                <w:rFonts w:ascii="Arial" w:hAnsi="Arial" w:cs="Arial"/>
                <w:b/>
                <w:bCs/>
                <w:sz w:val="22"/>
                <w:szCs w:val="22"/>
              </w:rPr>
            </w:pPr>
            <w:r>
              <w:rPr>
                <w:rFonts w:ascii="Arial" w:hAnsi="Arial" w:cs="Arial"/>
                <w:b/>
                <w:bCs/>
                <w:sz w:val="22"/>
                <w:szCs w:val="22"/>
              </w:rPr>
              <w:t>Available</w:t>
            </w:r>
          </w:p>
          <w:p w:rsidR="00885E3A" w:rsidRDefault="00885E3A">
            <w:pPr>
              <w:jc w:val="center"/>
              <w:rPr>
                <w:rFonts w:ascii="Arial" w:hAnsi="Arial" w:cs="Arial"/>
                <w:b/>
                <w:bCs/>
                <w:sz w:val="22"/>
                <w:szCs w:val="22"/>
              </w:rPr>
            </w:pPr>
            <w:r>
              <w:rPr>
                <w:rFonts w:ascii="Arial" w:hAnsi="Arial" w:cs="Arial"/>
                <w:b/>
                <w:bCs/>
                <w:sz w:val="22"/>
                <w:szCs w:val="22"/>
              </w:rPr>
              <w:t>(Y / N)</w:t>
            </w: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Village field map / Field measurement book sketch</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College site map / plan.</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Existing building plan.</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Building sketch [details of Rooms, Laboratories, Stores, Library etc. for all the floors]</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Building plan proposed.</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Irrevocable Trust Registration Deed.</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Documentary proof for ownership of lands exclusively earmarked for the College.</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Legal opinion from not below the rank of the Govt. pleader on the ownership of land and extent of coverage.</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Land use Certificate from an appropriate authority (RDO) and Land conversion certificate from the Directorate of Town &amp; Country planning.</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b/>
                <w:bCs/>
              </w:rPr>
              <w:t>#</w:t>
            </w:r>
            <w:r>
              <w:rPr>
                <w:rFonts w:ascii="Arial" w:hAnsi="Arial" w:cs="Arial"/>
              </w:rPr>
              <w:t xml:space="preserve"> Certificate under Section 37 (B) of Tamil Nadu Land Reforms (Land fixation and Ceiling) Act, 1961.</w:t>
            </w:r>
          </w:p>
        </w:tc>
        <w:tc>
          <w:tcPr>
            <w:tcW w:w="644" w:type="pct"/>
            <w:vAlign w:val="center"/>
          </w:tcPr>
          <w:p w:rsidR="00885E3A" w:rsidRDefault="00885E3A">
            <w:pPr>
              <w:jc w:val="center"/>
              <w:rPr>
                <w:rFonts w:ascii="Arial" w:hAnsi="Arial" w:cs="Arial"/>
                <w:b/>
                <w:bCs/>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b/>
                <w:bCs/>
              </w:rPr>
              <w:t>#</w:t>
            </w:r>
            <w:r>
              <w:rPr>
                <w:rFonts w:ascii="Arial" w:hAnsi="Arial" w:cs="Arial"/>
              </w:rPr>
              <w:t xml:space="preserve"> State Government permission for starting the College.</w:t>
            </w:r>
          </w:p>
        </w:tc>
        <w:tc>
          <w:tcPr>
            <w:tcW w:w="644" w:type="pct"/>
            <w:vAlign w:val="center"/>
          </w:tcPr>
          <w:p w:rsidR="00885E3A" w:rsidRDefault="00885E3A">
            <w:pPr>
              <w:jc w:val="center"/>
              <w:rPr>
                <w:rFonts w:ascii="Arial" w:hAnsi="Arial" w:cs="Arial"/>
                <w:b/>
                <w:bCs/>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Documents showing the financial viability of the college [details of financial budgeted revenue and expenses statements (Current year)].</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Composition of the Governing council</w:t>
            </w:r>
            <w:r w:rsidR="006A6B0B">
              <w:rPr>
                <w:rFonts w:ascii="Arial" w:hAnsi="Arial" w:cs="Arial"/>
              </w:rPr>
              <w:t>/College Committee</w:t>
            </w:r>
            <w:r>
              <w:rPr>
                <w:rFonts w:ascii="Arial" w:hAnsi="Arial" w:cs="Arial"/>
              </w:rPr>
              <w:t>.</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Audited statement of accounts of the college for the past three years.</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Certificates for fire/boiler/electrical safety from competent authorities.</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Certificate from Health Inspector.</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Certificate from PWD Superintendent Engineer for the structural stability of the building</w:t>
            </w:r>
          </w:p>
        </w:tc>
        <w:tc>
          <w:tcPr>
            <w:tcW w:w="644" w:type="pct"/>
            <w:vAlign w:val="center"/>
          </w:tcPr>
          <w:p w:rsidR="00885E3A" w:rsidRDefault="00885E3A">
            <w:pPr>
              <w:jc w:val="center"/>
              <w:rPr>
                <w:rFonts w:ascii="Arial" w:hAnsi="Arial" w:cs="Arial"/>
              </w:rPr>
            </w:pPr>
          </w:p>
        </w:tc>
      </w:tr>
      <w:tr w:rsidR="00885E3A">
        <w:trPr>
          <w:trHeight w:val="432"/>
          <w:jc w:val="right"/>
        </w:trPr>
        <w:tc>
          <w:tcPr>
            <w:tcW w:w="306" w:type="pct"/>
            <w:vAlign w:val="center"/>
          </w:tcPr>
          <w:p w:rsidR="00885E3A" w:rsidRDefault="00885E3A" w:rsidP="00B67481">
            <w:pPr>
              <w:numPr>
                <w:ilvl w:val="0"/>
                <w:numId w:val="20"/>
              </w:numPr>
              <w:jc w:val="center"/>
              <w:rPr>
                <w:rFonts w:ascii="Arial" w:hAnsi="Arial" w:cs="Arial"/>
              </w:rPr>
            </w:pPr>
          </w:p>
        </w:tc>
        <w:tc>
          <w:tcPr>
            <w:tcW w:w="4050" w:type="pct"/>
            <w:vAlign w:val="center"/>
          </w:tcPr>
          <w:p w:rsidR="00885E3A" w:rsidRDefault="00885E3A">
            <w:pPr>
              <w:jc w:val="both"/>
              <w:rPr>
                <w:rFonts w:ascii="Arial" w:hAnsi="Arial" w:cs="Arial"/>
              </w:rPr>
            </w:pPr>
            <w:r>
              <w:rPr>
                <w:rFonts w:ascii="Arial" w:hAnsi="Arial" w:cs="Arial"/>
              </w:rPr>
              <w:t>Building and equipment insurance certificate.</w:t>
            </w:r>
          </w:p>
        </w:tc>
        <w:tc>
          <w:tcPr>
            <w:tcW w:w="644" w:type="pct"/>
            <w:vAlign w:val="center"/>
          </w:tcPr>
          <w:p w:rsidR="00885E3A" w:rsidRDefault="00885E3A">
            <w:pPr>
              <w:jc w:val="center"/>
              <w:rPr>
                <w:rFonts w:ascii="Arial" w:hAnsi="Arial" w:cs="Arial"/>
              </w:rPr>
            </w:pPr>
          </w:p>
        </w:tc>
      </w:tr>
    </w:tbl>
    <w:p w:rsidR="00885E3A" w:rsidRDefault="00885E3A">
      <w:pPr>
        <w:pStyle w:val="BodyText2"/>
        <w:ind w:left="360" w:hanging="360"/>
        <w:rPr>
          <w:rFonts w:ascii="Arial" w:hAnsi="Arial" w:cs="Arial"/>
          <w:sz w:val="12"/>
        </w:rPr>
      </w:pPr>
    </w:p>
    <w:p w:rsidR="00CB630E" w:rsidRDefault="00CB630E">
      <w:pPr>
        <w:pStyle w:val="BodyText2"/>
        <w:ind w:left="360" w:hanging="360"/>
        <w:rPr>
          <w:rFonts w:ascii="Arial" w:hAnsi="Arial" w:cs="Arial"/>
          <w:sz w:val="12"/>
        </w:rPr>
      </w:pPr>
    </w:p>
    <w:p w:rsidR="00885E3A" w:rsidRDefault="00885E3A" w:rsidP="00B61083">
      <w:pPr>
        <w:pStyle w:val="BodyText2"/>
        <w:spacing w:line="288" w:lineRule="auto"/>
        <w:ind w:left="360" w:hanging="360"/>
        <w:rPr>
          <w:rFonts w:ascii="Arial" w:hAnsi="Arial" w:cs="Arial"/>
        </w:rPr>
      </w:pPr>
      <w:r>
        <w:rPr>
          <w:rFonts w:ascii="Arial" w:hAnsi="Arial" w:cs="Arial"/>
        </w:rPr>
        <w:t>#</w:t>
      </w:r>
      <w:r>
        <w:rPr>
          <w:rFonts w:ascii="Arial" w:hAnsi="Arial" w:cs="Arial"/>
        </w:rPr>
        <w:tab/>
        <w:t xml:space="preserve">The application for affiliation will be considered without prejudice to the right of the University requiring the production of certificate under Section 37B of Tamil Nadu Land Reforms (LC) Act 1961 and the permission of the Government to establish the </w:t>
      </w:r>
      <w:r w:rsidR="00CB630E">
        <w:rPr>
          <w:rFonts w:ascii="Arial" w:hAnsi="Arial" w:cs="Arial"/>
        </w:rPr>
        <w:t>college subject</w:t>
      </w:r>
      <w:r>
        <w:rPr>
          <w:rFonts w:ascii="Arial" w:hAnsi="Arial" w:cs="Arial"/>
        </w:rPr>
        <w:t xml:space="preserve"> to the verdicts of the Hon’ble High Court of Madras</w:t>
      </w:r>
      <w:r w:rsidR="00965CA2">
        <w:rPr>
          <w:rFonts w:ascii="Arial" w:hAnsi="Arial" w:cs="Arial"/>
        </w:rPr>
        <w:t xml:space="preserve"> [W.A.M.P. N</w:t>
      </w:r>
      <w:r w:rsidR="007A1572">
        <w:rPr>
          <w:rFonts w:ascii="Arial" w:hAnsi="Arial" w:cs="Arial"/>
        </w:rPr>
        <w:t>o</w:t>
      </w:r>
      <w:r w:rsidR="00E90FAF">
        <w:rPr>
          <w:rFonts w:ascii="Arial" w:hAnsi="Arial" w:cs="Arial"/>
        </w:rPr>
        <w:t>.5740 of 2002].</w:t>
      </w:r>
    </w:p>
    <w:p w:rsidR="00975BDF" w:rsidRDefault="00975BDF">
      <w:pPr>
        <w:pStyle w:val="BodyText2"/>
        <w:ind w:left="360" w:hanging="360"/>
        <w:rPr>
          <w:rFonts w:ascii="Arial" w:hAnsi="Arial" w:cs="Arial"/>
        </w:rPr>
      </w:pPr>
    </w:p>
    <w:p w:rsidR="00E64028" w:rsidRDefault="00E64028">
      <w:pPr>
        <w:pStyle w:val="BodyText2"/>
        <w:ind w:left="360" w:hanging="360"/>
        <w:jc w:val="left"/>
        <w:rPr>
          <w:rFonts w:ascii="Arial" w:hAnsi="Arial" w:cs="Arial"/>
        </w:rPr>
      </w:pPr>
    </w:p>
    <w:p w:rsidR="00E64028" w:rsidRDefault="00E64028">
      <w:pPr>
        <w:pStyle w:val="BodyText2"/>
        <w:ind w:left="360" w:hanging="360"/>
        <w:jc w:val="left"/>
        <w:rPr>
          <w:rFonts w:ascii="Arial" w:hAnsi="Arial" w:cs="Arial"/>
        </w:rPr>
      </w:pPr>
      <w:r>
        <w:rPr>
          <w:rFonts w:ascii="Arial" w:hAnsi="Arial" w:cs="Arial"/>
        </w:rPr>
        <w:t xml:space="preserve">                                                                                                       Signature of the Principal</w:t>
      </w:r>
    </w:p>
    <w:p w:rsidR="003C1883" w:rsidRDefault="003C1883">
      <w:pPr>
        <w:pStyle w:val="BodyText2"/>
        <w:ind w:left="360" w:hanging="360"/>
        <w:jc w:val="left"/>
        <w:rPr>
          <w:rFonts w:ascii="Arial" w:hAnsi="Arial" w:cs="Arial"/>
        </w:rPr>
      </w:pPr>
    </w:p>
    <w:p w:rsidR="003C1883" w:rsidRDefault="003C1883">
      <w:pPr>
        <w:pStyle w:val="BodyText2"/>
        <w:ind w:left="360" w:hanging="360"/>
        <w:jc w:val="left"/>
        <w:rPr>
          <w:rFonts w:ascii="Arial" w:hAnsi="Arial" w:cs="Arial"/>
        </w:rPr>
      </w:pPr>
    </w:p>
    <w:p w:rsidR="003C1883" w:rsidRDefault="003C1883">
      <w:pPr>
        <w:pStyle w:val="BodyText2"/>
        <w:ind w:left="360" w:hanging="360"/>
        <w:jc w:val="left"/>
        <w:rPr>
          <w:rFonts w:ascii="Arial" w:hAnsi="Arial" w:cs="Arial"/>
        </w:rPr>
      </w:pPr>
    </w:p>
    <w:p w:rsidR="00207D4F" w:rsidRDefault="009757D1" w:rsidP="001C3DB5">
      <w:pPr>
        <w:jc w:val="center"/>
        <w:rPr>
          <w:rFonts w:ascii="Arial" w:hAnsi="Arial" w:cs="Arial"/>
          <w:b/>
          <w:bCs/>
        </w:rPr>
      </w:pPr>
      <w:r>
        <w:rPr>
          <w:rFonts w:ascii="Arial" w:hAnsi="Arial" w:cs="Arial"/>
          <w:b/>
          <w:bCs/>
        </w:rPr>
        <w:t>3</w:t>
      </w:r>
      <w:r w:rsidR="008B0C6C">
        <w:rPr>
          <w:rFonts w:ascii="Arial" w:hAnsi="Arial" w:cs="Arial"/>
          <w:b/>
          <w:bCs/>
        </w:rPr>
        <w:t>4</w:t>
      </w:r>
    </w:p>
    <w:p w:rsidR="00D86BD9" w:rsidRDefault="007F5D2B" w:rsidP="00D86BD9">
      <w:pPr>
        <w:rPr>
          <w:rFonts w:ascii="Arial" w:hAnsi="Arial" w:cs="Arial"/>
          <w:b/>
          <w:bCs/>
        </w:rPr>
      </w:pPr>
      <w:r>
        <w:rPr>
          <w:rFonts w:ascii="Arial" w:hAnsi="Arial" w:cs="Arial"/>
          <w:b/>
          <w:bCs/>
        </w:rPr>
        <w:lastRenderedPageBreak/>
        <w:t>23</w:t>
      </w:r>
      <w:r w:rsidR="009757D1">
        <w:rPr>
          <w:rFonts w:ascii="Arial" w:hAnsi="Arial" w:cs="Arial"/>
          <w:b/>
          <w:bCs/>
        </w:rPr>
        <w:t xml:space="preserve">. </w:t>
      </w:r>
      <w:r w:rsidR="00C6667E">
        <w:rPr>
          <w:rFonts w:ascii="Arial" w:hAnsi="Arial" w:cs="Arial"/>
          <w:b/>
          <w:bCs/>
        </w:rPr>
        <w:t xml:space="preserve">Application, Inspection and </w:t>
      </w:r>
      <w:r w:rsidR="009757D1">
        <w:rPr>
          <w:rFonts w:ascii="Arial" w:hAnsi="Arial" w:cs="Arial"/>
          <w:b/>
          <w:bCs/>
        </w:rPr>
        <w:t>Consideration</w:t>
      </w:r>
      <w:r w:rsidR="006651A2">
        <w:rPr>
          <w:rFonts w:ascii="Arial" w:hAnsi="Arial" w:cs="Arial"/>
          <w:b/>
          <w:bCs/>
        </w:rPr>
        <w:t xml:space="preserve"> </w:t>
      </w:r>
      <w:r w:rsidR="009757D1">
        <w:rPr>
          <w:rFonts w:ascii="Arial" w:hAnsi="Arial" w:cs="Arial"/>
          <w:b/>
          <w:bCs/>
        </w:rPr>
        <w:t>fee</w:t>
      </w:r>
    </w:p>
    <w:p w:rsidR="00D86BD9" w:rsidRDefault="00D86BD9" w:rsidP="00D86BD9">
      <w:pPr>
        <w:rPr>
          <w:rFonts w:ascii="Arial" w:hAnsi="Arial" w:cs="Arial"/>
          <w:b/>
          <w:bCs/>
        </w:rPr>
      </w:pPr>
    </w:p>
    <w:p w:rsidR="00D86BD9" w:rsidRDefault="00D86BD9" w:rsidP="00D86BD9">
      <w:pPr>
        <w:jc w:val="both"/>
        <w:rPr>
          <w:rFonts w:ascii="Arial" w:hAnsi="Arial" w:cs="Arial"/>
          <w:bCs/>
        </w:rPr>
      </w:pPr>
      <w:r>
        <w:rPr>
          <w:rFonts w:ascii="Arial" w:hAnsi="Arial" w:cs="Arial"/>
          <w:b/>
          <w:bCs/>
        </w:rPr>
        <w:tab/>
      </w:r>
      <w:r>
        <w:rPr>
          <w:rFonts w:ascii="Arial" w:hAnsi="Arial" w:cs="Arial"/>
          <w:bCs/>
        </w:rPr>
        <w:t>Details of Insp</w:t>
      </w:r>
      <w:r w:rsidR="006651A2">
        <w:rPr>
          <w:rFonts w:ascii="Arial" w:hAnsi="Arial" w:cs="Arial"/>
          <w:bCs/>
        </w:rPr>
        <w:t>ection/Processing/Consideration</w:t>
      </w:r>
      <w:r w:rsidR="00F605FC">
        <w:rPr>
          <w:rFonts w:ascii="Arial" w:hAnsi="Arial" w:cs="Arial"/>
          <w:bCs/>
        </w:rPr>
        <w:t xml:space="preserve"> Fee for Fresh</w:t>
      </w:r>
      <w:r>
        <w:rPr>
          <w:rFonts w:ascii="Arial" w:hAnsi="Arial" w:cs="Arial"/>
          <w:bCs/>
        </w:rPr>
        <w:t xml:space="preserve"> Affiliation of courses: (The D.D. has to be enclosed with the application)</w:t>
      </w:r>
    </w:p>
    <w:p w:rsidR="00D86BD9" w:rsidRPr="00C7744D" w:rsidRDefault="00D86BD9" w:rsidP="00D86BD9">
      <w:pPr>
        <w:rPr>
          <w:rFonts w:ascii="Arial" w:hAnsi="Arial" w:cs="Arial"/>
          <w:bCs/>
        </w:rPr>
      </w:pPr>
    </w:p>
    <w:tbl>
      <w:tblPr>
        <w:tblStyle w:val="TableGrid"/>
        <w:tblW w:w="10224" w:type="dxa"/>
        <w:tblLook w:val="04A0"/>
      </w:tblPr>
      <w:tblGrid>
        <w:gridCol w:w="559"/>
        <w:gridCol w:w="666"/>
        <w:gridCol w:w="1409"/>
        <w:gridCol w:w="1293"/>
        <w:gridCol w:w="1219"/>
        <w:gridCol w:w="1305"/>
        <w:gridCol w:w="1574"/>
        <w:gridCol w:w="1182"/>
        <w:gridCol w:w="1017"/>
      </w:tblGrid>
      <w:tr w:rsidR="00F605FC" w:rsidTr="00F605FC">
        <w:tc>
          <w:tcPr>
            <w:tcW w:w="559" w:type="dxa"/>
          </w:tcPr>
          <w:p w:rsidR="00F605FC" w:rsidRPr="00C7744D" w:rsidRDefault="00F605FC" w:rsidP="009454D8">
            <w:pPr>
              <w:rPr>
                <w:rFonts w:ascii="Arial" w:hAnsi="Arial" w:cs="Arial"/>
                <w:bCs/>
                <w:sz w:val="22"/>
                <w:szCs w:val="22"/>
              </w:rPr>
            </w:pPr>
            <w:r w:rsidRPr="00C7744D">
              <w:rPr>
                <w:rFonts w:ascii="Arial" w:hAnsi="Arial" w:cs="Arial"/>
                <w:bCs/>
                <w:sz w:val="22"/>
                <w:szCs w:val="22"/>
              </w:rPr>
              <w:t>Sl.</w:t>
            </w:r>
          </w:p>
          <w:p w:rsidR="00F605FC" w:rsidRPr="00C7744D" w:rsidRDefault="00F605FC" w:rsidP="009454D8">
            <w:pPr>
              <w:rPr>
                <w:rFonts w:ascii="Arial" w:hAnsi="Arial" w:cs="Arial"/>
                <w:bCs/>
                <w:sz w:val="22"/>
                <w:szCs w:val="22"/>
              </w:rPr>
            </w:pPr>
            <w:r w:rsidRPr="00C7744D">
              <w:rPr>
                <w:rFonts w:ascii="Arial" w:hAnsi="Arial" w:cs="Arial"/>
                <w:bCs/>
                <w:sz w:val="22"/>
                <w:szCs w:val="22"/>
              </w:rPr>
              <w:t>No.</w:t>
            </w:r>
          </w:p>
        </w:tc>
        <w:tc>
          <w:tcPr>
            <w:tcW w:w="2075" w:type="dxa"/>
            <w:gridSpan w:val="2"/>
          </w:tcPr>
          <w:p w:rsidR="00F605FC" w:rsidRPr="00C7744D" w:rsidRDefault="00F605FC" w:rsidP="009454D8">
            <w:pPr>
              <w:rPr>
                <w:rFonts w:ascii="Arial" w:hAnsi="Arial" w:cs="Arial"/>
                <w:bCs/>
                <w:sz w:val="22"/>
                <w:szCs w:val="22"/>
              </w:rPr>
            </w:pPr>
            <w:r w:rsidRPr="00C7744D">
              <w:rPr>
                <w:rFonts w:ascii="Arial" w:hAnsi="Arial" w:cs="Arial"/>
                <w:bCs/>
                <w:sz w:val="22"/>
                <w:szCs w:val="22"/>
              </w:rPr>
              <w:t>Courses for which affiliation is sought for the years</w:t>
            </w:r>
          </w:p>
        </w:tc>
        <w:tc>
          <w:tcPr>
            <w:tcW w:w="1293" w:type="dxa"/>
          </w:tcPr>
          <w:p w:rsidR="00F605FC" w:rsidRPr="00C7744D" w:rsidRDefault="00F605FC" w:rsidP="009454D8">
            <w:pPr>
              <w:rPr>
                <w:rFonts w:ascii="Arial" w:hAnsi="Arial" w:cs="Arial"/>
                <w:bCs/>
                <w:sz w:val="22"/>
                <w:szCs w:val="22"/>
              </w:rPr>
            </w:pPr>
            <w:r>
              <w:rPr>
                <w:rFonts w:ascii="Arial" w:hAnsi="Arial" w:cs="Arial"/>
                <w:bCs/>
                <w:sz w:val="22"/>
                <w:szCs w:val="22"/>
              </w:rPr>
              <w:t>Application Fee</w:t>
            </w:r>
          </w:p>
        </w:tc>
        <w:tc>
          <w:tcPr>
            <w:tcW w:w="1219" w:type="dxa"/>
          </w:tcPr>
          <w:p w:rsidR="00F605FC" w:rsidRPr="00C7744D" w:rsidRDefault="00F605FC" w:rsidP="009454D8">
            <w:pPr>
              <w:rPr>
                <w:rFonts w:ascii="Arial" w:hAnsi="Arial" w:cs="Arial"/>
                <w:bCs/>
                <w:sz w:val="22"/>
                <w:szCs w:val="22"/>
              </w:rPr>
            </w:pPr>
            <w:r w:rsidRPr="00C7744D">
              <w:rPr>
                <w:rFonts w:ascii="Arial" w:hAnsi="Arial" w:cs="Arial"/>
                <w:bCs/>
                <w:sz w:val="22"/>
                <w:szCs w:val="22"/>
              </w:rPr>
              <w:t>Inspection fee per course</w:t>
            </w:r>
          </w:p>
        </w:tc>
        <w:tc>
          <w:tcPr>
            <w:tcW w:w="1305" w:type="dxa"/>
          </w:tcPr>
          <w:p w:rsidR="00F605FC" w:rsidRPr="00C7744D" w:rsidRDefault="00F605FC" w:rsidP="009454D8">
            <w:pPr>
              <w:rPr>
                <w:rFonts w:ascii="Arial" w:hAnsi="Arial" w:cs="Arial"/>
                <w:bCs/>
                <w:sz w:val="22"/>
                <w:szCs w:val="22"/>
              </w:rPr>
            </w:pPr>
            <w:r w:rsidRPr="00C7744D">
              <w:rPr>
                <w:rFonts w:ascii="Arial" w:hAnsi="Arial" w:cs="Arial"/>
                <w:bCs/>
                <w:sz w:val="22"/>
                <w:szCs w:val="22"/>
              </w:rPr>
              <w:t>Processing fee per course</w:t>
            </w:r>
          </w:p>
        </w:tc>
        <w:tc>
          <w:tcPr>
            <w:tcW w:w="1574" w:type="dxa"/>
          </w:tcPr>
          <w:p w:rsidR="00F605FC" w:rsidRPr="00C7744D" w:rsidRDefault="00F605FC" w:rsidP="009454D8">
            <w:pPr>
              <w:rPr>
                <w:rFonts w:ascii="Arial" w:hAnsi="Arial" w:cs="Arial"/>
                <w:bCs/>
                <w:sz w:val="22"/>
                <w:szCs w:val="22"/>
              </w:rPr>
            </w:pPr>
            <w:r w:rsidRPr="00C7744D">
              <w:rPr>
                <w:rFonts w:ascii="Arial" w:hAnsi="Arial" w:cs="Arial"/>
                <w:bCs/>
                <w:sz w:val="22"/>
                <w:szCs w:val="22"/>
              </w:rPr>
              <w:t>Consideration fee per course</w:t>
            </w:r>
          </w:p>
        </w:tc>
        <w:tc>
          <w:tcPr>
            <w:tcW w:w="1182" w:type="dxa"/>
          </w:tcPr>
          <w:p w:rsidR="00F605FC" w:rsidRPr="00C7744D" w:rsidRDefault="00F605FC" w:rsidP="009454D8">
            <w:pPr>
              <w:rPr>
                <w:rFonts w:ascii="Arial" w:hAnsi="Arial" w:cs="Arial"/>
                <w:bCs/>
                <w:sz w:val="22"/>
                <w:szCs w:val="22"/>
              </w:rPr>
            </w:pPr>
            <w:r w:rsidRPr="00C7744D">
              <w:rPr>
                <w:rFonts w:ascii="Arial" w:hAnsi="Arial" w:cs="Arial"/>
                <w:bCs/>
                <w:sz w:val="22"/>
                <w:szCs w:val="22"/>
              </w:rPr>
              <w:t>Number of Course(s)</w:t>
            </w:r>
          </w:p>
        </w:tc>
        <w:tc>
          <w:tcPr>
            <w:tcW w:w="1017" w:type="dxa"/>
          </w:tcPr>
          <w:p w:rsidR="00F605FC" w:rsidRDefault="00F605FC" w:rsidP="009454D8">
            <w:pPr>
              <w:rPr>
                <w:rFonts w:ascii="Arial" w:hAnsi="Arial" w:cs="Arial"/>
                <w:b/>
                <w:bCs/>
              </w:rPr>
            </w:pPr>
            <w:r w:rsidRPr="00C7744D">
              <w:rPr>
                <w:rFonts w:ascii="Arial" w:hAnsi="Arial" w:cs="Arial"/>
                <w:bCs/>
              </w:rPr>
              <w:t>Total amount (Rs</w:t>
            </w:r>
            <w:r>
              <w:rPr>
                <w:rFonts w:ascii="Arial" w:hAnsi="Arial" w:cs="Arial"/>
                <w:b/>
                <w:bCs/>
              </w:rPr>
              <w:t>)</w:t>
            </w:r>
          </w:p>
        </w:tc>
      </w:tr>
      <w:tr w:rsidR="00F605FC" w:rsidTr="00F605FC">
        <w:tc>
          <w:tcPr>
            <w:tcW w:w="559" w:type="dxa"/>
          </w:tcPr>
          <w:p w:rsidR="00F605FC" w:rsidRPr="00C7744D" w:rsidRDefault="00F605FC" w:rsidP="009454D8">
            <w:pPr>
              <w:rPr>
                <w:rFonts w:ascii="Arial" w:hAnsi="Arial" w:cs="Arial"/>
                <w:bCs/>
                <w:sz w:val="22"/>
                <w:szCs w:val="22"/>
              </w:rPr>
            </w:pPr>
            <w:r>
              <w:rPr>
                <w:rFonts w:ascii="Arial" w:hAnsi="Arial" w:cs="Arial"/>
                <w:bCs/>
                <w:sz w:val="22"/>
                <w:szCs w:val="22"/>
              </w:rPr>
              <w:t>1</w:t>
            </w:r>
            <w:r w:rsidRPr="00C7744D">
              <w:rPr>
                <w:rFonts w:ascii="Arial" w:hAnsi="Arial" w:cs="Arial"/>
                <w:bCs/>
                <w:sz w:val="22"/>
                <w:szCs w:val="22"/>
              </w:rPr>
              <w:t>.</w:t>
            </w:r>
          </w:p>
        </w:tc>
        <w:tc>
          <w:tcPr>
            <w:tcW w:w="2075" w:type="dxa"/>
            <w:gridSpan w:val="2"/>
          </w:tcPr>
          <w:p w:rsidR="00F605FC" w:rsidRPr="00C7744D" w:rsidRDefault="00F605FC" w:rsidP="009454D8">
            <w:pPr>
              <w:rPr>
                <w:rFonts w:ascii="Arial" w:hAnsi="Arial" w:cs="Arial"/>
                <w:bCs/>
                <w:sz w:val="22"/>
                <w:szCs w:val="22"/>
              </w:rPr>
            </w:pPr>
            <w:r w:rsidRPr="00C7744D">
              <w:rPr>
                <w:rFonts w:ascii="Arial" w:hAnsi="Arial" w:cs="Arial"/>
                <w:bCs/>
                <w:sz w:val="22"/>
                <w:szCs w:val="22"/>
              </w:rPr>
              <w:t>New/Further affil</w:t>
            </w:r>
            <w:r>
              <w:rPr>
                <w:rFonts w:ascii="Arial" w:hAnsi="Arial" w:cs="Arial"/>
                <w:bCs/>
                <w:sz w:val="22"/>
                <w:szCs w:val="22"/>
              </w:rPr>
              <w:t>iation of course(s)(UG/PG</w:t>
            </w:r>
            <w:r w:rsidRPr="00C7744D">
              <w:rPr>
                <w:rFonts w:ascii="Arial" w:hAnsi="Arial" w:cs="Arial"/>
                <w:bCs/>
                <w:sz w:val="22"/>
                <w:szCs w:val="22"/>
              </w:rPr>
              <w:t>)</w:t>
            </w:r>
          </w:p>
          <w:p w:rsidR="00F605FC" w:rsidRPr="00C7744D" w:rsidRDefault="00F605FC" w:rsidP="009454D8">
            <w:pPr>
              <w:rPr>
                <w:rFonts w:ascii="Arial" w:hAnsi="Arial" w:cs="Arial"/>
                <w:bCs/>
                <w:sz w:val="22"/>
                <w:szCs w:val="22"/>
              </w:rPr>
            </w:pPr>
          </w:p>
        </w:tc>
        <w:tc>
          <w:tcPr>
            <w:tcW w:w="1293" w:type="dxa"/>
          </w:tcPr>
          <w:p w:rsidR="00F605FC" w:rsidRPr="00C7744D" w:rsidRDefault="00F605FC" w:rsidP="009454D8">
            <w:pPr>
              <w:rPr>
                <w:rFonts w:ascii="Arial" w:hAnsi="Arial" w:cs="Arial"/>
                <w:bCs/>
                <w:sz w:val="22"/>
                <w:szCs w:val="22"/>
              </w:rPr>
            </w:pPr>
          </w:p>
        </w:tc>
        <w:tc>
          <w:tcPr>
            <w:tcW w:w="1219" w:type="dxa"/>
          </w:tcPr>
          <w:p w:rsidR="00F605FC" w:rsidRPr="00C7744D" w:rsidRDefault="00F605FC" w:rsidP="009454D8">
            <w:pPr>
              <w:rPr>
                <w:rFonts w:ascii="Arial" w:hAnsi="Arial" w:cs="Arial"/>
                <w:bCs/>
                <w:sz w:val="22"/>
                <w:szCs w:val="22"/>
              </w:rPr>
            </w:pPr>
          </w:p>
        </w:tc>
        <w:tc>
          <w:tcPr>
            <w:tcW w:w="1305" w:type="dxa"/>
          </w:tcPr>
          <w:p w:rsidR="00F605FC" w:rsidRPr="00C7744D" w:rsidRDefault="00F605FC" w:rsidP="009454D8">
            <w:pPr>
              <w:rPr>
                <w:rFonts w:ascii="Arial" w:hAnsi="Arial" w:cs="Arial"/>
                <w:bCs/>
                <w:sz w:val="22"/>
                <w:szCs w:val="22"/>
              </w:rPr>
            </w:pPr>
          </w:p>
        </w:tc>
        <w:tc>
          <w:tcPr>
            <w:tcW w:w="1574" w:type="dxa"/>
          </w:tcPr>
          <w:p w:rsidR="00F605FC" w:rsidRPr="00C7744D" w:rsidRDefault="00F605FC" w:rsidP="009454D8">
            <w:pPr>
              <w:rPr>
                <w:rFonts w:ascii="Arial" w:hAnsi="Arial" w:cs="Arial"/>
                <w:bCs/>
                <w:sz w:val="22"/>
                <w:szCs w:val="22"/>
              </w:rPr>
            </w:pPr>
          </w:p>
        </w:tc>
        <w:tc>
          <w:tcPr>
            <w:tcW w:w="1182" w:type="dxa"/>
          </w:tcPr>
          <w:p w:rsidR="00F605FC" w:rsidRPr="00C7744D" w:rsidRDefault="00F605FC" w:rsidP="009454D8">
            <w:pPr>
              <w:rPr>
                <w:rFonts w:ascii="Arial" w:hAnsi="Arial" w:cs="Arial"/>
                <w:bCs/>
                <w:sz w:val="22"/>
                <w:szCs w:val="22"/>
              </w:rPr>
            </w:pPr>
          </w:p>
        </w:tc>
        <w:tc>
          <w:tcPr>
            <w:tcW w:w="1017" w:type="dxa"/>
          </w:tcPr>
          <w:p w:rsidR="00F605FC" w:rsidRPr="00C7744D" w:rsidRDefault="00F605FC" w:rsidP="009454D8">
            <w:pPr>
              <w:rPr>
                <w:rFonts w:ascii="Arial" w:hAnsi="Arial" w:cs="Arial"/>
                <w:bCs/>
              </w:rPr>
            </w:pPr>
          </w:p>
        </w:tc>
      </w:tr>
      <w:tr w:rsidR="00F605FC" w:rsidTr="00F605FC">
        <w:tc>
          <w:tcPr>
            <w:tcW w:w="559" w:type="dxa"/>
          </w:tcPr>
          <w:p w:rsidR="00F605FC" w:rsidRDefault="00F605FC" w:rsidP="009454D8">
            <w:pPr>
              <w:rPr>
                <w:rFonts w:ascii="Arial" w:hAnsi="Arial" w:cs="Arial"/>
                <w:bCs/>
                <w:sz w:val="22"/>
                <w:szCs w:val="22"/>
              </w:rPr>
            </w:pPr>
            <w:r>
              <w:rPr>
                <w:rFonts w:ascii="Arial" w:hAnsi="Arial" w:cs="Arial"/>
                <w:bCs/>
                <w:sz w:val="22"/>
                <w:szCs w:val="22"/>
              </w:rPr>
              <w:t>2.</w:t>
            </w:r>
          </w:p>
        </w:tc>
        <w:tc>
          <w:tcPr>
            <w:tcW w:w="2075" w:type="dxa"/>
            <w:gridSpan w:val="2"/>
          </w:tcPr>
          <w:p w:rsidR="00F605FC" w:rsidRPr="00C7744D" w:rsidRDefault="00F605FC" w:rsidP="009454D8">
            <w:pPr>
              <w:rPr>
                <w:rFonts w:ascii="Arial" w:hAnsi="Arial" w:cs="Arial"/>
                <w:bCs/>
                <w:sz w:val="22"/>
                <w:szCs w:val="22"/>
              </w:rPr>
            </w:pPr>
            <w:r>
              <w:rPr>
                <w:rFonts w:ascii="Arial" w:hAnsi="Arial" w:cs="Arial"/>
                <w:bCs/>
                <w:sz w:val="22"/>
                <w:szCs w:val="22"/>
              </w:rPr>
              <w:t>Diploma/Certificate</w:t>
            </w:r>
          </w:p>
        </w:tc>
        <w:tc>
          <w:tcPr>
            <w:tcW w:w="1293" w:type="dxa"/>
          </w:tcPr>
          <w:p w:rsidR="00F605FC" w:rsidRDefault="00F605FC" w:rsidP="009454D8">
            <w:pPr>
              <w:rPr>
                <w:rFonts w:ascii="Arial" w:hAnsi="Arial" w:cs="Arial"/>
                <w:bCs/>
                <w:sz w:val="22"/>
                <w:szCs w:val="22"/>
              </w:rPr>
            </w:pPr>
          </w:p>
        </w:tc>
        <w:tc>
          <w:tcPr>
            <w:tcW w:w="1219" w:type="dxa"/>
          </w:tcPr>
          <w:p w:rsidR="00F605FC" w:rsidRDefault="00F605FC" w:rsidP="009454D8">
            <w:pPr>
              <w:rPr>
                <w:rFonts w:ascii="Arial" w:hAnsi="Arial" w:cs="Arial"/>
                <w:bCs/>
                <w:sz w:val="22"/>
                <w:szCs w:val="22"/>
              </w:rPr>
            </w:pPr>
          </w:p>
        </w:tc>
        <w:tc>
          <w:tcPr>
            <w:tcW w:w="1305" w:type="dxa"/>
          </w:tcPr>
          <w:p w:rsidR="00F605FC" w:rsidRDefault="00F605FC" w:rsidP="009454D8">
            <w:pPr>
              <w:rPr>
                <w:rFonts w:ascii="Arial" w:hAnsi="Arial" w:cs="Arial"/>
                <w:bCs/>
                <w:sz w:val="22"/>
                <w:szCs w:val="22"/>
              </w:rPr>
            </w:pPr>
          </w:p>
        </w:tc>
        <w:tc>
          <w:tcPr>
            <w:tcW w:w="1574" w:type="dxa"/>
          </w:tcPr>
          <w:p w:rsidR="00F605FC" w:rsidRDefault="00F605FC" w:rsidP="009454D8">
            <w:pPr>
              <w:rPr>
                <w:rFonts w:ascii="Arial" w:hAnsi="Arial" w:cs="Arial"/>
                <w:bCs/>
                <w:sz w:val="22"/>
                <w:szCs w:val="22"/>
              </w:rPr>
            </w:pPr>
          </w:p>
        </w:tc>
        <w:tc>
          <w:tcPr>
            <w:tcW w:w="1182" w:type="dxa"/>
          </w:tcPr>
          <w:p w:rsidR="00F605FC" w:rsidRPr="00C7744D" w:rsidRDefault="00F605FC" w:rsidP="009454D8">
            <w:pPr>
              <w:rPr>
                <w:rFonts w:ascii="Arial" w:hAnsi="Arial" w:cs="Arial"/>
                <w:bCs/>
                <w:sz w:val="22"/>
                <w:szCs w:val="22"/>
              </w:rPr>
            </w:pPr>
          </w:p>
        </w:tc>
        <w:tc>
          <w:tcPr>
            <w:tcW w:w="1017" w:type="dxa"/>
          </w:tcPr>
          <w:p w:rsidR="00F605FC" w:rsidRPr="00C7744D" w:rsidRDefault="00F605FC" w:rsidP="009454D8">
            <w:pPr>
              <w:rPr>
                <w:rFonts w:ascii="Arial" w:hAnsi="Arial" w:cs="Arial"/>
                <w:bCs/>
              </w:rPr>
            </w:pPr>
          </w:p>
        </w:tc>
      </w:tr>
      <w:tr w:rsidR="00F605FC" w:rsidTr="00F605FC">
        <w:tc>
          <w:tcPr>
            <w:tcW w:w="10224" w:type="dxa"/>
            <w:gridSpan w:val="9"/>
          </w:tcPr>
          <w:p w:rsidR="00F605FC" w:rsidRDefault="00F605FC" w:rsidP="009454D8">
            <w:pPr>
              <w:jc w:val="center"/>
              <w:rPr>
                <w:rFonts w:ascii="Arial" w:hAnsi="Arial" w:cs="Arial"/>
                <w:bCs/>
                <w:sz w:val="22"/>
                <w:szCs w:val="22"/>
              </w:rPr>
            </w:pPr>
            <w:r>
              <w:rPr>
                <w:rFonts w:ascii="Arial" w:hAnsi="Arial" w:cs="Arial"/>
                <w:bCs/>
                <w:sz w:val="22"/>
                <w:szCs w:val="22"/>
              </w:rPr>
              <w:t>Grant Total</w:t>
            </w:r>
          </w:p>
          <w:p w:rsidR="00F605FC" w:rsidRPr="00C7744D" w:rsidRDefault="00F605FC" w:rsidP="009454D8">
            <w:pPr>
              <w:jc w:val="center"/>
              <w:rPr>
                <w:rFonts w:ascii="Arial" w:hAnsi="Arial" w:cs="Arial"/>
                <w:bCs/>
              </w:rPr>
            </w:pPr>
          </w:p>
        </w:tc>
      </w:tr>
      <w:tr w:rsidR="00F605FC" w:rsidTr="00F605FC">
        <w:trPr>
          <w:trHeight w:val="1804"/>
        </w:trPr>
        <w:tc>
          <w:tcPr>
            <w:tcW w:w="1225" w:type="dxa"/>
            <w:gridSpan w:val="2"/>
          </w:tcPr>
          <w:p w:rsidR="00F605FC" w:rsidRDefault="00F605FC" w:rsidP="009454D8">
            <w:pPr>
              <w:rPr>
                <w:rFonts w:ascii="Arial" w:hAnsi="Arial" w:cs="Arial"/>
                <w:bCs/>
                <w:sz w:val="22"/>
                <w:szCs w:val="22"/>
              </w:rPr>
            </w:pPr>
          </w:p>
        </w:tc>
        <w:tc>
          <w:tcPr>
            <w:tcW w:w="8999" w:type="dxa"/>
            <w:gridSpan w:val="7"/>
          </w:tcPr>
          <w:p w:rsidR="00F605FC" w:rsidRDefault="00F605FC" w:rsidP="009454D8">
            <w:pPr>
              <w:rPr>
                <w:rFonts w:ascii="Arial" w:hAnsi="Arial" w:cs="Arial"/>
                <w:bCs/>
                <w:sz w:val="22"/>
                <w:szCs w:val="22"/>
              </w:rPr>
            </w:pPr>
          </w:p>
          <w:p w:rsidR="00F605FC" w:rsidRDefault="00F605FC" w:rsidP="009454D8">
            <w:pPr>
              <w:rPr>
                <w:rFonts w:ascii="Arial" w:hAnsi="Arial" w:cs="Arial"/>
                <w:bCs/>
                <w:sz w:val="22"/>
                <w:szCs w:val="22"/>
              </w:rPr>
            </w:pPr>
            <w:r>
              <w:rPr>
                <w:rFonts w:ascii="Arial" w:hAnsi="Arial" w:cs="Arial"/>
                <w:bCs/>
                <w:sz w:val="22"/>
                <w:szCs w:val="22"/>
              </w:rPr>
              <w:t>D.D. No.:--------------------------------------   Date ------------------------------</w:t>
            </w:r>
          </w:p>
          <w:p w:rsidR="00F605FC" w:rsidRDefault="00F605FC" w:rsidP="009454D8">
            <w:pPr>
              <w:rPr>
                <w:rFonts w:ascii="Arial" w:hAnsi="Arial" w:cs="Arial"/>
                <w:bCs/>
                <w:sz w:val="22"/>
                <w:szCs w:val="22"/>
              </w:rPr>
            </w:pPr>
          </w:p>
          <w:p w:rsidR="00F605FC" w:rsidRDefault="00F605FC" w:rsidP="009454D8">
            <w:pPr>
              <w:rPr>
                <w:rFonts w:ascii="Arial" w:hAnsi="Arial" w:cs="Arial"/>
                <w:bCs/>
                <w:sz w:val="22"/>
                <w:szCs w:val="22"/>
              </w:rPr>
            </w:pPr>
          </w:p>
          <w:p w:rsidR="00F605FC" w:rsidRDefault="00F605FC" w:rsidP="009454D8">
            <w:pPr>
              <w:rPr>
                <w:rFonts w:ascii="Arial" w:hAnsi="Arial" w:cs="Arial"/>
                <w:bCs/>
                <w:sz w:val="22"/>
                <w:szCs w:val="22"/>
              </w:rPr>
            </w:pPr>
            <w:r>
              <w:rPr>
                <w:rFonts w:ascii="Arial" w:hAnsi="Arial" w:cs="Arial"/>
                <w:bCs/>
                <w:sz w:val="22"/>
                <w:szCs w:val="22"/>
              </w:rPr>
              <w:t>Name of the Bank &amp; Branch:-----------------------------------------------------------------</w:t>
            </w:r>
          </w:p>
          <w:p w:rsidR="00F605FC" w:rsidRDefault="00F605FC" w:rsidP="009454D8">
            <w:pPr>
              <w:rPr>
                <w:rFonts w:ascii="Arial" w:hAnsi="Arial" w:cs="Arial"/>
                <w:bCs/>
                <w:sz w:val="22"/>
                <w:szCs w:val="22"/>
              </w:rPr>
            </w:pPr>
          </w:p>
          <w:p w:rsidR="00F605FC" w:rsidRPr="00323887" w:rsidRDefault="00F605FC" w:rsidP="009454D8">
            <w:pPr>
              <w:rPr>
                <w:rFonts w:ascii="Arial" w:hAnsi="Arial" w:cs="Arial"/>
                <w:bCs/>
                <w:i/>
              </w:rPr>
            </w:pPr>
            <w:r w:rsidRPr="00323887">
              <w:rPr>
                <w:rFonts w:ascii="Arial" w:hAnsi="Arial" w:cs="Arial"/>
                <w:bCs/>
                <w:i/>
                <w:sz w:val="22"/>
                <w:szCs w:val="22"/>
              </w:rPr>
              <w:t>( The D.D. to be drawn in favour of ‘The Registrar, Manonmaniam Sundaranar University, Tirunelveli-627 012’ payable at Tirunelveli)</w:t>
            </w:r>
          </w:p>
        </w:tc>
      </w:tr>
    </w:tbl>
    <w:p w:rsidR="00D86BD9" w:rsidRDefault="00D86BD9" w:rsidP="00D86BD9">
      <w:pPr>
        <w:rPr>
          <w:rFonts w:ascii="Arial" w:hAnsi="Arial" w:cs="Arial"/>
          <w:b/>
          <w:bCs/>
        </w:rPr>
      </w:pPr>
    </w:p>
    <w:p w:rsidR="00D86BD9" w:rsidRDefault="00D86BD9" w:rsidP="00D86BD9">
      <w:pPr>
        <w:rPr>
          <w:rFonts w:ascii="Arial" w:hAnsi="Arial" w:cs="Arial"/>
          <w:b/>
          <w:bCs/>
        </w:rPr>
      </w:pPr>
    </w:p>
    <w:p w:rsidR="00D86BD9" w:rsidRDefault="00D86BD9" w:rsidP="00D86BD9">
      <w:pPr>
        <w:rPr>
          <w:rFonts w:ascii="Arial" w:hAnsi="Arial" w:cs="Arial"/>
          <w:b/>
          <w:bCs/>
        </w:rPr>
      </w:pPr>
    </w:p>
    <w:p w:rsidR="00D86BD9" w:rsidRDefault="00D86BD9" w:rsidP="00D86BD9">
      <w:pPr>
        <w:rPr>
          <w:rFonts w:ascii="Arial" w:hAnsi="Arial" w:cs="Arial"/>
          <w:b/>
          <w:bCs/>
        </w:rPr>
      </w:pPr>
    </w:p>
    <w:p w:rsidR="00D86BD9" w:rsidRPr="007E7EFF" w:rsidRDefault="00D86BD9" w:rsidP="00D86BD9">
      <w:pPr>
        <w:jc w:val="right"/>
        <w:rPr>
          <w:rFonts w:ascii="Arial" w:hAnsi="Arial" w:cs="Arial"/>
          <w:bCs/>
        </w:rPr>
      </w:pPr>
      <w:r w:rsidRPr="007E7EFF">
        <w:rPr>
          <w:rFonts w:ascii="Arial" w:hAnsi="Arial" w:cs="Arial"/>
          <w:bCs/>
        </w:rPr>
        <w:t>Signature of the Principal</w:t>
      </w:r>
    </w:p>
    <w:p w:rsidR="00D86BD9" w:rsidRPr="007E7EFF" w:rsidRDefault="00D86BD9" w:rsidP="00D86BD9">
      <w:pPr>
        <w:rPr>
          <w:rFonts w:ascii="Arial" w:hAnsi="Arial" w:cs="Arial"/>
          <w:bCs/>
        </w:rPr>
      </w:pPr>
    </w:p>
    <w:p w:rsidR="00D86BD9" w:rsidRDefault="00D86BD9" w:rsidP="00D86BD9">
      <w:pPr>
        <w:rPr>
          <w:rFonts w:ascii="Arial" w:hAnsi="Arial" w:cs="Arial"/>
          <w:b/>
          <w:bCs/>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D86BD9" w:rsidRDefault="00D86BD9" w:rsidP="003C1883">
      <w:pPr>
        <w:pStyle w:val="BodyText2"/>
        <w:ind w:left="360" w:hanging="360"/>
        <w:jc w:val="center"/>
        <w:rPr>
          <w:rFonts w:ascii="Arial" w:hAnsi="Arial" w:cs="Arial"/>
        </w:rPr>
      </w:pPr>
    </w:p>
    <w:p w:rsidR="008C4536" w:rsidRDefault="009757D1" w:rsidP="001C3DB5">
      <w:pPr>
        <w:jc w:val="center"/>
        <w:rPr>
          <w:rFonts w:ascii="Arial" w:hAnsi="Arial" w:cs="Arial"/>
          <w:b/>
          <w:bCs/>
        </w:rPr>
      </w:pPr>
      <w:r>
        <w:rPr>
          <w:rFonts w:ascii="Arial" w:hAnsi="Arial" w:cs="Arial"/>
          <w:b/>
          <w:bCs/>
        </w:rPr>
        <w:t>3</w:t>
      </w:r>
      <w:r w:rsidR="008B0C6C">
        <w:rPr>
          <w:rFonts w:ascii="Arial" w:hAnsi="Arial" w:cs="Arial"/>
          <w:b/>
          <w:bCs/>
        </w:rPr>
        <w:t>5</w:t>
      </w:r>
    </w:p>
    <w:p w:rsidR="00E17016" w:rsidRDefault="00E17016">
      <w:pPr>
        <w:rPr>
          <w:rFonts w:ascii="Arial" w:hAnsi="Arial" w:cs="Arial"/>
          <w:b/>
          <w:bCs/>
        </w:rPr>
      </w:pPr>
      <w:r>
        <w:rPr>
          <w:rFonts w:ascii="Arial" w:hAnsi="Arial" w:cs="Arial"/>
          <w:b/>
          <w:bCs/>
        </w:rPr>
        <w:br w:type="page"/>
      </w:r>
    </w:p>
    <w:p w:rsidR="00885E3A" w:rsidRDefault="007F5D2B">
      <w:pPr>
        <w:rPr>
          <w:rFonts w:ascii="Arial" w:hAnsi="Arial" w:cs="Arial"/>
          <w:b/>
          <w:bCs/>
        </w:rPr>
      </w:pPr>
      <w:r>
        <w:rPr>
          <w:rFonts w:ascii="Arial" w:hAnsi="Arial" w:cs="Arial"/>
          <w:b/>
          <w:bCs/>
        </w:rPr>
        <w:lastRenderedPageBreak/>
        <w:t>24</w:t>
      </w:r>
      <w:r w:rsidR="00885E3A">
        <w:rPr>
          <w:rFonts w:ascii="Arial" w:hAnsi="Arial" w:cs="Arial"/>
          <w:b/>
          <w:bCs/>
        </w:rPr>
        <w:t>.</w:t>
      </w:r>
      <w:r w:rsidR="00885E3A">
        <w:rPr>
          <w:rFonts w:ascii="Arial" w:hAnsi="Arial" w:cs="Arial"/>
          <w:b/>
          <w:bCs/>
        </w:rPr>
        <w:tab/>
        <w:t>Declaration by the Management</w:t>
      </w:r>
    </w:p>
    <w:p w:rsidR="00885E3A" w:rsidRDefault="00885E3A">
      <w:pPr>
        <w:rPr>
          <w:rFonts w:ascii="Arial" w:hAnsi="Arial" w:cs="Arial"/>
          <w:b/>
          <w:bCs/>
        </w:rPr>
      </w:pPr>
    </w:p>
    <w:p w:rsidR="003952AC" w:rsidRPr="00285F88" w:rsidRDefault="003952AC" w:rsidP="003952AC">
      <w:pPr>
        <w:pStyle w:val="NormalWeb"/>
        <w:spacing w:before="0" w:beforeAutospacing="0" w:after="0" w:afterAutospacing="0" w:line="408" w:lineRule="auto"/>
        <w:jc w:val="both"/>
        <w:rPr>
          <w:rFonts w:ascii="Arial" w:hAnsi="Arial" w:cs="Arial"/>
        </w:rPr>
      </w:pPr>
      <w:r w:rsidRPr="00285F88">
        <w:rPr>
          <w:rFonts w:ascii="Arial" w:hAnsi="Arial" w:cs="Arial"/>
        </w:rPr>
        <w:t>I, Thiru. / Tmt.  ___________________________ son / daughter of                                           Thiru. __</w:t>
      </w:r>
      <w:r>
        <w:rPr>
          <w:rFonts w:ascii="Arial" w:hAnsi="Arial" w:cs="Arial"/>
        </w:rPr>
        <w:t>_____________ on behalf of the T</w:t>
      </w:r>
      <w:r w:rsidRPr="00285F88">
        <w:rPr>
          <w:rFonts w:ascii="Arial" w:hAnsi="Arial" w:cs="Arial"/>
        </w:rPr>
        <w:t xml:space="preserve">rust, viz., ___________________________ hereby declare that the particulars furnished in the application are correct to the best of my knowledge. No programme(s) / </w:t>
      </w:r>
      <w:r w:rsidR="00335083">
        <w:rPr>
          <w:rFonts w:ascii="Arial" w:hAnsi="Arial" w:cs="Arial"/>
        </w:rPr>
        <w:t>program</w:t>
      </w:r>
      <w:r w:rsidRPr="00285F88">
        <w:rPr>
          <w:rFonts w:ascii="Arial" w:hAnsi="Arial" w:cs="Arial"/>
        </w:rPr>
        <w:t xml:space="preserve">(s) will be started </w:t>
      </w:r>
      <w:r w:rsidR="003703D6">
        <w:rPr>
          <w:rFonts w:ascii="Arial" w:hAnsi="Arial" w:cs="Arial"/>
        </w:rPr>
        <w:t xml:space="preserve">and students admitted </w:t>
      </w:r>
      <w:r w:rsidRPr="00285F88">
        <w:rPr>
          <w:rFonts w:ascii="Arial" w:hAnsi="Arial" w:cs="Arial"/>
        </w:rPr>
        <w:t>without the prior approval</w:t>
      </w:r>
      <w:r w:rsidR="003703D6">
        <w:rPr>
          <w:rFonts w:ascii="Arial" w:hAnsi="Arial" w:cs="Arial"/>
        </w:rPr>
        <w:t xml:space="preserve"> / affiliation</w:t>
      </w:r>
      <w:r w:rsidRPr="00285F88">
        <w:rPr>
          <w:rFonts w:ascii="Arial" w:hAnsi="Arial" w:cs="Arial"/>
        </w:rPr>
        <w:t xml:space="preserve"> of </w:t>
      </w:r>
      <w:r w:rsidR="00D22F0F">
        <w:rPr>
          <w:rFonts w:ascii="Arial" w:hAnsi="Arial" w:cs="Arial"/>
        </w:rPr>
        <w:t>UGC</w:t>
      </w:r>
      <w:r w:rsidR="00182649">
        <w:rPr>
          <w:rFonts w:ascii="Arial" w:hAnsi="Arial" w:cs="Arial"/>
        </w:rPr>
        <w:t xml:space="preserve"> / </w:t>
      </w:r>
      <w:r w:rsidR="00D22F0F">
        <w:rPr>
          <w:rFonts w:ascii="Arial" w:hAnsi="Arial" w:cs="Arial"/>
        </w:rPr>
        <w:t>NBA</w:t>
      </w:r>
      <w:r w:rsidR="00182649">
        <w:rPr>
          <w:rFonts w:ascii="Arial" w:hAnsi="Arial" w:cs="Arial"/>
        </w:rPr>
        <w:t xml:space="preserve"> / </w:t>
      </w:r>
      <w:r w:rsidR="00D22F0F">
        <w:rPr>
          <w:rFonts w:ascii="Arial" w:hAnsi="Arial" w:cs="Arial"/>
        </w:rPr>
        <w:t>Manonmaniam Sundaranar</w:t>
      </w:r>
      <w:r w:rsidRPr="001F313D">
        <w:rPr>
          <w:rFonts w:ascii="Arial" w:hAnsi="Arial" w:cs="Arial"/>
        </w:rPr>
        <w:t xml:space="preserve">a University, </w:t>
      </w:r>
      <w:r w:rsidR="00D22F0F">
        <w:rPr>
          <w:rFonts w:ascii="Arial" w:hAnsi="Arial" w:cs="Arial"/>
        </w:rPr>
        <w:t>Tirunelveli</w:t>
      </w:r>
      <w:r w:rsidRPr="00285F88">
        <w:rPr>
          <w:rFonts w:ascii="Arial" w:hAnsi="Arial" w:cs="Arial"/>
        </w:rPr>
        <w:t xml:space="preserve"> for the academic year concerned and all the original documents related to the particulars given in the application will be produced at the time of inspection and whenever called for.</w:t>
      </w:r>
    </w:p>
    <w:p w:rsidR="00885E3A" w:rsidRDefault="00885E3A">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85E3A" w:rsidRDefault="00885E3A">
      <w:pPr>
        <w:jc w:val="right"/>
        <w:rPr>
          <w:rFonts w:ascii="Arial" w:hAnsi="Arial" w:cs="Arial"/>
        </w:rPr>
      </w:pPr>
    </w:p>
    <w:p w:rsidR="00885E3A" w:rsidRDefault="00885E3A">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85E3A" w:rsidRDefault="00885E3A" w:rsidP="002C4E6A">
      <w:pPr>
        <w:spacing w:line="288" w:lineRule="auto"/>
        <w:ind w:left="7020"/>
        <w:jc w:val="center"/>
        <w:rPr>
          <w:rFonts w:ascii="Arial" w:hAnsi="Arial" w:cs="Arial"/>
          <w:b/>
          <w:bCs/>
        </w:rPr>
      </w:pPr>
      <w:r>
        <w:rPr>
          <w:rFonts w:ascii="Arial" w:hAnsi="Arial" w:cs="Arial"/>
          <w:b/>
          <w:bCs/>
        </w:rPr>
        <w:t>Chairman / Secretary</w:t>
      </w:r>
    </w:p>
    <w:p w:rsidR="00885E3A" w:rsidRDefault="00885E3A" w:rsidP="002C4E6A">
      <w:pPr>
        <w:spacing w:line="288" w:lineRule="auto"/>
        <w:ind w:left="7020"/>
        <w:jc w:val="center"/>
        <w:rPr>
          <w:rFonts w:ascii="Arial" w:hAnsi="Arial" w:cs="Arial"/>
        </w:rPr>
      </w:pPr>
      <w:r>
        <w:rPr>
          <w:rFonts w:ascii="Arial" w:hAnsi="Arial" w:cs="Arial"/>
        </w:rPr>
        <w:t>(Name</w:t>
      </w:r>
      <w:r w:rsidR="007905DF">
        <w:rPr>
          <w:rFonts w:ascii="Arial" w:hAnsi="Arial" w:cs="Arial"/>
        </w:rPr>
        <w:t xml:space="preserve"> </w:t>
      </w:r>
      <w:r>
        <w:rPr>
          <w:rFonts w:ascii="Arial" w:hAnsi="Arial" w:cs="Arial"/>
        </w:rPr>
        <w:t>in Capital Letters)</w:t>
      </w:r>
    </w:p>
    <w:p w:rsidR="00885E3A" w:rsidRDefault="00885E3A">
      <w:pPr>
        <w:jc w:val="right"/>
        <w:rPr>
          <w:rFonts w:ascii="Arial" w:hAnsi="Arial" w:cs="Arial"/>
        </w:rPr>
      </w:pPr>
    </w:p>
    <w:p w:rsidR="00885E3A" w:rsidRDefault="00885E3A">
      <w:pPr>
        <w:jc w:val="right"/>
        <w:rPr>
          <w:rFonts w:ascii="Arial" w:hAnsi="Arial" w:cs="Arial"/>
        </w:rPr>
      </w:pPr>
    </w:p>
    <w:p w:rsidR="006A51EF" w:rsidRDefault="006A51EF">
      <w:pPr>
        <w:jc w:val="right"/>
        <w:rPr>
          <w:rFonts w:ascii="Arial" w:hAnsi="Arial" w:cs="Arial"/>
        </w:rPr>
      </w:pPr>
    </w:p>
    <w:p w:rsidR="00885E3A" w:rsidRDefault="00885E3A">
      <w:pPr>
        <w:jc w:val="right"/>
        <w:rPr>
          <w:rFonts w:ascii="Arial" w:hAnsi="Arial" w:cs="Arial"/>
        </w:rPr>
      </w:pPr>
    </w:p>
    <w:p w:rsidR="00885E3A" w:rsidRDefault="00885E3A" w:rsidP="00B1315A">
      <w:pPr>
        <w:rPr>
          <w:rFonts w:ascii="Arial" w:hAnsi="Arial" w:cs="Arial"/>
        </w:rPr>
      </w:pPr>
    </w:p>
    <w:p w:rsidR="00885E3A" w:rsidRDefault="00885E3A">
      <w:pPr>
        <w:jc w:val="right"/>
        <w:rPr>
          <w:rFonts w:ascii="Arial" w:hAnsi="Arial" w:cs="Arial"/>
        </w:rPr>
      </w:pPr>
    </w:p>
    <w:p w:rsidR="00885E3A" w:rsidRDefault="00885E3A">
      <w:pPr>
        <w:jc w:val="center"/>
        <w:rPr>
          <w:rFonts w:ascii="Arial" w:hAnsi="Arial" w:cs="Arial"/>
          <w:sz w:val="26"/>
        </w:rPr>
      </w:pPr>
      <w:r>
        <w:rPr>
          <w:rFonts w:ascii="Arial" w:hAnsi="Arial" w:cs="Arial"/>
        </w:rPr>
        <w:t xml:space="preserve">                                                                                Seal</w:t>
      </w:r>
    </w:p>
    <w:p w:rsidR="00885E3A" w:rsidRDefault="00885E3A">
      <w:pPr>
        <w:spacing w:line="360" w:lineRule="auto"/>
        <w:rPr>
          <w:rFonts w:ascii="Arial" w:hAnsi="Arial" w:cs="Arial"/>
        </w:rPr>
      </w:pPr>
      <w:r>
        <w:rPr>
          <w:rFonts w:ascii="Arial" w:hAnsi="Arial" w:cs="Arial"/>
        </w:rPr>
        <w:t>Place:</w:t>
      </w:r>
      <w:r>
        <w:rPr>
          <w:rFonts w:ascii="Arial" w:hAnsi="Arial" w:cs="Arial"/>
        </w:rPr>
        <w:tab/>
      </w:r>
    </w:p>
    <w:p w:rsidR="00885E3A" w:rsidRDefault="00885E3A">
      <w:pPr>
        <w:spacing w:line="360" w:lineRule="auto"/>
        <w:rPr>
          <w:rFonts w:ascii="Arial" w:hAnsi="Arial" w:cs="Arial"/>
        </w:rPr>
      </w:pPr>
      <w:r>
        <w:rPr>
          <w:rFonts w:ascii="Arial" w:hAnsi="Arial" w:cs="Arial"/>
        </w:rPr>
        <w:t>Date:</w:t>
      </w:r>
    </w:p>
    <w:p w:rsidR="001C712A" w:rsidRDefault="001C712A">
      <w:pPr>
        <w:spacing w:line="360" w:lineRule="auto"/>
        <w:rPr>
          <w:rFonts w:ascii="Arial" w:hAnsi="Arial" w:cs="Arial"/>
        </w:rPr>
      </w:pPr>
    </w:p>
    <w:p w:rsidR="001C712A" w:rsidRDefault="001C712A" w:rsidP="001C712A">
      <w:pPr>
        <w:spacing w:line="276" w:lineRule="auto"/>
        <w:rPr>
          <w:rFonts w:ascii="Arial" w:hAnsi="Arial" w:cs="Arial"/>
          <w:b/>
        </w:rPr>
      </w:pPr>
      <w:r>
        <w:rPr>
          <w:rFonts w:ascii="Arial" w:hAnsi="Arial" w:cs="Arial"/>
          <w:b/>
        </w:rPr>
        <w:br/>
      </w: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3C1883" w:rsidRDefault="003C1883" w:rsidP="001C712A">
      <w:pPr>
        <w:spacing w:line="276" w:lineRule="auto"/>
        <w:rPr>
          <w:rFonts w:ascii="Arial" w:hAnsi="Arial" w:cs="Arial"/>
          <w:b/>
        </w:rPr>
      </w:pPr>
    </w:p>
    <w:p w:rsidR="00D01005" w:rsidRDefault="009757D1" w:rsidP="003C1883">
      <w:pPr>
        <w:spacing w:line="276" w:lineRule="auto"/>
        <w:jc w:val="center"/>
        <w:rPr>
          <w:rFonts w:ascii="Arial" w:hAnsi="Arial" w:cs="Arial"/>
          <w:b/>
        </w:rPr>
      </w:pPr>
      <w:r>
        <w:rPr>
          <w:rFonts w:ascii="Arial" w:hAnsi="Arial" w:cs="Arial"/>
          <w:b/>
        </w:rPr>
        <w:t>3</w:t>
      </w:r>
      <w:r w:rsidR="008B0C6C">
        <w:rPr>
          <w:rFonts w:ascii="Arial" w:hAnsi="Arial" w:cs="Arial"/>
          <w:b/>
        </w:rPr>
        <w:t>6</w:t>
      </w:r>
    </w:p>
    <w:sectPr w:rsidR="00D01005" w:rsidSect="007801F6">
      <w:headerReference w:type="default" r:id="rId19"/>
      <w:footerReference w:type="even" r:id="rId20"/>
      <w:footerReference w:type="default" r:id="rId21"/>
      <w:pgSz w:w="11909" w:h="16834" w:code="9"/>
      <w:pgMar w:top="1238" w:right="720" w:bottom="450" w:left="1440"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B6" w:rsidRDefault="00784AB6">
      <w:r>
        <w:separator/>
      </w:r>
    </w:p>
  </w:endnote>
  <w:endnote w:type="continuationSeparator" w:id="1">
    <w:p w:rsidR="00784AB6" w:rsidRDefault="00784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Times New Roman"/>
    <w:charset w:val="00"/>
    <w:family w:val="auto"/>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mini">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Bookman Demi">
    <w:altName w:val="Bookman Old Style"/>
    <w:charset w:val="00"/>
    <w:family w:val="roman"/>
    <w:pitch w:val="variable"/>
    <w:sig w:usb0="00000001"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Default="00DA66F3">
    <w:pPr>
      <w:pStyle w:val="Footer"/>
      <w:framePr w:wrap="around" w:vAnchor="text" w:hAnchor="margin" w:xAlign="center" w:y="1"/>
      <w:rPr>
        <w:rStyle w:val="PageNumber"/>
      </w:rPr>
    </w:pPr>
    <w:r>
      <w:rPr>
        <w:rStyle w:val="PageNumber"/>
      </w:rPr>
      <w:fldChar w:fldCharType="begin"/>
    </w:r>
    <w:r w:rsidR="00174B18">
      <w:rPr>
        <w:rStyle w:val="PageNumber"/>
      </w:rPr>
      <w:instrText xml:space="preserve">PAGE  </w:instrText>
    </w:r>
    <w:r>
      <w:rPr>
        <w:rStyle w:val="PageNumber"/>
      </w:rPr>
      <w:fldChar w:fldCharType="end"/>
    </w:r>
  </w:p>
  <w:p w:rsidR="00174B18" w:rsidRDefault="00174B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Default="00174B18">
    <w:pPr>
      <w:pStyle w:val="Footer"/>
      <w:jc w:val="center"/>
    </w:pPr>
  </w:p>
  <w:p w:rsidR="00174B18" w:rsidRDefault="00174B18">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Default="00DA66F3">
    <w:pPr>
      <w:pStyle w:val="Footer"/>
      <w:framePr w:wrap="around" w:vAnchor="text" w:hAnchor="margin" w:xAlign="center" w:y="1"/>
      <w:rPr>
        <w:rStyle w:val="PageNumber"/>
      </w:rPr>
    </w:pPr>
    <w:r>
      <w:rPr>
        <w:rStyle w:val="PageNumber"/>
      </w:rPr>
      <w:fldChar w:fldCharType="begin"/>
    </w:r>
    <w:r w:rsidR="00174B18">
      <w:rPr>
        <w:rStyle w:val="PageNumber"/>
      </w:rPr>
      <w:instrText xml:space="preserve">PAGE  </w:instrText>
    </w:r>
    <w:r>
      <w:rPr>
        <w:rStyle w:val="PageNumber"/>
      </w:rPr>
      <w:fldChar w:fldCharType="end"/>
    </w:r>
  </w:p>
  <w:p w:rsidR="00174B18" w:rsidRDefault="00174B1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Pr="0038392D" w:rsidRDefault="00174B18" w:rsidP="0038392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Default="00DA66F3">
    <w:pPr>
      <w:pStyle w:val="Footer"/>
      <w:framePr w:wrap="around" w:vAnchor="text" w:hAnchor="margin" w:xAlign="center" w:y="1"/>
      <w:rPr>
        <w:rStyle w:val="PageNumber"/>
      </w:rPr>
    </w:pPr>
    <w:r>
      <w:rPr>
        <w:rStyle w:val="PageNumber"/>
      </w:rPr>
      <w:fldChar w:fldCharType="begin"/>
    </w:r>
    <w:r w:rsidR="00174B18">
      <w:rPr>
        <w:rStyle w:val="PageNumber"/>
      </w:rPr>
      <w:instrText xml:space="preserve">PAGE  </w:instrText>
    </w:r>
    <w:r>
      <w:rPr>
        <w:rStyle w:val="PageNumber"/>
      </w:rPr>
      <w:fldChar w:fldCharType="end"/>
    </w:r>
  </w:p>
  <w:p w:rsidR="00174B18" w:rsidRDefault="00174B1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Pr="0038392D" w:rsidRDefault="00174B18" w:rsidP="00383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B6" w:rsidRDefault="00784AB6">
      <w:r>
        <w:separator/>
      </w:r>
    </w:p>
  </w:footnote>
  <w:footnote w:type="continuationSeparator" w:id="1">
    <w:p w:rsidR="00784AB6" w:rsidRDefault="00784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Default="00174B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18" w:rsidRDefault="00174B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6"/>
      <w:numFmt w:val="decimal"/>
      <w:lvlText w:val="%1"/>
      <w:lvlJc w:val="left"/>
      <w:pPr>
        <w:tabs>
          <w:tab w:val="num" w:pos="360"/>
        </w:tabs>
        <w:ind w:left="360" w:hanging="36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lvl>
    <w:lvl w:ilvl="1">
      <w:start w:val="3"/>
      <w:numFmt w:val="decimal"/>
      <w:lvlText w:val="%1.%2"/>
      <w:lvlJc w:val="left"/>
      <w:pPr>
        <w:tabs>
          <w:tab w:val="num" w:pos="630"/>
        </w:tabs>
        <w:ind w:left="630" w:hanging="36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2">
    <w:nsid w:val="00000003"/>
    <w:multiLevelType w:val="singleLevel"/>
    <w:tmpl w:val="00000003"/>
    <w:name w:val="WW8Num4"/>
    <w:lvl w:ilvl="0">
      <w:start w:val="1"/>
      <w:numFmt w:val="bullet"/>
      <w:lvlText w:val="-"/>
      <w:lvlJc w:val="left"/>
      <w:pPr>
        <w:tabs>
          <w:tab w:val="num" w:pos="1080"/>
        </w:tabs>
        <w:ind w:left="1080" w:hanging="360"/>
      </w:pPr>
      <w:rPr>
        <w:rFonts w:ascii="Times New Roman" w:hAnsi="Times New Roman" w:cs="Times New Roman"/>
      </w:rPr>
    </w:lvl>
  </w:abstractNum>
  <w:abstractNum w:abstractNumId="3">
    <w:nsid w:val="00000004"/>
    <w:multiLevelType w:val="multilevel"/>
    <w:tmpl w:val="00000004"/>
    <w:name w:val="WW8Num5"/>
    <w:lvl w:ilvl="0">
      <w:numFmt w:val="bullet"/>
      <w:lvlText w:val="-"/>
      <w:lvlJc w:val="left"/>
      <w:pPr>
        <w:tabs>
          <w:tab w:val="num" w:pos="1440"/>
        </w:tabs>
        <w:ind w:left="1440" w:hanging="72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lowerRoman"/>
      <w:lvlText w:val="(%3)"/>
      <w:lvlJc w:val="left"/>
      <w:pPr>
        <w:tabs>
          <w:tab w:val="num" w:pos="2340"/>
        </w:tabs>
        <w:ind w:left="2340" w:hanging="72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6"/>
    <w:lvl w:ilvl="0">
      <w:start w:val="1"/>
      <w:numFmt w:val="bullet"/>
      <w:lvlText w:val="·"/>
      <w:lvlJc w:val="left"/>
      <w:pPr>
        <w:tabs>
          <w:tab w:val="num" w:pos="2160"/>
        </w:tabs>
        <w:ind w:left="2160" w:hanging="360"/>
      </w:pPr>
      <w:rPr>
        <w:rFonts w:ascii="Symbol" w:hAnsi="Symbol"/>
      </w:rPr>
    </w:lvl>
  </w:abstractNum>
  <w:abstractNum w:abstractNumId="5">
    <w:nsid w:val="00000006"/>
    <w:multiLevelType w:val="multilevel"/>
    <w:tmpl w:val="00000006"/>
    <w:name w:val="WW8Num7"/>
    <w:lvl w:ilvl="0">
      <w:start w:val="7"/>
      <w:numFmt w:val="decimal"/>
      <w:lvlText w:val="%1"/>
      <w:lvlJc w:val="left"/>
      <w:pPr>
        <w:tabs>
          <w:tab w:val="num" w:pos="360"/>
        </w:tabs>
        <w:ind w:left="360" w:hanging="360"/>
      </w:pPr>
      <w:rPr>
        <w:sz w:val="24"/>
      </w:rPr>
    </w:lvl>
    <w:lvl w:ilvl="1">
      <w:start w:val="1"/>
      <w:numFmt w:val="decimal"/>
      <w:lvlText w:val="%1.%2"/>
      <w:lvlJc w:val="left"/>
      <w:pPr>
        <w:tabs>
          <w:tab w:val="num" w:pos="720"/>
        </w:tabs>
        <w:ind w:left="720" w:hanging="72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nsid w:val="00000007"/>
    <w:multiLevelType w:val="multilevel"/>
    <w:tmpl w:val="00000007"/>
    <w:name w:val="WW8Num8"/>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Times New Roman" w:hAnsi="Times New Roman" w:cs="Times New Roman"/>
      </w:rPr>
    </w:lvl>
    <w:lvl w:ilvl="2">
      <w:numFmt w:val="bullet"/>
      <w:lvlText w:val="-"/>
      <w:lvlJc w:val="left"/>
      <w:pPr>
        <w:tabs>
          <w:tab w:val="num" w:pos="2340"/>
        </w:tabs>
        <w:ind w:left="2340" w:hanging="720"/>
      </w:pPr>
      <w:rPr>
        <w:rFonts w:ascii="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8"/>
    <w:multiLevelType w:val="singleLevel"/>
    <w:tmpl w:val="00000008"/>
    <w:name w:val="WW8Num9"/>
    <w:lvl w:ilvl="0">
      <w:numFmt w:val="bullet"/>
      <w:lvlText w:val="-"/>
      <w:lvlJc w:val="left"/>
      <w:pPr>
        <w:tabs>
          <w:tab w:val="num" w:pos="1440"/>
        </w:tabs>
        <w:ind w:left="1440" w:hanging="720"/>
      </w:pPr>
      <w:rPr>
        <w:rFonts w:ascii="Times New Roman" w:hAnsi="Times New Roman" w:cs="Times New Roman"/>
      </w:rPr>
    </w:lvl>
  </w:abstractNum>
  <w:abstractNum w:abstractNumId="8">
    <w:nsid w:val="00000009"/>
    <w:multiLevelType w:val="singleLevel"/>
    <w:tmpl w:val="00000009"/>
    <w:name w:val="WW8Num10"/>
    <w:lvl w:ilvl="0">
      <w:start w:val="1"/>
      <w:numFmt w:val="bullet"/>
      <w:lvlText w:val="·"/>
      <w:lvlJc w:val="left"/>
      <w:pPr>
        <w:tabs>
          <w:tab w:val="num" w:pos="1440"/>
        </w:tabs>
        <w:ind w:left="1440" w:hanging="360"/>
      </w:pPr>
      <w:rPr>
        <w:rFonts w:ascii="Symbol" w:hAnsi="Symbol"/>
      </w:rPr>
    </w:lvl>
  </w:abstractNum>
  <w:abstractNum w:abstractNumId="9">
    <w:nsid w:val="0000000A"/>
    <w:multiLevelType w:val="singleLevel"/>
    <w:tmpl w:val="0000000A"/>
    <w:name w:val="WW8Num12"/>
    <w:lvl w:ilvl="0">
      <w:start w:val="1"/>
      <w:numFmt w:val="bullet"/>
      <w:lvlText w:val="·"/>
      <w:lvlJc w:val="left"/>
      <w:pPr>
        <w:tabs>
          <w:tab w:val="num" w:pos="1440"/>
        </w:tabs>
        <w:ind w:left="1440" w:hanging="360"/>
      </w:pPr>
      <w:rPr>
        <w:rFonts w:ascii="Symbol" w:hAnsi="Symbol"/>
      </w:rPr>
    </w:lvl>
  </w:abstractNum>
  <w:abstractNum w:abstractNumId="10">
    <w:nsid w:val="0000000B"/>
    <w:multiLevelType w:val="singleLevel"/>
    <w:tmpl w:val="0000000B"/>
    <w:name w:val="WW8Num13"/>
    <w:lvl w:ilvl="0">
      <w:start w:val="1"/>
      <w:numFmt w:val="decimal"/>
      <w:lvlText w:val="%1)"/>
      <w:lvlJc w:val="left"/>
      <w:pPr>
        <w:tabs>
          <w:tab w:val="num" w:pos="0"/>
        </w:tabs>
        <w:ind w:left="0" w:firstLine="0"/>
      </w:pPr>
      <w:rPr>
        <w:rFonts w:ascii="Times New Roman" w:hAnsi="Times New Roman"/>
      </w:rPr>
    </w:lvl>
  </w:abstractNum>
  <w:abstractNum w:abstractNumId="11">
    <w:nsid w:val="0000000C"/>
    <w:multiLevelType w:val="singleLevel"/>
    <w:tmpl w:val="0000000C"/>
    <w:name w:val="WW8Num14"/>
    <w:lvl w:ilvl="0">
      <w:start w:val="10"/>
      <w:numFmt w:val="bullet"/>
      <w:lvlText w:val="·"/>
      <w:lvlJc w:val="left"/>
      <w:pPr>
        <w:tabs>
          <w:tab w:val="num" w:pos="1440"/>
        </w:tabs>
        <w:ind w:left="1440" w:hanging="720"/>
      </w:pPr>
      <w:rPr>
        <w:rFonts w:ascii="Symbol" w:hAnsi="Symbol" w:cs="Times New Roman"/>
      </w:rPr>
    </w:lvl>
  </w:abstractNum>
  <w:abstractNum w:abstractNumId="12">
    <w:nsid w:val="0000000D"/>
    <w:multiLevelType w:val="multilevel"/>
    <w:tmpl w:val="0000000D"/>
    <w:name w:val="WW8Num15"/>
    <w:lvl w:ilvl="0">
      <w:numFmt w:val="bullet"/>
      <w:lvlText w:val="-"/>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000000E"/>
    <w:multiLevelType w:val="singleLevel"/>
    <w:tmpl w:val="0000000E"/>
    <w:name w:val="WW8Num16"/>
    <w:lvl w:ilvl="0">
      <w:start w:val="1"/>
      <w:numFmt w:val="bullet"/>
      <w:lvlText w:val="Ø"/>
      <w:lvlJc w:val="left"/>
      <w:pPr>
        <w:tabs>
          <w:tab w:val="num" w:pos="720"/>
        </w:tabs>
        <w:ind w:left="720" w:hanging="360"/>
      </w:pPr>
      <w:rPr>
        <w:rFonts w:ascii="Wingdings" w:hAnsi="Wingdings"/>
      </w:rPr>
    </w:lvl>
  </w:abstractNum>
  <w:abstractNum w:abstractNumId="14">
    <w:nsid w:val="0000000F"/>
    <w:multiLevelType w:val="singleLevel"/>
    <w:tmpl w:val="0000000F"/>
    <w:name w:val="WW8Num17"/>
    <w:lvl w:ilvl="0">
      <w:start w:val="1"/>
      <w:numFmt w:val="lowerLetter"/>
      <w:lvlText w:val="%1)"/>
      <w:lvlJc w:val="left"/>
      <w:pPr>
        <w:tabs>
          <w:tab w:val="num" w:pos="0"/>
        </w:tabs>
        <w:ind w:left="0" w:firstLine="0"/>
      </w:pPr>
      <w:rPr>
        <w:rFonts w:ascii="Times New Roman" w:hAnsi="Times New Roman"/>
      </w:rPr>
    </w:lvl>
  </w:abstractNum>
  <w:abstractNum w:abstractNumId="15">
    <w:nsid w:val="00000010"/>
    <w:multiLevelType w:val="singleLevel"/>
    <w:tmpl w:val="00000010"/>
    <w:name w:val="WW8Num18"/>
    <w:lvl w:ilvl="0">
      <w:start w:val="1"/>
      <w:numFmt w:val="bullet"/>
      <w:lvlText w:val="·"/>
      <w:lvlJc w:val="left"/>
      <w:pPr>
        <w:tabs>
          <w:tab w:val="num" w:pos="1440"/>
        </w:tabs>
        <w:ind w:left="1440" w:hanging="360"/>
      </w:pPr>
      <w:rPr>
        <w:rFonts w:ascii="Symbol" w:hAnsi="Symbol"/>
      </w:rPr>
    </w:lvl>
  </w:abstractNum>
  <w:abstractNum w:abstractNumId="16">
    <w:nsid w:val="00000011"/>
    <w:multiLevelType w:val="singleLevel"/>
    <w:tmpl w:val="00000011"/>
    <w:name w:val="WW8Num19"/>
    <w:lvl w:ilvl="0">
      <w:start w:val="1"/>
      <w:numFmt w:val="bullet"/>
      <w:lvlText w:val="§"/>
      <w:lvlJc w:val="left"/>
      <w:pPr>
        <w:tabs>
          <w:tab w:val="num" w:pos="360"/>
        </w:tabs>
        <w:ind w:left="360" w:hanging="360"/>
      </w:pPr>
      <w:rPr>
        <w:rFonts w:ascii="Wingdings" w:hAnsi="Wingdings"/>
      </w:rPr>
    </w:lvl>
  </w:abstractNum>
  <w:abstractNum w:abstractNumId="17">
    <w:nsid w:val="00000012"/>
    <w:multiLevelType w:val="singleLevel"/>
    <w:tmpl w:val="00000012"/>
    <w:name w:val="WW8Num20"/>
    <w:lvl w:ilvl="0">
      <w:start w:val="1"/>
      <w:numFmt w:val="decimal"/>
      <w:lvlText w:val="(%1)"/>
      <w:lvlJc w:val="left"/>
      <w:pPr>
        <w:tabs>
          <w:tab w:val="num" w:pos="1440"/>
        </w:tabs>
        <w:ind w:left="1440" w:hanging="720"/>
      </w:pPr>
    </w:lvl>
  </w:abstractNum>
  <w:abstractNum w:abstractNumId="18">
    <w:nsid w:val="00000013"/>
    <w:multiLevelType w:val="multilevel"/>
    <w:tmpl w:val="00000013"/>
    <w:name w:val="WW8Num21"/>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00000014"/>
    <w:multiLevelType w:val="singleLevel"/>
    <w:tmpl w:val="00000014"/>
    <w:name w:val="WW8Num22"/>
    <w:lvl w:ilvl="0">
      <w:start w:val="1"/>
      <w:numFmt w:val="bullet"/>
      <w:lvlText w:val="§"/>
      <w:lvlJc w:val="left"/>
      <w:pPr>
        <w:tabs>
          <w:tab w:val="num" w:pos="1080"/>
        </w:tabs>
        <w:ind w:left="1080" w:hanging="360"/>
      </w:pPr>
      <w:rPr>
        <w:rFonts w:ascii="Wingdings" w:hAnsi="Wingdings"/>
      </w:rPr>
    </w:lvl>
  </w:abstractNum>
  <w:abstractNum w:abstractNumId="20">
    <w:nsid w:val="00000015"/>
    <w:multiLevelType w:val="singleLevel"/>
    <w:tmpl w:val="00000015"/>
    <w:name w:val="WW8Num24"/>
    <w:lvl w:ilvl="0">
      <w:start w:val="1"/>
      <w:numFmt w:val="bullet"/>
      <w:lvlText w:val="§"/>
      <w:lvlJc w:val="left"/>
      <w:pPr>
        <w:tabs>
          <w:tab w:val="num" w:pos="360"/>
        </w:tabs>
        <w:ind w:left="360" w:hanging="360"/>
      </w:pPr>
      <w:rPr>
        <w:rFonts w:ascii="Wingdings" w:hAnsi="Wingdings"/>
      </w:rPr>
    </w:lvl>
  </w:abstractNum>
  <w:abstractNum w:abstractNumId="21">
    <w:nsid w:val="00000016"/>
    <w:multiLevelType w:val="singleLevel"/>
    <w:tmpl w:val="00000016"/>
    <w:name w:val="WW8Num25"/>
    <w:lvl w:ilvl="0">
      <w:start w:val="1"/>
      <w:numFmt w:val="upperLetter"/>
      <w:lvlText w:val="%1."/>
      <w:lvlJc w:val="left"/>
      <w:pPr>
        <w:tabs>
          <w:tab w:val="num" w:pos="720"/>
        </w:tabs>
        <w:ind w:left="720" w:hanging="360"/>
      </w:pPr>
    </w:lvl>
  </w:abstractNum>
  <w:abstractNum w:abstractNumId="22">
    <w:nsid w:val="00000017"/>
    <w:multiLevelType w:val="multilevel"/>
    <w:tmpl w:val="00000017"/>
    <w:name w:val="WW8Num26"/>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00000018"/>
    <w:multiLevelType w:val="singleLevel"/>
    <w:tmpl w:val="00000018"/>
    <w:name w:val="WW8Num27"/>
    <w:lvl w:ilvl="0">
      <w:start w:val="10"/>
      <w:numFmt w:val="bullet"/>
      <w:lvlText w:val="·"/>
      <w:lvlJc w:val="left"/>
      <w:pPr>
        <w:tabs>
          <w:tab w:val="num" w:pos="1800"/>
        </w:tabs>
        <w:ind w:left="1800" w:hanging="720"/>
      </w:pPr>
      <w:rPr>
        <w:rFonts w:ascii="Symbol" w:hAnsi="Symbol" w:cs="Times New Roman"/>
      </w:rPr>
    </w:lvl>
  </w:abstractNum>
  <w:abstractNum w:abstractNumId="24">
    <w:nsid w:val="00000019"/>
    <w:multiLevelType w:val="singleLevel"/>
    <w:tmpl w:val="00000019"/>
    <w:name w:val="WW8Num28"/>
    <w:lvl w:ilvl="0">
      <w:start w:val="1"/>
      <w:numFmt w:val="lowerRoman"/>
      <w:lvlText w:val="%1."/>
      <w:lvlJc w:val="left"/>
      <w:pPr>
        <w:tabs>
          <w:tab w:val="num" w:pos="1080"/>
        </w:tabs>
        <w:ind w:left="1080" w:hanging="720"/>
      </w:pPr>
    </w:lvl>
  </w:abstractNum>
  <w:abstractNum w:abstractNumId="25">
    <w:nsid w:val="0000001A"/>
    <w:multiLevelType w:val="singleLevel"/>
    <w:tmpl w:val="0000001A"/>
    <w:name w:val="WW8Num29"/>
    <w:lvl w:ilvl="0">
      <w:start w:val="1"/>
      <w:numFmt w:val="bullet"/>
      <w:lvlText w:val="v"/>
      <w:lvlJc w:val="left"/>
      <w:pPr>
        <w:tabs>
          <w:tab w:val="num" w:pos="1080"/>
        </w:tabs>
        <w:ind w:left="1080" w:hanging="360"/>
      </w:pPr>
      <w:rPr>
        <w:rFonts w:ascii="Wingdings" w:hAnsi="Wingdings"/>
      </w:rPr>
    </w:lvl>
  </w:abstractNum>
  <w:abstractNum w:abstractNumId="26">
    <w:nsid w:val="0000001B"/>
    <w:multiLevelType w:val="singleLevel"/>
    <w:tmpl w:val="0000001B"/>
    <w:name w:val="WW8Num30"/>
    <w:lvl w:ilvl="0">
      <w:start w:val="1"/>
      <w:numFmt w:val="bullet"/>
      <w:lvlText w:val="·"/>
      <w:lvlJc w:val="left"/>
      <w:pPr>
        <w:tabs>
          <w:tab w:val="num" w:pos="720"/>
        </w:tabs>
        <w:ind w:left="720" w:hanging="360"/>
      </w:pPr>
      <w:rPr>
        <w:rFonts w:ascii="Symbol" w:hAnsi="Symbol"/>
      </w:rPr>
    </w:lvl>
  </w:abstractNum>
  <w:abstractNum w:abstractNumId="27">
    <w:nsid w:val="0000001C"/>
    <w:multiLevelType w:val="singleLevel"/>
    <w:tmpl w:val="0000001C"/>
    <w:name w:val="WW8Num31"/>
    <w:lvl w:ilvl="0">
      <w:start w:val="1"/>
      <w:numFmt w:val="lowerRoman"/>
      <w:lvlText w:val="%1."/>
      <w:lvlJc w:val="left"/>
      <w:pPr>
        <w:tabs>
          <w:tab w:val="num" w:pos="1080"/>
        </w:tabs>
        <w:ind w:left="1080" w:hanging="720"/>
      </w:pPr>
    </w:lvl>
  </w:abstractNum>
  <w:abstractNum w:abstractNumId="28">
    <w:nsid w:val="0000001D"/>
    <w:multiLevelType w:val="singleLevel"/>
    <w:tmpl w:val="0000001D"/>
    <w:name w:val="WW8Num32"/>
    <w:lvl w:ilvl="0">
      <w:start w:val="1"/>
      <w:numFmt w:val="bullet"/>
      <w:lvlText w:val="-"/>
      <w:lvlJc w:val="left"/>
      <w:pPr>
        <w:tabs>
          <w:tab w:val="num" w:pos="1440"/>
        </w:tabs>
        <w:ind w:left="1440" w:hanging="360"/>
      </w:pPr>
      <w:rPr>
        <w:rFonts w:ascii="Times New Roman" w:hAnsi="Times New Roman" w:cs="Times New Roman"/>
      </w:rPr>
    </w:lvl>
  </w:abstractNum>
  <w:abstractNum w:abstractNumId="29">
    <w:nsid w:val="0000001E"/>
    <w:multiLevelType w:val="singleLevel"/>
    <w:tmpl w:val="0000001E"/>
    <w:name w:val="WW8Num34"/>
    <w:lvl w:ilvl="0">
      <w:start w:val="1"/>
      <w:numFmt w:val="lowerRoman"/>
      <w:lvlText w:val="%1."/>
      <w:lvlJc w:val="left"/>
      <w:pPr>
        <w:tabs>
          <w:tab w:val="num" w:pos="1080"/>
        </w:tabs>
        <w:ind w:left="1080" w:hanging="720"/>
      </w:pPr>
    </w:lvl>
  </w:abstractNum>
  <w:abstractNum w:abstractNumId="30">
    <w:nsid w:val="0000001F"/>
    <w:multiLevelType w:val="multilevel"/>
    <w:tmpl w:val="0000001F"/>
    <w:name w:val="WW8Num35"/>
    <w:lvl w:ilvl="0">
      <w:start w:val="1"/>
      <w:numFmt w:val="decimal"/>
      <w:lvlText w:val="%1."/>
      <w:lvlJc w:val="left"/>
      <w:pPr>
        <w:tabs>
          <w:tab w:val="num" w:pos="360"/>
        </w:tabs>
        <w:ind w:left="360" w:hanging="360"/>
      </w:pPr>
    </w:lvl>
    <w:lvl w:ilvl="1">
      <w:start w:val="4"/>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1">
    <w:nsid w:val="00000020"/>
    <w:multiLevelType w:val="multilevel"/>
    <w:tmpl w:val="00000020"/>
    <w:name w:val="WW8Num36"/>
    <w:lvl w:ilvl="0">
      <w:numFmt w:val="bullet"/>
      <w:lvlText w:val="-"/>
      <w:lvlJc w:val="left"/>
      <w:pPr>
        <w:tabs>
          <w:tab w:val="num" w:pos="1440"/>
        </w:tabs>
        <w:ind w:left="1440" w:hanging="720"/>
      </w:pPr>
      <w:rPr>
        <w:rFonts w:ascii="Times New Roman" w:hAnsi="Times New Roman" w:cs="Times New Roman"/>
      </w:rPr>
    </w:lvl>
    <w:lvl w:ilvl="1">
      <w:start w:val="1"/>
      <w:numFmt w:val="upperRoman"/>
      <w:lvlText w:val="%2."/>
      <w:lvlJc w:val="left"/>
      <w:pPr>
        <w:tabs>
          <w:tab w:val="num" w:pos="1800"/>
        </w:tabs>
        <w:ind w:left="1800" w:hanging="72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singleLevel"/>
    <w:tmpl w:val="00000021"/>
    <w:name w:val="WW8Num37"/>
    <w:lvl w:ilvl="0">
      <w:numFmt w:val="bullet"/>
      <w:lvlText w:val="-"/>
      <w:lvlJc w:val="left"/>
      <w:pPr>
        <w:tabs>
          <w:tab w:val="num" w:pos="1080"/>
        </w:tabs>
        <w:ind w:left="1080" w:hanging="720"/>
      </w:pPr>
      <w:rPr>
        <w:rFonts w:ascii="Times New Roman" w:hAnsi="Times New Roman" w:cs="Times New Roman"/>
      </w:rPr>
    </w:lvl>
  </w:abstractNum>
  <w:abstractNum w:abstractNumId="33">
    <w:nsid w:val="00000022"/>
    <w:multiLevelType w:val="singleLevel"/>
    <w:tmpl w:val="00000022"/>
    <w:name w:val="WW8Num38"/>
    <w:lvl w:ilvl="0">
      <w:start w:val="1"/>
      <w:numFmt w:val="bullet"/>
      <w:lvlText w:val="Ø"/>
      <w:lvlJc w:val="left"/>
      <w:pPr>
        <w:tabs>
          <w:tab w:val="num" w:pos="1230"/>
        </w:tabs>
        <w:ind w:left="1230" w:hanging="360"/>
      </w:pPr>
      <w:rPr>
        <w:rFonts w:ascii="Wingdings" w:hAnsi="Wingdings"/>
      </w:rPr>
    </w:lvl>
  </w:abstractNum>
  <w:abstractNum w:abstractNumId="34">
    <w:nsid w:val="00000023"/>
    <w:multiLevelType w:val="singleLevel"/>
    <w:tmpl w:val="00000023"/>
    <w:name w:val="WW8Num39"/>
    <w:lvl w:ilvl="0">
      <w:start w:val="1"/>
      <w:numFmt w:val="lowerRoman"/>
      <w:lvlText w:val="%1."/>
      <w:lvlJc w:val="right"/>
      <w:pPr>
        <w:tabs>
          <w:tab w:val="num" w:pos="180"/>
        </w:tabs>
        <w:ind w:left="180" w:hanging="180"/>
      </w:pPr>
    </w:lvl>
  </w:abstractNum>
  <w:abstractNum w:abstractNumId="35">
    <w:nsid w:val="00000024"/>
    <w:multiLevelType w:val="multilevel"/>
    <w:tmpl w:val="00000024"/>
    <w:name w:val="WW8Num40"/>
    <w:lvl w:ilvl="0">
      <w:start w:val="1"/>
      <w:numFmt w:val="decimal"/>
      <w:lvlText w:val="%1."/>
      <w:lvlJc w:val="left"/>
      <w:pPr>
        <w:tabs>
          <w:tab w:val="num" w:pos="1080"/>
        </w:tabs>
        <w:ind w:left="1080" w:hanging="360"/>
      </w:pPr>
    </w:lvl>
    <w:lvl w:ilvl="1">
      <w:start w:val="2"/>
      <w:numFmt w:val="upperLetter"/>
      <w:lvlText w:val="%2)"/>
      <w:lvlJc w:val="left"/>
      <w:pPr>
        <w:tabs>
          <w:tab w:val="num" w:pos="1800"/>
        </w:tabs>
        <w:ind w:left="1800" w:hanging="360"/>
      </w:pPr>
      <w:rPr>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00000025"/>
    <w:multiLevelType w:val="singleLevel"/>
    <w:tmpl w:val="00000025"/>
    <w:name w:val="WW8Num42"/>
    <w:lvl w:ilvl="0">
      <w:start w:val="1"/>
      <w:numFmt w:val="lowerLetter"/>
      <w:lvlText w:val="(%1)"/>
      <w:lvlJc w:val="left"/>
      <w:pPr>
        <w:tabs>
          <w:tab w:val="num" w:pos="1080"/>
        </w:tabs>
        <w:ind w:left="1080" w:hanging="360"/>
      </w:pPr>
    </w:lvl>
  </w:abstractNum>
  <w:abstractNum w:abstractNumId="37">
    <w:nsid w:val="00000026"/>
    <w:multiLevelType w:val="singleLevel"/>
    <w:tmpl w:val="00000026"/>
    <w:name w:val="WW8Num43"/>
    <w:lvl w:ilvl="0">
      <w:start w:val="1"/>
      <w:numFmt w:val="lowerRoman"/>
      <w:lvlText w:val="(%1)"/>
      <w:lvlJc w:val="left"/>
      <w:pPr>
        <w:tabs>
          <w:tab w:val="num" w:pos="1080"/>
        </w:tabs>
        <w:ind w:left="1080" w:hanging="720"/>
      </w:pPr>
    </w:lvl>
  </w:abstractNum>
  <w:abstractNum w:abstractNumId="38">
    <w:nsid w:val="00000027"/>
    <w:multiLevelType w:val="singleLevel"/>
    <w:tmpl w:val="00000027"/>
    <w:name w:val="WW8Num44"/>
    <w:lvl w:ilvl="0">
      <w:start w:val="8"/>
      <w:numFmt w:val="lowerLetter"/>
      <w:lvlText w:val="(%1)"/>
      <w:lvlJc w:val="left"/>
      <w:pPr>
        <w:tabs>
          <w:tab w:val="num" w:pos="720"/>
        </w:tabs>
        <w:ind w:left="720" w:hanging="360"/>
      </w:pPr>
    </w:lvl>
  </w:abstractNum>
  <w:abstractNum w:abstractNumId="39">
    <w:nsid w:val="00000028"/>
    <w:multiLevelType w:val="singleLevel"/>
    <w:tmpl w:val="00000028"/>
    <w:name w:val="WW8Num45"/>
    <w:lvl w:ilvl="0">
      <w:start w:val="1"/>
      <w:numFmt w:val="bullet"/>
      <w:lvlText w:val="-"/>
      <w:lvlJc w:val="left"/>
      <w:pPr>
        <w:tabs>
          <w:tab w:val="num" w:pos="1080"/>
        </w:tabs>
        <w:ind w:left="1080" w:hanging="360"/>
      </w:pPr>
      <w:rPr>
        <w:rFonts w:ascii="Times New Roman" w:hAnsi="Times New Roman" w:cs="Times New Roman"/>
      </w:rPr>
    </w:lvl>
  </w:abstractNum>
  <w:abstractNum w:abstractNumId="40">
    <w:nsid w:val="00000029"/>
    <w:multiLevelType w:val="singleLevel"/>
    <w:tmpl w:val="00000029"/>
    <w:name w:val="WW8Num46"/>
    <w:lvl w:ilvl="0">
      <w:start w:val="1"/>
      <w:numFmt w:val="bullet"/>
      <w:lvlText w:val="·"/>
      <w:lvlJc w:val="left"/>
      <w:pPr>
        <w:tabs>
          <w:tab w:val="num" w:pos="2160"/>
        </w:tabs>
        <w:ind w:left="2160" w:hanging="360"/>
      </w:pPr>
      <w:rPr>
        <w:rFonts w:ascii="Symbol" w:hAnsi="Symbol"/>
      </w:rPr>
    </w:lvl>
  </w:abstractNum>
  <w:abstractNum w:abstractNumId="41">
    <w:nsid w:val="0000002A"/>
    <w:multiLevelType w:val="singleLevel"/>
    <w:tmpl w:val="0000002A"/>
    <w:name w:val="WW8Num47"/>
    <w:lvl w:ilvl="0">
      <w:start w:val="1"/>
      <w:numFmt w:val="lowerRoman"/>
      <w:lvlText w:val="%1."/>
      <w:lvlJc w:val="left"/>
      <w:pPr>
        <w:tabs>
          <w:tab w:val="num" w:pos="720"/>
        </w:tabs>
        <w:ind w:left="720" w:hanging="720"/>
      </w:pPr>
    </w:lvl>
  </w:abstractNum>
  <w:abstractNum w:abstractNumId="42">
    <w:nsid w:val="0000002B"/>
    <w:multiLevelType w:val="singleLevel"/>
    <w:tmpl w:val="0000002B"/>
    <w:name w:val="WW8Num48"/>
    <w:lvl w:ilvl="0">
      <w:start w:val="1"/>
      <w:numFmt w:val="bullet"/>
      <w:lvlText w:val="·"/>
      <w:lvlJc w:val="left"/>
      <w:pPr>
        <w:tabs>
          <w:tab w:val="num" w:pos="2160"/>
        </w:tabs>
        <w:ind w:left="2160" w:hanging="360"/>
      </w:pPr>
      <w:rPr>
        <w:rFonts w:ascii="Symbol" w:hAnsi="Symbol"/>
      </w:rPr>
    </w:lvl>
  </w:abstractNum>
  <w:abstractNum w:abstractNumId="43">
    <w:nsid w:val="0000002C"/>
    <w:multiLevelType w:val="singleLevel"/>
    <w:tmpl w:val="0000002C"/>
    <w:name w:val="WW8Num49"/>
    <w:lvl w:ilvl="0">
      <w:start w:val="1"/>
      <w:numFmt w:val="lowerRoman"/>
      <w:lvlText w:val="%1."/>
      <w:lvlJc w:val="left"/>
      <w:pPr>
        <w:tabs>
          <w:tab w:val="num" w:pos="720"/>
        </w:tabs>
        <w:ind w:left="720" w:hanging="720"/>
      </w:pPr>
    </w:lvl>
  </w:abstractNum>
  <w:abstractNum w:abstractNumId="44">
    <w:nsid w:val="0000002D"/>
    <w:multiLevelType w:val="singleLevel"/>
    <w:tmpl w:val="0000002D"/>
    <w:name w:val="WW8Num50"/>
    <w:lvl w:ilvl="0">
      <w:start w:val="1"/>
      <w:numFmt w:val="lowerRoman"/>
      <w:lvlText w:val="%1."/>
      <w:lvlJc w:val="left"/>
      <w:pPr>
        <w:tabs>
          <w:tab w:val="num" w:pos="1080"/>
        </w:tabs>
        <w:ind w:left="1080" w:hanging="720"/>
      </w:pPr>
    </w:lvl>
  </w:abstractNum>
  <w:abstractNum w:abstractNumId="45">
    <w:nsid w:val="0000002E"/>
    <w:multiLevelType w:val="singleLevel"/>
    <w:tmpl w:val="0000002E"/>
    <w:name w:val="WW8Num51"/>
    <w:lvl w:ilvl="0">
      <w:start w:val="1"/>
      <w:numFmt w:val="lowerRoman"/>
      <w:lvlText w:val="%1."/>
      <w:lvlJc w:val="left"/>
      <w:pPr>
        <w:tabs>
          <w:tab w:val="num" w:pos="720"/>
        </w:tabs>
        <w:ind w:left="720" w:hanging="720"/>
      </w:pPr>
    </w:lvl>
  </w:abstractNum>
  <w:abstractNum w:abstractNumId="46">
    <w:nsid w:val="0000002F"/>
    <w:multiLevelType w:val="singleLevel"/>
    <w:tmpl w:val="0000002F"/>
    <w:name w:val="WW8Num52"/>
    <w:lvl w:ilvl="0">
      <w:start w:val="1"/>
      <w:numFmt w:val="bullet"/>
      <w:lvlText w:val="Ø"/>
      <w:lvlJc w:val="left"/>
      <w:pPr>
        <w:tabs>
          <w:tab w:val="num" w:pos="870"/>
        </w:tabs>
        <w:ind w:left="870" w:hanging="360"/>
      </w:pPr>
      <w:rPr>
        <w:rFonts w:ascii="Wingdings" w:hAnsi="Wingdings"/>
      </w:rPr>
    </w:lvl>
  </w:abstractNum>
  <w:abstractNum w:abstractNumId="47">
    <w:nsid w:val="00000030"/>
    <w:multiLevelType w:val="singleLevel"/>
    <w:tmpl w:val="00000030"/>
    <w:name w:val="WW8Num53"/>
    <w:lvl w:ilvl="0">
      <w:start w:val="1"/>
      <w:numFmt w:val="bullet"/>
      <w:lvlText w:val="v"/>
      <w:lvlJc w:val="left"/>
      <w:pPr>
        <w:tabs>
          <w:tab w:val="num" w:pos="1080"/>
        </w:tabs>
        <w:ind w:left="1080" w:hanging="360"/>
      </w:pPr>
      <w:rPr>
        <w:rFonts w:ascii="Wingdings" w:hAnsi="Wingdings"/>
      </w:rPr>
    </w:lvl>
  </w:abstractNum>
  <w:abstractNum w:abstractNumId="48">
    <w:nsid w:val="00000031"/>
    <w:multiLevelType w:val="multilevel"/>
    <w:tmpl w:val="6FF6BE0C"/>
    <w:name w:val="WW8Num54"/>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numFmt w:val="bullet"/>
      <w:lvlText w:val="-"/>
      <w:lvlJc w:val="left"/>
      <w:pPr>
        <w:tabs>
          <w:tab w:val="num" w:pos="2340"/>
        </w:tabs>
        <w:ind w:left="2340" w:hanging="720"/>
      </w:pPr>
      <w:rPr>
        <w:rFonts w:ascii="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nsid w:val="00000032"/>
    <w:multiLevelType w:val="singleLevel"/>
    <w:tmpl w:val="00000032"/>
    <w:name w:val="WW8Num56"/>
    <w:lvl w:ilvl="0">
      <w:start w:val="1"/>
      <w:numFmt w:val="decimal"/>
      <w:lvlText w:val="%1."/>
      <w:lvlJc w:val="left"/>
      <w:pPr>
        <w:tabs>
          <w:tab w:val="num" w:pos="720"/>
        </w:tabs>
        <w:ind w:left="720" w:hanging="360"/>
      </w:pPr>
    </w:lvl>
  </w:abstractNum>
  <w:abstractNum w:abstractNumId="50">
    <w:nsid w:val="00000033"/>
    <w:multiLevelType w:val="multilevel"/>
    <w:tmpl w:val="00000033"/>
    <w:name w:val="WW8Num57"/>
    <w:lvl w:ilvl="0">
      <w:start w:val="10"/>
      <w:numFmt w:val="bullet"/>
      <w:lvlText w:val="·"/>
      <w:lvlJc w:val="left"/>
      <w:pPr>
        <w:tabs>
          <w:tab w:val="num" w:pos="2235"/>
        </w:tabs>
        <w:ind w:left="2235" w:hanging="720"/>
      </w:pPr>
      <w:rPr>
        <w:rFonts w:ascii="Symbol" w:hAnsi="Symbol" w:cs="Times New Roman"/>
      </w:rPr>
    </w:lvl>
    <w:lvl w:ilvl="1">
      <w:start w:val="1"/>
      <w:numFmt w:val="bullet"/>
      <w:lvlText w:val="-"/>
      <w:lvlJc w:val="left"/>
      <w:pPr>
        <w:tabs>
          <w:tab w:val="num" w:pos="2595"/>
        </w:tabs>
        <w:ind w:left="2595" w:hanging="720"/>
      </w:pPr>
      <w:rPr>
        <w:rFonts w:ascii="Times New Roman" w:hAnsi="Times New Roman" w:cs="Times New Roman"/>
      </w:rPr>
    </w:lvl>
    <w:lvl w:ilvl="2">
      <w:start w:val="1"/>
      <w:numFmt w:val="bullet"/>
      <w:lvlText w:val="§"/>
      <w:lvlJc w:val="left"/>
      <w:pPr>
        <w:tabs>
          <w:tab w:val="num" w:pos="2955"/>
        </w:tabs>
        <w:ind w:left="2955" w:hanging="360"/>
      </w:pPr>
      <w:rPr>
        <w:rFonts w:ascii="Wingdings" w:hAnsi="Wingdings"/>
      </w:rPr>
    </w:lvl>
    <w:lvl w:ilvl="3">
      <w:start w:val="1"/>
      <w:numFmt w:val="bullet"/>
      <w:lvlText w:val="·"/>
      <w:lvlJc w:val="left"/>
      <w:pPr>
        <w:tabs>
          <w:tab w:val="num" w:pos="3675"/>
        </w:tabs>
        <w:ind w:left="3675" w:hanging="360"/>
      </w:pPr>
      <w:rPr>
        <w:rFonts w:ascii="Symbol" w:hAnsi="Symbol"/>
      </w:rPr>
    </w:lvl>
    <w:lvl w:ilvl="4">
      <w:start w:val="1"/>
      <w:numFmt w:val="bullet"/>
      <w:lvlText w:val="o"/>
      <w:lvlJc w:val="left"/>
      <w:pPr>
        <w:tabs>
          <w:tab w:val="num" w:pos="4395"/>
        </w:tabs>
        <w:ind w:left="4395" w:hanging="360"/>
      </w:pPr>
      <w:rPr>
        <w:rFonts w:ascii="Courier New" w:hAnsi="Courier New"/>
      </w:rPr>
    </w:lvl>
    <w:lvl w:ilvl="5">
      <w:start w:val="1"/>
      <w:numFmt w:val="bullet"/>
      <w:lvlText w:val="§"/>
      <w:lvlJc w:val="left"/>
      <w:pPr>
        <w:tabs>
          <w:tab w:val="num" w:pos="5115"/>
        </w:tabs>
        <w:ind w:left="5115" w:hanging="360"/>
      </w:pPr>
      <w:rPr>
        <w:rFonts w:ascii="Wingdings" w:hAnsi="Wingdings"/>
      </w:rPr>
    </w:lvl>
    <w:lvl w:ilvl="6">
      <w:start w:val="1"/>
      <w:numFmt w:val="bullet"/>
      <w:lvlText w:val="·"/>
      <w:lvlJc w:val="left"/>
      <w:pPr>
        <w:tabs>
          <w:tab w:val="num" w:pos="5835"/>
        </w:tabs>
        <w:ind w:left="5835" w:hanging="360"/>
      </w:pPr>
      <w:rPr>
        <w:rFonts w:ascii="Symbol" w:hAnsi="Symbol"/>
      </w:rPr>
    </w:lvl>
    <w:lvl w:ilvl="7">
      <w:start w:val="1"/>
      <w:numFmt w:val="bullet"/>
      <w:lvlText w:val="o"/>
      <w:lvlJc w:val="left"/>
      <w:pPr>
        <w:tabs>
          <w:tab w:val="num" w:pos="6555"/>
        </w:tabs>
        <w:ind w:left="6555" w:hanging="360"/>
      </w:pPr>
      <w:rPr>
        <w:rFonts w:ascii="Courier New" w:hAnsi="Courier New"/>
      </w:rPr>
    </w:lvl>
    <w:lvl w:ilvl="8">
      <w:start w:val="1"/>
      <w:numFmt w:val="bullet"/>
      <w:lvlText w:val="§"/>
      <w:lvlJc w:val="left"/>
      <w:pPr>
        <w:tabs>
          <w:tab w:val="num" w:pos="7275"/>
        </w:tabs>
        <w:ind w:left="7275" w:hanging="360"/>
      </w:pPr>
      <w:rPr>
        <w:rFonts w:ascii="Wingdings" w:hAnsi="Wingdings"/>
      </w:rPr>
    </w:lvl>
  </w:abstractNum>
  <w:abstractNum w:abstractNumId="51">
    <w:nsid w:val="00000034"/>
    <w:multiLevelType w:val="multilevel"/>
    <w:tmpl w:val="00000034"/>
    <w:name w:val="WW8Num58"/>
    <w:lvl w:ilvl="0">
      <w:start w:val="1"/>
      <w:numFmt w:val="decimal"/>
      <w:lvlText w:val="%1."/>
      <w:lvlJc w:val="left"/>
      <w:pPr>
        <w:tabs>
          <w:tab w:val="num" w:pos="1080"/>
        </w:tabs>
        <w:ind w:left="1080" w:hanging="720"/>
      </w:pPr>
    </w:lvl>
    <w:lvl w:ilvl="1">
      <w:start w:val="1"/>
      <w:numFmt w:val="upp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cs="Arial"/>
        <w:color w:val="auto"/>
        <w:sz w:val="23"/>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00000035"/>
    <w:multiLevelType w:val="multilevel"/>
    <w:tmpl w:val="00000035"/>
    <w:name w:val="WW8Num59"/>
    <w:lvl w:ilvl="0">
      <w:start w:val="1"/>
      <w:numFmt w:val="bullet"/>
      <w:lvlText w:val="v"/>
      <w:lvlJc w:val="left"/>
      <w:pPr>
        <w:tabs>
          <w:tab w:val="num" w:pos="1080"/>
        </w:tabs>
        <w:ind w:left="1080" w:hanging="360"/>
      </w:pPr>
      <w:rPr>
        <w:rFonts w:ascii="Wingdings" w:hAnsi="Wingdings"/>
      </w:rPr>
    </w:lvl>
    <w:lvl w:ilvl="1">
      <w:start w:val="1"/>
      <w:numFmt w:val="bullet"/>
      <w:lvlText w:val="·"/>
      <w:lvlJc w:val="left"/>
      <w:pPr>
        <w:tabs>
          <w:tab w:val="num" w:pos="1800"/>
        </w:tabs>
        <w:ind w:left="18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0000036"/>
    <w:multiLevelType w:val="singleLevel"/>
    <w:tmpl w:val="00000036"/>
    <w:name w:val="WW8Num60"/>
    <w:lvl w:ilvl="0">
      <w:start w:val="10"/>
      <w:numFmt w:val="bullet"/>
      <w:lvlText w:val="·"/>
      <w:lvlJc w:val="left"/>
      <w:pPr>
        <w:tabs>
          <w:tab w:val="num" w:pos="1080"/>
        </w:tabs>
        <w:ind w:left="1080" w:hanging="720"/>
      </w:pPr>
      <w:rPr>
        <w:rFonts w:ascii="Symbol" w:hAnsi="Symbol" w:cs="Times New Roman"/>
      </w:rPr>
    </w:lvl>
  </w:abstractNum>
  <w:abstractNum w:abstractNumId="54">
    <w:nsid w:val="00000037"/>
    <w:multiLevelType w:val="singleLevel"/>
    <w:tmpl w:val="00000037"/>
    <w:name w:val="WW8Num61"/>
    <w:lvl w:ilvl="0">
      <w:numFmt w:val="bullet"/>
      <w:lvlText w:val="-"/>
      <w:lvlJc w:val="left"/>
      <w:pPr>
        <w:tabs>
          <w:tab w:val="num" w:pos="720"/>
        </w:tabs>
        <w:ind w:left="720" w:hanging="720"/>
      </w:pPr>
      <w:rPr>
        <w:rFonts w:ascii="Times New Roman" w:hAnsi="Times New Roman" w:cs="Times New Roman"/>
      </w:rPr>
    </w:lvl>
  </w:abstractNum>
  <w:abstractNum w:abstractNumId="55">
    <w:nsid w:val="00000038"/>
    <w:multiLevelType w:val="multilevel"/>
    <w:tmpl w:val="00000038"/>
    <w:name w:val="WW8Num62"/>
    <w:lvl w:ilvl="0">
      <w:start w:val="10"/>
      <w:numFmt w:val="bullet"/>
      <w:lvlText w:val="·"/>
      <w:lvlJc w:val="left"/>
      <w:pPr>
        <w:tabs>
          <w:tab w:val="num" w:pos="1440"/>
        </w:tabs>
        <w:ind w:left="1440" w:hanging="720"/>
      </w:pPr>
      <w:rPr>
        <w:rFonts w:ascii="Symbol" w:hAnsi="Symbol" w:cs="Times New Roman"/>
      </w:rPr>
    </w:lvl>
    <w:lvl w:ilvl="1">
      <w:start w:val="1"/>
      <w:numFmt w:val="bullet"/>
      <w:lvlText w:val="·"/>
      <w:lvlJc w:val="left"/>
      <w:pPr>
        <w:tabs>
          <w:tab w:val="num" w:pos="1800"/>
        </w:tabs>
        <w:ind w:left="18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0000039"/>
    <w:multiLevelType w:val="singleLevel"/>
    <w:tmpl w:val="00000039"/>
    <w:name w:val="WW8Num63"/>
    <w:lvl w:ilvl="0">
      <w:start w:val="1"/>
      <w:numFmt w:val="lowerRoman"/>
      <w:lvlText w:val="%1."/>
      <w:lvlJc w:val="left"/>
      <w:pPr>
        <w:tabs>
          <w:tab w:val="num" w:pos="1440"/>
        </w:tabs>
        <w:ind w:left="1440" w:hanging="720"/>
      </w:pPr>
    </w:lvl>
  </w:abstractNum>
  <w:abstractNum w:abstractNumId="57">
    <w:nsid w:val="0000003A"/>
    <w:multiLevelType w:val="multilevel"/>
    <w:tmpl w:val="0000003A"/>
    <w:name w:val="WW8Num64"/>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2160"/>
        </w:tabs>
        <w:ind w:left="2160" w:hanging="360"/>
      </w:pPr>
      <w:rPr>
        <w:rFonts w:ascii="Times New Roman" w:hAnsi="Times New Roman" w:cs="Times New Roman"/>
      </w:r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8">
    <w:nsid w:val="0000003B"/>
    <w:multiLevelType w:val="singleLevel"/>
    <w:tmpl w:val="0000003B"/>
    <w:name w:val="WW8Num65"/>
    <w:lvl w:ilvl="0">
      <w:start w:val="1"/>
      <w:numFmt w:val="bullet"/>
      <w:lvlText w:val="-"/>
      <w:lvlJc w:val="left"/>
      <w:pPr>
        <w:tabs>
          <w:tab w:val="num" w:pos="1440"/>
        </w:tabs>
        <w:ind w:left="1440" w:hanging="720"/>
      </w:pPr>
      <w:rPr>
        <w:rFonts w:ascii="StarSymbol" w:hAnsi="StarSymbol"/>
      </w:rPr>
    </w:lvl>
  </w:abstractNum>
  <w:abstractNum w:abstractNumId="59">
    <w:nsid w:val="0000003C"/>
    <w:multiLevelType w:val="singleLevel"/>
    <w:tmpl w:val="0000003C"/>
    <w:name w:val="WW8Num66"/>
    <w:lvl w:ilvl="0">
      <w:start w:val="1"/>
      <w:numFmt w:val="bullet"/>
      <w:lvlText w:val="·"/>
      <w:lvlJc w:val="left"/>
      <w:pPr>
        <w:tabs>
          <w:tab w:val="num" w:pos="800"/>
        </w:tabs>
        <w:ind w:left="800" w:hanging="360"/>
      </w:pPr>
      <w:rPr>
        <w:rFonts w:ascii="Symbol" w:hAnsi="Symbol"/>
      </w:rPr>
    </w:lvl>
  </w:abstractNum>
  <w:abstractNum w:abstractNumId="60">
    <w:nsid w:val="0000003D"/>
    <w:multiLevelType w:val="multilevel"/>
    <w:tmpl w:val="0000003D"/>
    <w:name w:val="WW8Num67"/>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nsid w:val="0000003E"/>
    <w:multiLevelType w:val="singleLevel"/>
    <w:tmpl w:val="0000003E"/>
    <w:name w:val="WW8Num68"/>
    <w:lvl w:ilvl="0">
      <w:start w:val="1"/>
      <w:numFmt w:val="bullet"/>
      <w:lvlText w:val="-"/>
      <w:lvlJc w:val="left"/>
      <w:pPr>
        <w:tabs>
          <w:tab w:val="num" w:pos="1080"/>
        </w:tabs>
        <w:ind w:left="1080" w:hanging="360"/>
      </w:pPr>
      <w:rPr>
        <w:rFonts w:ascii="Times New Roman" w:hAnsi="Times New Roman" w:cs="Times New Roman"/>
      </w:rPr>
    </w:lvl>
  </w:abstractNum>
  <w:abstractNum w:abstractNumId="62">
    <w:nsid w:val="0000003F"/>
    <w:multiLevelType w:val="singleLevel"/>
    <w:tmpl w:val="0000003F"/>
    <w:name w:val="WW8Num69"/>
    <w:lvl w:ilvl="0">
      <w:start w:val="1"/>
      <w:numFmt w:val="bullet"/>
      <w:lvlText w:val="Ø"/>
      <w:lvlJc w:val="left"/>
      <w:pPr>
        <w:tabs>
          <w:tab w:val="num" w:pos="810"/>
        </w:tabs>
        <w:ind w:left="810" w:hanging="360"/>
      </w:pPr>
      <w:rPr>
        <w:rFonts w:ascii="Wingdings" w:hAnsi="Wingdings"/>
      </w:rPr>
    </w:lvl>
  </w:abstractNum>
  <w:abstractNum w:abstractNumId="63">
    <w:nsid w:val="00000040"/>
    <w:multiLevelType w:val="multilevel"/>
    <w:tmpl w:val="00000040"/>
    <w:name w:val="WW8Num70"/>
    <w:lvl w:ilvl="0">
      <w:numFmt w:val="bullet"/>
      <w:lvlText w:val="-"/>
      <w:lvlJc w:val="left"/>
      <w:pPr>
        <w:tabs>
          <w:tab w:val="num" w:pos="1440"/>
        </w:tabs>
        <w:ind w:left="1440" w:hanging="72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1"/>
    <w:multiLevelType w:val="singleLevel"/>
    <w:tmpl w:val="00000041"/>
    <w:name w:val="WW8Num71"/>
    <w:lvl w:ilvl="0">
      <w:start w:val="1"/>
      <w:numFmt w:val="bullet"/>
      <w:lvlText w:val="Ø"/>
      <w:lvlJc w:val="left"/>
      <w:pPr>
        <w:tabs>
          <w:tab w:val="num" w:pos="1080"/>
        </w:tabs>
        <w:ind w:left="1080" w:hanging="360"/>
      </w:pPr>
      <w:rPr>
        <w:rFonts w:ascii="Wingdings" w:hAnsi="Wingdings"/>
      </w:rPr>
    </w:lvl>
  </w:abstractNum>
  <w:abstractNum w:abstractNumId="65">
    <w:nsid w:val="00000042"/>
    <w:multiLevelType w:val="singleLevel"/>
    <w:tmpl w:val="00000042"/>
    <w:name w:val="WW8Num72"/>
    <w:lvl w:ilvl="0">
      <w:start w:val="2"/>
      <w:numFmt w:val="decimal"/>
      <w:lvlText w:val="%1."/>
      <w:lvlJc w:val="left"/>
      <w:pPr>
        <w:tabs>
          <w:tab w:val="num" w:pos="1440"/>
        </w:tabs>
        <w:ind w:left="1440" w:hanging="360"/>
      </w:pPr>
    </w:lvl>
  </w:abstractNum>
  <w:abstractNum w:abstractNumId="66">
    <w:nsid w:val="00000043"/>
    <w:multiLevelType w:val="multilevel"/>
    <w:tmpl w:val="00000043"/>
    <w:name w:val="WW8Num73"/>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300"/>
        </w:tabs>
        <w:ind w:left="3300" w:hanging="420"/>
      </w:pPr>
      <w:rPr>
        <w:color w:val="212121"/>
      </w:rPr>
    </w:lvl>
    <w:lvl w:ilvl="4">
      <w:start w:val="1"/>
      <w:numFmt w:val="decimal"/>
      <w:lvlText w:val="%5."/>
      <w:lvlJc w:val="left"/>
      <w:pPr>
        <w:tabs>
          <w:tab w:val="num" w:pos="1080"/>
        </w:tabs>
        <w:ind w:left="108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7">
    <w:nsid w:val="00000044"/>
    <w:multiLevelType w:val="multilevel"/>
    <w:tmpl w:val="00000044"/>
    <w:name w:val="WW8Num7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00000045"/>
    <w:multiLevelType w:val="singleLevel"/>
    <w:tmpl w:val="00000045"/>
    <w:name w:val="WW8Num75"/>
    <w:lvl w:ilvl="0">
      <w:start w:val="1"/>
      <w:numFmt w:val="bullet"/>
      <w:lvlText w:val="Ø"/>
      <w:lvlJc w:val="left"/>
      <w:pPr>
        <w:tabs>
          <w:tab w:val="num" w:pos="720"/>
        </w:tabs>
        <w:ind w:left="720" w:hanging="360"/>
      </w:pPr>
      <w:rPr>
        <w:rFonts w:ascii="Wingdings" w:hAnsi="Wingdings"/>
      </w:rPr>
    </w:lvl>
  </w:abstractNum>
  <w:abstractNum w:abstractNumId="69">
    <w:nsid w:val="00000046"/>
    <w:multiLevelType w:val="singleLevel"/>
    <w:tmpl w:val="00000046"/>
    <w:name w:val="WW8Num76"/>
    <w:lvl w:ilvl="0">
      <w:start w:val="1"/>
      <w:numFmt w:val="decimal"/>
      <w:lvlText w:val="%1."/>
      <w:lvlJc w:val="left"/>
      <w:pPr>
        <w:tabs>
          <w:tab w:val="num" w:pos="1800"/>
        </w:tabs>
        <w:ind w:left="1800" w:hanging="360"/>
      </w:pPr>
    </w:lvl>
  </w:abstractNum>
  <w:abstractNum w:abstractNumId="70">
    <w:nsid w:val="00000047"/>
    <w:multiLevelType w:val="singleLevel"/>
    <w:tmpl w:val="00000047"/>
    <w:name w:val="WW8Num77"/>
    <w:lvl w:ilvl="0">
      <w:start w:val="1"/>
      <w:numFmt w:val="bullet"/>
      <w:lvlText w:val="ü"/>
      <w:lvlJc w:val="left"/>
      <w:pPr>
        <w:tabs>
          <w:tab w:val="num" w:pos="1440"/>
        </w:tabs>
        <w:ind w:left="1440" w:hanging="360"/>
      </w:pPr>
      <w:rPr>
        <w:rFonts w:ascii="Wingdings" w:hAnsi="Wingdings"/>
      </w:rPr>
    </w:lvl>
  </w:abstractNum>
  <w:abstractNum w:abstractNumId="71">
    <w:nsid w:val="00000048"/>
    <w:multiLevelType w:val="singleLevel"/>
    <w:tmpl w:val="00000048"/>
    <w:name w:val="WW8Num78"/>
    <w:lvl w:ilvl="0">
      <w:start w:val="1"/>
      <w:numFmt w:val="decimal"/>
      <w:lvlText w:val="%1)"/>
      <w:lvlJc w:val="left"/>
      <w:pPr>
        <w:tabs>
          <w:tab w:val="num" w:pos="0"/>
        </w:tabs>
        <w:ind w:left="0" w:firstLine="0"/>
      </w:pPr>
      <w:rPr>
        <w:rFonts w:ascii="Times New Roman" w:hAnsi="Times New Roman"/>
      </w:rPr>
    </w:lvl>
  </w:abstractNum>
  <w:abstractNum w:abstractNumId="72">
    <w:nsid w:val="00000049"/>
    <w:multiLevelType w:val="singleLevel"/>
    <w:tmpl w:val="00000049"/>
    <w:name w:val="WW8Num79"/>
    <w:lvl w:ilvl="0">
      <w:numFmt w:val="bullet"/>
      <w:lvlText w:val="-"/>
      <w:lvlJc w:val="left"/>
      <w:pPr>
        <w:tabs>
          <w:tab w:val="num" w:pos="720"/>
        </w:tabs>
        <w:ind w:left="720" w:hanging="720"/>
      </w:pPr>
      <w:rPr>
        <w:rFonts w:ascii="Times New Roman" w:hAnsi="Times New Roman" w:cs="Times New Roman"/>
      </w:rPr>
    </w:lvl>
  </w:abstractNum>
  <w:abstractNum w:abstractNumId="73">
    <w:nsid w:val="0000004A"/>
    <w:multiLevelType w:val="singleLevel"/>
    <w:tmpl w:val="0000004A"/>
    <w:name w:val="WW8Num80"/>
    <w:lvl w:ilvl="0">
      <w:numFmt w:val="bullet"/>
      <w:lvlText w:val="-"/>
      <w:lvlJc w:val="left"/>
      <w:pPr>
        <w:tabs>
          <w:tab w:val="num" w:pos="720"/>
        </w:tabs>
        <w:ind w:left="720" w:hanging="720"/>
      </w:pPr>
      <w:rPr>
        <w:rFonts w:ascii="Times New Roman" w:hAnsi="Times New Roman" w:cs="Times New Roman"/>
      </w:rPr>
    </w:lvl>
  </w:abstractNum>
  <w:abstractNum w:abstractNumId="74">
    <w:nsid w:val="0000004B"/>
    <w:multiLevelType w:val="singleLevel"/>
    <w:tmpl w:val="0000004B"/>
    <w:name w:val="WW8Num81"/>
    <w:lvl w:ilvl="0">
      <w:numFmt w:val="bullet"/>
      <w:lvlText w:val="-"/>
      <w:lvlJc w:val="left"/>
      <w:pPr>
        <w:tabs>
          <w:tab w:val="num" w:pos="2160"/>
        </w:tabs>
        <w:ind w:left="2160" w:hanging="720"/>
      </w:pPr>
      <w:rPr>
        <w:rFonts w:ascii="Times New Roman" w:hAnsi="Times New Roman" w:cs="Times New Roman"/>
      </w:rPr>
    </w:lvl>
  </w:abstractNum>
  <w:abstractNum w:abstractNumId="75">
    <w:nsid w:val="0000004C"/>
    <w:multiLevelType w:val="multilevel"/>
    <w:tmpl w:val="0000004C"/>
    <w:name w:val="WW8Num82"/>
    <w:lvl w:ilvl="0">
      <w:numFmt w:val="bullet"/>
      <w:lvlText w:val="-"/>
      <w:lvlJc w:val="left"/>
      <w:pPr>
        <w:tabs>
          <w:tab w:val="num" w:pos="1440"/>
        </w:tabs>
        <w:ind w:left="1440" w:hanging="72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0000004D"/>
    <w:multiLevelType w:val="singleLevel"/>
    <w:tmpl w:val="0000004D"/>
    <w:name w:val="WW8Num83"/>
    <w:lvl w:ilvl="0">
      <w:start w:val="1"/>
      <w:numFmt w:val="lowerLetter"/>
      <w:lvlText w:val="(%1)"/>
      <w:lvlJc w:val="left"/>
      <w:pPr>
        <w:tabs>
          <w:tab w:val="num" w:pos="720"/>
        </w:tabs>
        <w:ind w:left="720" w:hanging="360"/>
      </w:pPr>
    </w:lvl>
  </w:abstractNum>
  <w:abstractNum w:abstractNumId="77">
    <w:nsid w:val="0000004E"/>
    <w:multiLevelType w:val="singleLevel"/>
    <w:tmpl w:val="0000004E"/>
    <w:name w:val="WW8Num84"/>
    <w:lvl w:ilvl="0">
      <w:start w:val="10"/>
      <w:numFmt w:val="bullet"/>
      <w:lvlText w:val="·"/>
      <w:lvlJc w:val="left"/>
      <w:pPr>
        <w:tabs>
          <w:tab w:val="num" w:pos="1440"/>
        </w:tabs>
        <w:ind w:left="1440" w:hanging="720"/>
      </w:pPr>
      <w:rPr>
        <w:rFonts w:ascii="Symbol" w:hAnsi="Symbol" w:cs="Times New Roman"/>
      </w:rPr>
    </w:lvl>
  </w:abstractNum>
  <w:abstractNum w:abstractNumId="78">
    <w:nsid w:val="0000004F"/>
    <w:multiLevelType w:val="singleLevel"/>
    <w:tmpl w:val="0000004F"/>
    <w:name w:val="WW8Num85"/>
    <w:lvl w:ilvl="0">
      <w:start w:val="1"/>
      <w:numFmt w:val="lowerRoman"/>
      <w:lvlText w:val="(%1)"/>
      <w:lvlJc w:val="left"/>
      <w:pPr>
        <w:tabs>
          <w:tab w:val="num" w:pos="2160"/>
        </w:tabs>
        <w:ind w:left="2160" w:hanging="720"/>
      </w:pPr>
    </w:lvl>
  </w:abstractNum>
  <w:abstractNum w:abstractNumId="79">
    <w:nsid w:val="00000050"/>
    <w:multiLevelType w:val="singleLevel"/>
    <w:tmpl w:val="00000050"/>
    <w:name w:val="WW8Num86"/>
    <w:lvl w:ilvl="0">
      <w:start w:val="1"/>
      <w:numFmt w:val="bullet"/>
      <w:lvlText w:val="·"/>
      <w:lvlJc w:val="left"/>
      <w:pPr>
        <w:tabs>
          <w:tab w:val="num" w:pos="720"/>
        </w:tabs>
        <w:ind w:left="720" w:hanging="360"/>
      </w:pPr>
      <w:rPr>
        <w:rFonts w:ascii="Symbol" w:hAnsi="Symbol"/>
      </w:rPr>
    </w:lvl>
  </w:abstractNum>
  <w:abstractNum w:abstractNumId="80">
    <w:nsid w:val="00000051"/>
    <w:multiLevelType w:val="singleLevel"/>
    <w:tmpl w:val="00000051"/>
    <w:name w:val="WW8Num87"/>
    <w:lvl w:ilvl="0">
      <w:start w:val="1"/>
      <w:numFmt w:val="bullet"/>
      <w:lvlText w:val="Ø"/>
      <w:lvlJc w:val="left"/>
      <w:pPr>
        <w:tabs>
          <w:tab w:val="num" w:pos="1230"/>
        </w:tabs>
        <w:ind w:left="1230" w:hanging="360"/>
      </w:pPr>
      <w:rPr>
        <w:rFonts w:ascii="Wingdings" w:hAnsi="Wingdings"/>
      </w:rPr>
    </w:lvl>
  </w:abstractNum>
  <w:abstractNum w:abstractNumId="81">
    <w:nsid w:val="00000052"/>
    <w:multiLevelType w:val="singleLevel"/>
    <w:tmpl w:val="00000052"/>
    <w:name w:val="WW8Num88"/>
    <w:lvl w:ilvl="0">
      <w:start w:val="1"/>
      <w:numFmt w:val="decimal"/>
      <w:lvlText w:val="%1)"/>
      <w:lvlJc w:val="left"/>
      <w:pPr>
        <w:tabs>
          <w:tab w:val="num" w:pos="720"/>
        </w:tabs>
        <w:ind w:left="720" w:hanging="360"/>
      </w:pPr>
    </w:lvl>
  </w:abstractNum>
  <w:abstractNum w:abstractNumId="82">
    <w:nsid w:val="00000053"/>
    <w:multiLevelType w:val="multilevel"/>
    <w:tmpl w:val="00000053"/>
    <w:name w:val="WW8Num89"/>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3">
    <w:nsid w:val="00000054"/>
    <w:multiLevelType w:val="singleLevel"/>
    <w:tmpl w:val="00000054"/>
    <w:name w:val="WW8Num90"/>
    <w:lvl w:ilvl="0">
      <w:start w:val="1"/>
      <w:numFmt w:val="lowerRoman"/>
      <w:lvlText w:val="%1."/>
      <w:lvlJc w:val="left"/>
      <w:pPr>
        <w:tabs>
          <w:tab w:val="num" w:pos="1080"/>
        </w:tabs>
        <w:ind w:left="1080" w:hanging="720"/>
      </w:pPr>
    </w:lvl>
  </w:abstractNum>
  <w:abstractNum w:abstractNumId="84">
    <w:nsid w:val="00000055"/>
    <w:multiLevelType w:val="singleLevel"/>
    <w:tmpl w:val="00000055"/>
    <w:name w:val="WW8Num91"/>
    <w:lvl w:ilvl="0">
      <w:start w:val="1"/>
      <w:numFmt w:val="lowerRoman"/>
      <w:lvlText w:val="%1."/>
      <w:lvlJc w:val="left"/>
      <w:pPr>
        <w:tabs>
          <w:tab w:val="num" w:pos="1080"/>
        </w:tabs>
        <w:ind w:left="1080" w:hanging="720"/>
      </w:pPr>
    </w:lvl>
  </w:abstractNum>
  <w:abstractNum w:abstractNumId="85">
    <w:nsid w:val="00000056"/>
    <w:multiLevelType w:val="singleLevel"/>
    <w:tmpl w:val="00000056"/>
    <w:name w:val="WW8Num92"/>
    <w:lvl w:ilvl="0">
      <w:start w:val="1"/>
      <w:numFmt w:val="lowerRoman"/>
      <w:lvlText w:val="%1."/>
      <w:lvlJc w:val="left"/>
      <w:pPr>
        <w:tabs>
          <w:tab w:val="num" w:pos="720"/>
        </w:tabs>
        <w:ind w:left="720" w:hanging="720"/>
      </w:pPr>
    </w:lvl>
  </w:abstractNum>
  <w:abstractNum w:abstractNumId="86">
    <w:nsid w:val="0000005A"/>
    <w:multiLevelType w:val="multilevel"/>
    <w:tmpl w:val="0000005A"/>
    <w:name w:val="Outline"/>
    <w:lvl w:ilvl="0">
      <w:start w:val="1"/>
      <w:numFmt w:val="decimal"/>
      <w:lvlText w:val="%1."/>
      <w:lvlJc w:val="left"/>
      <w:pPr>
        <w:tabs>
          <w:tab w:val="num" w:pos="1080"/>
        </w:tabs>
        <w:ind w:left="1080" w:hanging="720"/>
      </w:pPr>
    </w:lvl>
    <w:lvl w:ilvl="1">
      <w:start w:val="1"/>
      <w:numFmt w:val="upp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cs="Arial"/>
        <w:color w:val="auto"/>
        <w:sz w:val="23"/>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Letter"/>
      <w:lvlText w:val="%6."/>
      <w:lvlJc w:val="left"/>
      <w:pPr>
        <w:tabs>
          <w:tab w:val="num" w:pos="1440"/>
        </w:tabs>
        <w:ind w:left="144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01750870"/>
    <w:multiLevelType w:val="hybridMultilevel"/>
    <w:tmpl w:val="E33E426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028C5837"/>
    <w:multiLevelType w:val="hybridMultilevel"/>
    <w:tmpl w:val="0B1EF01A"/>
    <w:lvl w:ilvl="0" w:tplc="72CC5C1C">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04316E18"/>
    <w:multiLevelType w:val="hybridMultilevel"/>
    <w:tmpl w:val="77A2EFBE"/>
    <w:lvl w:ilvl="0" w:tplc="2C22A46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48048B2"/>
    <w:multiLevelType w:val="hybridMultilevel"/>
    <w:tmpl w:val="4BA4464A"/>
    <w:lvl w:ilvl="0" w:tplc="04090017">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1">
    <w:nsid w:val="05303B1B"/>
    <w:multiLevelType w:val="hybridMultilevel"/>
    <w:tmpl w:val="D36A2F14"/>
    <w:lvl w:ilvl="0" w:tplc="44469536">
      <w:start w:val="1"/>
      <w:numFmt w:val="upp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065B014B"/>
    <w:multiLevelType w:val="hybridMultilevel"/>
    <w:tmpl w:val="55C25A82"/>
    <w:lvl w:ilvl="0" w:tplc="2528D66A">
      <w:start w:val="1"/>
      <w:numFmt w:val="lowerRoman"/>
      <w:lvlText w:val="%1."/>
      <w:lvlJc w:val="left"/>
      <w:pPr>
        <w:tabs>
          <w:tab w:val="num" w:pos="2160"/>
        </w:tabs>
        <w:ind w:left="2160" w:hanging="72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06EF1C10"/>
    <w:multiLevelType w:val="hybridMultilevel"/>
    <w:tmpl w:val="A934BD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089735E2"/>
    <w:multiLevelType w:val="hybridMultilevel"/>
    <w:tmpl w:val="D3501EC2"/>
    <w:lvl w:ilvl="0" w:tplc="BB5EA62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nsid w:val="120A40FA"/>
    <w:multiLevelType w:val="hybridMultilevel"/>
    <w:tmpl w:val="7332D7D4"/>
    <w:lvl w:ilvl="0" w:tplc="D146FF3E">
      <w:start w:val="2"/>
      <w:numFmt w:val="lowerLetter"/>
      <w:lvlText w:val="%1."/>
      <w:lvlJc w:val="left"/>
      <w:pPr>
        <w:tabs>
          <w:tab w:val="num" w:pos="1440"/>
        </w:tabs>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6">
    <w:nsid w:val="12A038A4"/>
    <w:multiLevelType w:val="hybridMultilevel"/>
    <w:tmpl w:val="55C25A82"/>
    <w:lvl w:ilvl="0" w:tplc="2528D66A">
      <w:start w:val="1"/>
      <w:numFmt w:val="lowerRoman"/>
      <w:lvlText w:val="%1."/>
      <w:lvlJc w:val="left"/>
      <w:pPr>
        <w:tabs>
          <w:tab w:val="num" w:pos="2160"/>
        </w:tabs>
        <w:ind w:left="2160" w:hanging="72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14EE2AC2"/>
    <w:multiLevelType w:val="hybridMultilevel"/>
    <w:tmpl w:val="A8321700"/>
    <w:lvl w:ilvl="0" w:tplc="22881D3A">
      <w:start w:val="1"/>
      <w:numFmt w:val="low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8">
    <w:nsid w:val="1AE0456B"/>
    <w:multiLevelType w:val="hybridMultilevel"/>
    <w:tmpl w:val="C24089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nsid w:val="1FA94A11"/>
    <w:multiLevelType w:val="hybridMultilevel"/>
    <w:tmpl w:val="67C6A2F2"/>
    <w:lvl w:ilvl="0" w:tplc="C054E3B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1FAF33DE"/>
    <w:multiLevelType w:val="hybridMultilevel"/>
    <w:tmpl w:val="EC7E4E04"/>
    <w:lvl w:ilvl="0" w:tplc="A288D8E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230D6012"/>
    <w:multiLevelType w:val="hybridMultilevel"/>
    <w:tmpl w:val="B3E28D48"/>
    <w:lvl w:ilvl="0" w:tplc="8E68B282">
      <w:start w:val="1"/>
      <w:numFmt w:val="bullet"/>
      <w:lvlText w:val=""/>
      <w:lvlJc w:val="left"/>
      <w:pPr>
        <w:tabs>
          <w:tab w:val="num" w:pos="936"/>
        </w:tabs>
        <w:ind w:left="1008" w:hanging="28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2436703F"/>
    <w:multiLevelType w:val="hybridMultilevel"/>
    <w:tmpl w:val="2F949194"/>
    <w:lvl w:ilvl="0" w:tplc="A30C7440">
      <w:start w:val="1"/>
      <w:numFmt w:val="lowerLetter"/>
      <w:lvlText w:val="%1."/>
      <w:lvlJc w:val="left"/>
      <w:pPr>
        <w:ind w:left="1884" w:hanging="36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03">
    <w:nsid w:val="26276CC9"/>
    <w:multiLevelType w:val="hybridMultilevel"/>
    <w:tmpl w:val="5178F748"/>
    <w:lvl w:ilvl="0" w:tplc="B14424CE">
      <w:start w:val="1"/>
      <w:numFmt w:val="upp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2AFD7806"/>
    <w:multiLevelType w:val="hybridMultilevel"/>
    <w:tmpl w:val="F32C99F2"/>
    <w:lvl w:ilvl="0" w:tplc="72EA0D64">
      <w:start w:val="1"/>
      <w:numFmt w:val="lowerRoman"/>
      <w:lvlText w:val="%1."/>
      <w:lvlJc w:val="left"/>
      <w:pPr>
        <w:ind w:left="1596" w:hanging="72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05">
    <w:nsid w:val="2C335237"/>
    <w:multiLevelType w:val="hybridMultilevel"/>
    <w:tmpl w:val="9F4A6D04"/>
    <w:lvl w:ilvl="0" w:tplc="8E68B282">
      <w:start w:val="1"/>
      <w:numFmt w:val="bullet"/>
      <w:lvlText w:val=""/>
      <w:lvlJc w:val="left"/>
      <w:pPr>
        <w:tabs>
          <w:tab w:val="num" w:pos="1356"/>
        </w:tabs>
        <w:ind w:left="1428" w:hanging="28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326757AF"/>
    <w:multiLevelType w:val="hybridMultilevel"/>
    <w:tmpl w:val="0AE0A1C0"/>
    <w:lvl w:ilvl="0" w:tplc="5D82CA4A">
      <w:start w:val="1"/>
      <w:numFmt w:val="lowerRoman"/>
      <w:lvlText w:val="(%1)"/>
      <w:lvlJc w:val="left"/>
      <w:pPr>
        <w:ind w:left="857" w:hanging="72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07">
    <w:nsid w:val="32A11405"/>
    <w:multiLevelType w:val="hybridMultilevel"/>
    <w:tmpl w:val="4092854C"/>
    <w:lvl w:ilvl="0" w:tplc="6756CABC">
      <w:start w:val="1"/>
      <w:numFmt w:val="upp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36093D1D"/>
    <w:multiLevelType w:val="hybridMultilevel"/>
    <w:tmpl w:val="55EA44A2"/>
    <w:lvl w:ilvl="0" w:tplc="C054E3B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nsid w:val="3CE84924"/>
    <w:multiLevelType w:val="hybridMultilevel"/>
    <w:tmpl w:val="AE045AB2"/>
    <w:lvl w:ilvl="0" w:tplc="871CDF5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10F23F0"/>
    <w:multiLevelType w:val="hybridMultilevel"/>
    <w:tmpl w:val="2A3CABE2"/>
    <w:lvl w:ilvl="0" w:tplc="43C694A0">
      <w:start w:val="1"/>
      <w:numFmt w:val="upperLetter"/>
      <w:lvlText w:val="%1."/>
      <w:lvlJc w:val="left"/>
      <w:pPr>
        <w:ind w:left="876" w:hanging="6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nsid w:val="43635D47"/>
    <w:multiLevelType w:val="hybridMultilevel"/>
    <w:tmpl w:val="5422172A"/>
    <w:lvl w:ilvl="0" w:tplc="696E2058">
      <w:start w:val="3"/>
      <w:numFmt w:val="lowerRoman"/>
      <w:lvlText w:val="%1."/>
      <w:lvlJc w:val="left"/>
      <w:pPr>
        <w:tabs>
          <w:tab w:val="num" w:pos="960"/>
        </w:tabs>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46125F13"/>
    <w:multiLevelType w:val="hybridMultilevel"/>
    <w:tmpl w:val="5CEE89D8"/>
    <w:lvl w:ilvl="0" w:tplc="A288D8E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46CE0256"/>
    <w:multiLevelType w:val="hybridMultilevel"/>
    <w:tmpl w:val="8E2C9C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nsid w:val="4A6B3C37"/>
    <w:multiLevelType w:val="hybridMultilevel"/>
    <w:tmpl w:val="0EB6CBC4"/>
    <w:lvl w:ilvl="0" w:tplc="47084D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377344C"/>
    <w:multiLevelType w:val="hybridMultilevel"/>
    <w:tmpl w:val="8CAAF19C"/>
    <w:lvl w:ilvl="0" w:tplc="6C28B84A">
      <w:start w:val="1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6">
    <w:nsid w:val="53971E22"/>
    <w:multiLevelType w:val="hybridMultilevel"/>
    <w:tmpl w:val="9A16E66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4546AD9"/>
    <w:multiLevelType w:val="hybridMultilevel"/>
    <w:tmpl w:val="46F82C30"/>
    <w:lvl w:ilvl="0" w:tplc="E1144B0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57365B3"/>
    <w:multiLevelType w:val="hybridMultilevel"/>
    <w:tmpl w:val="EB0254CE"/>
    <w:lvl w:ilvl="0" w:tplc="B2C8444E">
      <w:start w:val="3"/>
      <w:numFmt w:val="lowerRoman"/>
      <w:lvlText w:val="%1."/>
      <w:lvlJc w:val="left"/>
      <w:pPr>
        <w:tabs>
          <w:tab w:val="num" w:pos="1463"/>
        </w:tabs>
        <w:ind w:left="1463" w:hanging="720"/>
      </w:pPr>
      <w:rPr>
        <w:rFonts w:hint="default"/>
      </w:rPr>
    </w:lvl>
    <w:lvl w:ilvl="1" w:tplc="04090019" w:tentative="1">
      <w:start w:val="1"/>
      <w:numFmt w:val="lowerLetter"/>
      <w:lvlText w:val="%2."/>
      <w:lvlJc w:val="left"/>
      <w:pPr>
        <w:tabs>
          <w:tab w:val="num" w:pos="1823"/>
        </w:tabs>
        <w:ind w:left="1823" w:hanging="360"/>
      </w:pPr>
    </w:lvl>
    <w:lvl w:ilvl="2" w:tplc="0409001B" w:tentative="1">
      <w:start w:val="1"/>
      <w:numFmt w:val="lowerRoman"/>
      <w:lvlText w:val="%3."/>
      <w:lvlJc w:val="right"/>
      <w:pPr>
        <w:tabs>
          <w:tab w:val="num" w:pos="2543"/>
        </w:tabs>
        <w:ind w:left="2543" w:hanging="180"/>
      </w:pPr>
    </w:lvl>
    <w:lvl w:ilvl="3" w:tplc="0409000F" w:tentative="1">
      <w:start w:val="1"/>
      <w:numFmt w:val="decimal"/>
      <w:lvlText w:val="%4."/>
      <w:lvlJc w:val="left"/>
      <w:pPr>
        <w:tabs>
          <w:tab w:val="num" w:pos="3263"/>
        </w:tabs>
        <w:ind w:left="3263" w:hanging="360"/>
      </w:pPr>
    </w:lvl>
    <w:lvl w:ilvl="4" w:tplc="04090019" w:tentative="1">
      <w:start w:val="1"/>
      <w:numFmt w:val="lowerLetter"/>
      <w:lvlText w:val="%5."/>
      <w:lvlJc w:val="left"/>
      <w:pPr>
        <w:tabs>
          <w:tab w:val="num" w:pos="3983"/>
        </w:tabs>
        <w:ind w:left="3983" w:hanging="360"/>
      </w:pPr>
    </w:lvl>
    <w:lvl w:ilvl="5" w:tplc="0409001B" w:tentative="1">
      <w:start w:val="1"/>
      <w:numFmt w:val="lowerRoman"/>
      <w:lvlText w:val="%6."/>
      <w:lvlJc w:val="right"/>
      <w:pPr>
        <w:tabs>
          <w:tab w:val="num" w:pos="4703"/>
        </w:tabs>
        <w:ind w:left="4703" w:hanging="180"/>
      </w:pPr>
    </w:lvl>
    <w:lvl w:ilvl="6" w:tplc="0409000F" w:tentative="1">
      <w:start w:val="1"/>
      <w:numFmt w:val="decimal"/>
      <w:lvlText w:val="%7."/>
      <w:lvlJc w:val="left"/>
      <w:pPr>
        <w:tabs>
          <w:tab w:val="num" w:pos="5423"/>
        </w:tabs>
        <w:ind w:left="5423" w:hanging="360"/>
      </w:pPr>
    </w:lvl>
    <w:lvl w:ilvl="7" w:tplc="04090019" w:tentative="1">
      <w:start w:val="1"/>
      <w:numFmt w:val="lowerLetter"/>
      <w:lvlText w:val="%8."/>
      <w:lvlJc w:val="left"/>
      <w:pPr>
        <w:tabs>
          <w:tab w:val="num" w:pos="6143"/>
        </w:tabs>
        <w:ind w:left="6143" w:hanging="360"/>
      </w:pPr>
    </w:lvl>
    <w:lvl w:ilvl="8" w:tplc="0409001B" w:tentative="1">
      <w:start w:val="1"/>
      <w:numFmt w:val="lowerRoman"/>
      <w:lvlText w:val="%9."/>
      <w:lvlJc w:val="right"/>
      <w:pPr>
        <w:tabs>
          <w:tab w:val="num" w:pos="6863"/>
        </w:tabs>
        <w:ind w:left="6863" w:hanging="180"/>
      </w:pPr>
    </w:lvl>
  </w:abstractNum>
  <w:abstractNum w:abstractNumId="119">
    <w:nsid w:val="56B226C3"/>
    <w:multiLevelType w:val="hybridMultilevel"/>
    <w:tmpl w:val="F32C99F2"/>
    <w:lvl w:ilvl="0" w:tplc="72EA0D64">
      <w:start w:val="1"/>
      <w:numFmt w:val="lowerRoman"/>
      <w:lvlText w:val="%1."/>
      <w:lvlJc w:val="left"/>
      <w:pPr>
        <w:ind w:left="1596" w:hanging="72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20">
    <w:nsid w:val="5F050BB5"/>
    <w:multiLevelType w:val="hybridMultilevel"/>
    <w:tmpl w:val="414E9DDE"/>
    <w:lvl w:ilvl="0" w:tplc="FCEA3E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F284C8C"/>
    <w:multiLevelType w:val="hybridMultilevel"/>
    <w:tmpl w:val="A9A4895A"/>
    <w:lvl w:ilvl="0" w:tplc="B85AD4A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63CF4253"/>
    <w:multiLevelType w:val="hybridMultilevel"/>
    <w:tmpl w:val="565EA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66B27F28"/>
    <w:multiLevelType w:val="hybridMultilevel"/>
    <w:tmpl w:val="3A589128"/>
    <w:lvl w:ilvl="0" w:tplc="926EF9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93E490F"/>
    <w:multiLevelType w:val="hybridMultilevel"/>
    <w:tmpl w:val="2228AD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nsid w:val="6B4C0845"/>
    <w:multiLevelType w:val="hybridMultilevel"/>
    <w:tmpl w:val="E2240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6C694A44"/>
    <w:multiLevelType w:val="hybridMultilevel"/>
    <w:tmpl w:val="0EA6402C"/>
    <w:lvl w:ilvl="0" w:tplc="092A13DA">
      <w:start w:val="1"/>
      <w:numFmt w:val="upp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nsid w:val="7485758A"/>
    <w:multiLevelType w:val="hybridMultilevel"/>
    <w:tmpl w:val="971EF8EE"/>
    <w:lvl w:ilvl="0" w:tplc="538A4E6A">
      <w:start w:val="1"/>
      <w:numFmt w:val="upp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nsid w:val="78DE38A7"/>
    <w:multiLevelType w:val="hybridMultilevel"/>
    <w:tmpl w:val="34ECA1B2"/>
    <w:lvl w:ilvl="0" w:tplc="ADCE51DE">
      <w:start w:val="2"/>
      <w:numFmt w:val="lowerLetter"/>
      <w:lvlText w:val="%1."/>
      <w:lvlJc w:val="left"/>
      <w:pPr>
        <w:tabs>
          <w:tab w:val="num" w:pos="1845"/>
        </w:tabs>
        <w:ind w:left="1845" w:hanging="81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29">
    <w:nsid w:val="7A0F5D88"/>
    <w:multiLevelType w:val="hybridMultilevel"/>
    <w:tmpl w:val="EFD42FF0"/>
    <w:lvl w:ilvl="0" w:tplc="8E68B282">
      <w:start w:val="1"/>
      <w:numFmt w:val="bullet"/>
      <w:lvlText w:val=""/>
      <w:lvlJc w:val="left"/>
      <w:pPr>
        <w:tabs>
          <w:tab w:val="num" w:pos="576"/>
        </w:tabs>
        <w:ind w:left="648" w:hanging="28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nsid w:val="7F50049D"/>
    <w:multiLevelType w:val="hybridMultilevel"/>
    <w:tmpl w:val="3C2AA788"/>
    <w:lvl w:ilvl="0" w:tplc="1348F8BE">
      <w:start w:val="1"/>
      <w:numFmt w:val="decimal"/>
      <w:lvlText w:val="%1."/>
      <w:lvlJc w:val="center"/>
      <w:pPr>
        <w:tabs>
          <w:tab w:val="num" w:pos="1152"/>
        </w:tabs>
        <w:ind w:left="115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E84864"/>
    <w:multiLevelType w:val="hybridMultilevel"/>
    <w:tmpl w:val="AEA810C8"/>
    <w:lvl w:ilvl="0" w:tplc="39502C22">
      <w:start w:val="1"/>
      <w:numFmt w:val="decimal"/>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0"/>
  </w:num>
  <w:num w:numId="23">
    <w:abstractNumId w:val="118"/>
  </w:num>
  <w:num w:numId="24">
    <w:abstractNumId w:val="122"/>
  </w:num>
  <w:num w:numId="25">
    <w:abstractNumId w:val="94"/>
  </w:num>
  <w:num w:numId="26">
    <w:abstractNumId w:val="108"/>
  </w:num>
  <w:num w:numId="27">
    <w:abstractNumId w:val="90"/>
  </w:num>
  <w:num w:numId="28">
    <w:abstractNumId w:val="120"/>
  </w:num>
  <w:num w:numId="29">
    <w:abstractNumId w:val="114"/>
  </w:num>
  <w:num w:numId="30">
    <w:abstractNumId w:val="128"/>
  </w:num>
  <w:num w:numId="31">
    <w:abstractNumId w:val="99"/>
  </w:num>
  <w:num w:numId="32">
    <w:abstractNumId w:val="116"/>
  </w:num>
  <w:num w:numId="33">
    <w:abstractNumId w:val="115"/>
  </w:num>
  <w:num w:numId="34">
    <w:abstractNumId w:val="125"/>
  </w:num>
  <w:num w:numId="35">
    <w:abstractNumId w:val="92"/>
  </w:num>
  <w:num w:numId="36">
    <w:abstractNumId w:val="96"/>
  </w:num>
  <w:num w:numId="37">
    <w:abstractNumId w:val="102"/>
  </w:num>
  <w:num w:numId="38">
    <w:abstractNumId w:val="89"/>
  </w:num>
  <w:num w:numId="39">
    <w:abstractNumId w:val="110"/>
  </w:num>
  <w:num w:numId="40">
    <w:abstractNumId w:val="119"/>
  </w:num>
  <w:num w:numId="41">
    <w:abstractNumId w:val="104"/>
  </w:num>
  <w:num w:numId="42">
    <w:abstractNumId w:val="123"/>
  </w:num>
  <w:num w:numId="43">
    <w:abstractNumId w:val="109"/>
  </w:num>
  <w:num w:numId="44">
    <w:abstractNumId w:val="106"/>
  </w:num>
  <w:num w:numId="45">
    <w:abstractNumId w:val="117"/>
  </w:num>
  <w:num w:numId="46">
    <w:abstractNumId w:val="9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rawingGridHorizontalSpacing w:val="120"/>
  <w:displayHorizontalDrawingGridEvery w:val="2"/>
  <w:noPunctuationKerning/>
  <w:characterSpacingControl w:val="doNotCompress"/>
  <w:hdrShapeDefaults>
    <o:shapedefaults v:ext="edit" spidmax="54274">
      <o:colormru v:ext="edit" colors="#060,#030,purple,blue"/>
    </o:shapedefaults>
  </w:hdrShapeDefaults>
  <w:footnotePr>
    <w:footnote w:id="0"/>
    <w:footnote w:id="1"/>
  </w:footnotePr>
  <w:endnotePr>
    <w:endnote w:id="0"/>
    <w:endnote w:id="1"/>
  </w:endnotePr>
  <w:compat/>
  <w:rsids>
    <w:rsidRoot w:val="00CF4D15"/>
    <w:rsid w:val="00006FE1"/>
    <w:rsid w:val="00011C88"/>
    <w:rsid w:val="00012B3D"/>
    <w:rsid w:val="000144D0"/>
    <w:rsid w:val="00014F49"/>
    <w:rsid w:val="00030209"/>
    <w:rsid w:val="000324A9"/>
    <w:rsid w:val="00035490"/>
    <w:rsid w:val="00036B9E"/>
    <w:rsid w:val="000432D5"/>
    <w:rsid w:val="000434A4"/>
    <w:rsid w:val="000438DB"/>
    <w:rsid w:val="00052A5D"/>
    <w:rsid w:val="00052DB0"/>
    <w:rsid w:val="00055D60"/>
    <w:rsid w:val="00055DAF"/>
    <w:rsid w:val="00057557"/>
    <w:rsid w:val="00062CA3"/>
    <w:rsid w:val="000634D1"/>
    <w:rsid w:val="00063BFB"/>
    <w:rsid w:val="00064152"/>
    <w:rsid w:val="00066CAD"/>
    <w:rsid w:val="00072976"/>
    <w:rsid w:val="00072EA0"/>
    <w:rsid w:val="0008552F"/>
    <w:rsid w:val="00085578"/>
    <w:rsid w:val="00087004"/>
    <w:rsid w:val="00087C8F"/>
    <w:rsid w:val="00092136"/>
    <w:rsid w:val="0009300F"/>
    <w:rsid w:val="00093319"/>
    <w:rsid w:val="00095094"/>
    <w:rsid w:val="000A02BD"/>
    <w:rsid w:val="000A12D4"/>
    <w:rsid w:val="000A3566"/>
    <w:rsid w:val="000A429A"/>
    <w:rsid w:val="000A5EB8"/>
    <w:rsid w:val="000B4DCD"/>
    <w:rsid w:val="000B53E1"/>
    <w:rsid w:val="000B6A82"/>
    <w:rsid w:val="000C13AF"/>
    <w:rsid w:val="000C5720"/>
    <w:rsid w:val="000C72A2"/>
    <w:rsid w:val="000D7A8B"/>
    <w:rsid w:val="000E06A7"/>
    <w:rsid w:val="000E2D79"/>
    <w:rsid w:val="000E4BA2"/>
    <w:rsid w:val="000F03A7"/>
    <w:rsid w:val="000F18E8"/>
    <w:rsid w:val="000F2AA4"/>
    <w:rsid w:val="000F5DCE"/>
    <w:rsid w:val="000F7D49"/>
    <w:rsid w:val="001003B4"/>
    <w:rsid w:val="00100646"/>
    <w:rsid w:val="00100F68"/>
    <w:rsid w:val="00101615"/>
    <w:rsid w:val="001016B4"/>
    <w:rsid w:val="001042A7"/>
    <w:rsid w:val="001135C6"/>
    <w:rsid w:val="0011374F"/>
    <w:rsid w:val="00115066"/>
    <w:rsid w:val="00116C69"/>
    <w:rsid w:val="00120414"/>
    <w:rsid w:val="00124FA7"/>
    <w:rsid w:val="00125458"/>
    <w:rsid w:val="00127179"/>
    <w:rsid w:val="00131127"/>
    <w:rsid w:val="0013227F"/>
    <w:rsid w:val="00134111"/>
    <w:rsid w:val="00134F86"/>
    <w:rsid w:val="0013632C"/>
    <w:rsid w:val="001366AA"/>
    <w:rsid w:val="00142A2B"/>
    <w:rsid w:val="00144018"/>
    <w:rsid w:val="00144AF3"/>
    <w:rsid w:val="00147680"/>
    <w:rsid w:val="00147893"/>
    <w:rsid w:val="00147C97"/>
    <w:rsid w:val="00147F0E"/>
    <w:rsid w:val="00150C37"/>
    <w:rsid w:val="0015191C"/>
    <w:rsid w:val="00154810"/>
    <w:rsid w:val="00164D1A"/>
    <w:rsid w:val="00165CEC"/>
    <w:rsid w:val="00170A77"/>
    <w:rsid w:val="00174B18"/>
    <w:rsid w:val="00175514"/>
    <w:rsid w:val="0017625A"/>
    <w:rsid w:val="00176574"/>
    <w:rsid w:val="001812B7"/>
    <w:rsid w:val="00182649"/>
    <w:rsid w:val="00182654"/>
    <w:rsid w:val="00190B89"/>
    <w:rsid w:val="00197F79"/>
    <w:rsid w:val="001A06A8"/>
    <w:rsid w:val="001A2516"/>
    <w:rsid w:val="001A26A8"/>
    <w:rsid w:val="001A4F5C"/>
    <w:rsid w:val="001A60FD"/>
    <w:rsid w:val="001B4001"/>
    <w:rsid w:val="001B680B"/>
    <w:rsid w:val="001B7A8E"/>
    <w:rsid w:val="001C0143"/>
    <w:rsid w:val="001C0B96"/>
    <w:rsid w:val="001C2692"/>
    <w:rsid w:val="001C2E97"/>
    <w:rsid w:val="001C3DB5"/>
    <w:rsid w:val="001C3F2F"/>
    <w:rsid w:val="001C490B"/>
    <w:rsid w:val="001C5367"/>
    <w:rsid w:val="001C628A"/>
    <w:rsid w:val="001C712A"/>
    <w:rsid w:val="001D307F"/>
    <w:rsid w:val="001D3AA8"/>
    <w:rsid w:val="001D5EC3"/>
    <w:rsid w:val="001D6DDA"/>
    <w:rsid w:val="001E007D"/>
    <w:rsid w:val="001E00BD"/>
    <w:rsid w:val="001E094D"/>
    <w:rsid w:val="001E148B"/>
    <w:rsid w:val="001E149C"/>
    <w:rsid w:val="001E5847"/>
    <w:rsid w:val="001E6AF7"/>
    <w:rsid w:val="001E6E22"/>
    <w:rsid w:val="001F0DA8"/>
    <w:rsid w:val="001F1105"/>
    <w:rsid w:val="001F12A9"/>
    <w:rsid w:val="001F313D"/>
    <w:rsid w:val="001F3D22"/>
    <w:rsid w:val="001F4DDC"/>
    <w:rsid w:val="002026D7"/>
    <w:rsid w:val="00202B09"/>
    <w:rsid w:val="00204C7E"/>
    <w:rsid w:val="00206F8B"/>
    <w:rsid w:val="00207D4F"/>
    <w:rsid w:val="0021034B"/>
    <w:rsid w:val="00210604"/>
    <w:rsid w:val="002110D3"/>
    <w:rsid w:val="00215161"/>
    <w:rsid w:val="00215F0A"/>
    <w:rsid w:val="002161A1"/>
    <w:rsid w:val="0021733B"/>
    <w:rsid w:val="0022271F"/>
    <w:rsid w:val="00223C3D"/>
    <w:rsid w:val="00226930"/>
    <w:rsid w:val="00226E30"/>
    <w:rsid w:val="00235830"/>
    <w:rsid w:val="00235BA6"/>
    <w:rsid w:val="00235DA5"/>
    <w:rsid w:val="00241357"/>
    <w:rsid w:val="0024254F"/>
    <w:rsid w:val="002429AA"/>
    <w:rsid w:val="00250074"/>
    <w:rsid w:val="00253A8F"/>
    <w:rsid w:val="00253D70"/>
    <w:rsid w:val="00255F50"/>
    <w:rsid w:val="00257693"/>
    <w:rsid w:val="00271414"/>
    <w:rsid w:val="00275075"/>
    <w:rsid w:val="002756B2"/>
    <w:rsid w:val="002819D3"/>
    <w:rsid w:val="002826F5"/>
    <w:rsid w:val="00282869"/>
    <w:rsid w:val="0028295D"/>
    <w:rsid w:val="0028355B"/>
    <w:rsid w:val="002851A2"/>
    <w:rsid w:val="0028587A"/>
    <w:rsid w:val="002877F5"/>
    <w:rsid w:val="00295A6D"/>
    <w:rsid w:val="00297BC7"/>
    <w:rsid w:val="002A0CEB"/>
    <w:rsid w:val="002A2B65"/>
    <w:rsid w:val="002A4708"/>
    <w:rsid w:val="002A48C0"/>
    <w:rsid w:val="002A5820"/>
    <w:rsid w:val="002A62C3"/>
    <w:rsid w:val="002A7053"/>
    <w:rsid w:val="002A7F9E"/>
    <w:rsid w:val="002B00A8"/>
    <w:rsid w:val="002B0EB0"/>
    <w:rsid w:val="002B286C"/>
    <w:rsid w:val="002B38A1"/>
    <w:rsid w:val="002B4F29"/>
    <w:rsid w:val="002B61B2"/>
    <w:rsid w:val="002B62AC"/>
    <w:rsid w:val="002B73C2"/>
    <w:rsid w:val="002C0969"/>
    <w:rsid w:val="002C0D48"/>
    <w:rsid w:val="002C20AE"/>
    <w:rsid w:val="002C3254"/>
    <w:rsid w:val="002C4E6A"/>
    <w:rsid w:val="002D582D"/>
    <w:rsid w:val="002E6A6D"/>
    <w:rsid w:val="002F0780"/>
    <w:rsid w:val="002F1B5B"/>
    <w:rsid w:val="002F2ADB"/>
    <w:rsid w:val="002F3D0D"/>
    <w:rsid w:val="002F523B"/>
    <w:rsid w:val="002F5706"/>
    <w:rsid w:val="002F62EC"/>
    <w:rsid w:val="003027A2"/>
    <w:rsid w:val="003055A1"/>
    <w:rsid w:val="00307B1E"/>
    <w:rsid w:val="00310095"/>
    <w:rsid w:val="00313659"/>
    <w:rsid w:val="00314ABE"/>
    <w:rsid w:val="00314F04"/>
    <w:rsid w:val="003240A8"/>
    <w:rsid w:val="00330114"/>
    <w:rsid w:val="00330B62"/>
    <w:rsid w:val="00331CDA"/>
    <w:rsid w:val="003326EA"/>
    <w:rsid w:val="00332F11"/>
    <w:rsid w:val="00333317"/>
    <w:rsid w:val="00334581"/>
    <w:rsid w:val="00335083"/>
    <w:rsid w:val="00336334"/>
    <w:rsid w:val="003376D0"/>
    <w:rsid w:val="003377ED"/>
    <w:rsid w:val="00337909"/>
    <w:rsid w:val="0034786B"/>
    <w:rsid w:val="0035088A"/>
    <w:rsid w:val="0035148D"/>
    <w:rsid w:val="00354ED9"/>
    <w:rsid w:val="003552CD"/>
    <w:rsid w:val="00355FB9"/>
    <w:rsid w:val="00362424"/>
    <w:rsid w:val="003636BA"/>
    <w:rsid w:val="00367922"/>
    <w:rsid w:val="003703D6"/>
    <w:rsid w:val="0037065D"/>
    <w:rsid w:val="0037090F"/>
    <w:rsid w:val="003727DC"/>
    <w:rsid w:val="003773F2"/>
    <w:rsid w:val="00377466"/>
    <w:rsid w:val="00381197"/>
    <w:rsid w:val="0038392D"/>
    <w:rsid w:val="00384FCA"/>
    <w:rsid w:val="00385FE7"/>
    <w:rsid w:val="00390F42"/>
    <w:rsid w:val="003919CE"/>
    <w:rsid w:val="00393E2A"/>
    <w:rsid w:val="003952AC"/>
    <w:rsid w:val="00396AFC"/>
    <w:rsid w:val="003A4A3A"/>
    <w:rsid w:val="003A665B"/>
    <w:rsid w:val="003A72B1"/>
    <w:rsid w:val="003B132B"/>
    <w:rsid w:val="003B34DA"/>
    <w:rsid w:val="003B73AD"/>
    <w:rsid w:val="003B7BF3"/>
    <w:rsid w:val="003C0492"/>
    <w:rsid w:val="003C0CC9"/>
    <w:rsid w:val="003C13D2"/>
    <w:rsid w:val="003C182B"/>
    <w:rsid w:val="003C1883"/>
    <w:rsid w:val="003C3796"/>
    <w:rsid w:val="003C5C4B"/>
    <w:rsid w:val="003C7007"/>
    <w:rsid w:val="003C70D7"/>
    <w:rsid w:val="003C7290"/>
    <w:rsid w:val="003D3832"/>
    <w:rsid w:val="003D434D"/>
    <w:rsid w:val="003D43C9"/>
    <w:rsid w:val="003D7820"/>
    <w:rsid w:val="003E0079"/>
    <w:rsid w:val="003E0504"/>
    <w:rsid w:val="003E36AE"/>
    <w:rsid w:val="003E495A"/>
    <w:rsid w:val="003E4FE0"/>
    <w:rsid w:val="003E7069"/>
    <w:rsid w:val="003F1108"/>
    <w:rsid w:val="003F4552"/>
    <w:rsid w:val="003F4640"/>
    <w:rsid w:val="003F5B9B"/>
    <w:rsid w:val="003F5CEF"/>
    <w:rsid w:val="003F79FB"/>
    <w:rsid w:val="004064FE"/>
    <w:rsid w:val="004066FC"/>
    <w:rsid w:val="004103B4"/>
    <w:rsid w:val="00411B2D"/>
    <w:rsid w:val="004148C3"/>
    <w:rsid w:val="00417C59"/>
    <w:rsid w:val="0042032C"/>
    <w:rsid w:val="004203BA"/>
    <w:rsid w:val="00422687"/>
    <w:rsid w:val="00424D98"/>
    <w:rsid w:val="0042559C"/>
    <w:rsid w:val="0042787D"/>
    <w:rsid w:val="00431E71"/>
    <w:rsid w:val="0044179F"/>
    <w:rsid w:val="004429E2"/>
    <w:rsid w:val="004433C1"/>
    <w:rsid w:val="004443A5"/>
    <w:rsid w:val="004447FC"/>
    <w:rsid w:val="004510F3"/>
    <w:rsid w:val="00452F10"/>
    <w:rsid w:val="00456CE2"/>
    <w:rsid w:val="00461285"/>
    <w:rsid w:val="004625D0"/>
    <w:rsid w:val="004636C2"/>
    <w:rsid w:val="00465058"/>
    <w:rsid w:val="00466BBB"/>
    <w:rsid w:val="0047466B"/>
    <w:rsid w:val="00474A40"/>
    <w:rsid w:val="00477715"/>
    <w:rsid w:val="00491695"/>
    <w:rsid w:val="00491FD9"/>
    <w:rsid w:val="00492EDA"/>
    <w:rsid w:val="0049328F"/>
    <w:rsid w:val="00494184"/>
    <w:rsid w:val="00495F7D"/>
    <w:rsid w:val="00496940"/>
    <w:rsid w:val="004A1439"/>
    <w:rsid w:val="004A595E"/>
    <w:rsid w:val="004B0A18"/>
    <w:rsid w:val="004B2783"/>
    <w:rsid w:val="004B2B47"/>
    <w:rsid w:val="004B3D26"/>
    <w:rsid w:val="004B6726"/>
    <w:rsid w:val="004B7552"/>
    <w:rsid w:val="004C010F"/>
    <w:rsid w:val="004C1D67"/>
    <w:rsid w:val="004C30E4"/>
    <w:rsid w:val="004C5316"/>
    <w:rsid w:val="004D1FE3"/>
    <w:rsid w:val="004D2111"/>
    <w:rsid w:val="004D5BF1"/>
    <w:rsid w:val="004D7009"/>
    <w:rsid w:val="004D710A"/>
    <w:rsid w:val="004E38ED"/>
    <w:rsid w:val="004F1E21"/>
    <w:rsid w:val="004F2315"/>
    <w:rsid w:val="004F3FBE"/>
    <w:rsid w:val="004F4B6B"/>
    <w:rsid w:val="004F6178"/>
    <w:rsid w:val="00502406"/>
    <w:rsid w:val="0050294E"/>
    <w:rsid w:val="00504EF1"/>
    <w:rsid w:val="00505AE0"/>
    <w:rsid w:val="00506F35"/>
    <w:rsid w:val="0051278F"/>
    <w:rsid w:val="00516DB7"/>
    <w:rsid w:val="00521DC7"/>
    <w:rsid w:val="00522C5E"/>
    <w:rsid w:val="00523DE8"/>
    <w:rsid w:val="00524179"/>
    <w:rsid w:val="00524E42"/>
    <w:rsid w:val="00525B7A"/>
    <w:rsid w:val="00527599"/>
    <w:rsid w:val="005275DF"/>
    <w:rsid w:val="00527E47"/>
    <w:rsid w:val="00527F6E"/>
    <w:rsid w:val="00536281"/>
    <w:rsid w:val="0053701C"/>
    <w:rsid w:val="00541102"/>
    <w:rsid w:val="00543B74"/>
    <w:rsid w:val="00544078"/>
    <w:rsid w:val="00546FB9"/>
    <w:rsid w:val="00550952"/>
    <w:rsid w:val="0055246A"/>
    <w:rsid w:val="00554ACA"/>
    <w:rsid w:val="00554F64"/>
    <w:rsid w:val="005552C2"/>
    <w:rsid w:val="00557712"/>
    <w:rsid w:val="00560330"/>
    <w:rsid w:val="00563584"/>
    <w:rsid w:val="00565546"/>
    <w:rsid w:val="0056637A"/>
    <w:rsid w:val="00573BB0"/>
    <w:rsid w:val="0057701B"/>
    <w:rsid w:val="005771BB"/>
    <w:rsid w:val="00585397"/>
    <w:rsid w:val="00585BBF"/>
    <w:rsid w:val="00587083"/>
    <w:rsid w:val="00587C68"/>
    <w:rsid w:val="00587DC8"/>
    <w:rsid w:val="00591459"/>
    <w:rsid w:val="005938F9"/>
    <w:rsid w:val="005945D5"/>
    <w:rsid w:val="005A1D9F"/>
    <w:rsid w:val="005A6C12"/>
    <w:rsid w:val="005A7707"/>
    <w:rsid w:val="005B305B"/>
    <w:rsid w:val="005B6384"/>
    <w:rsid w:val="005C6A01"/>
    <w:rsid w:val="005D3E53"/>
    <w:rsid w:val="005E03DB"/>
    <w:rsid w:val="005E14FD"/>
    <w:rsid w:val="005E1D24"/>
    <w:rsid w:val="005E3119"/>
    <w:rsid w:val="005E455F"/>
    <w:rsid w:val="005E57CF"/>
    <w:rsid w:val="005E582E"/>
    <w:rsid w:val="005E6AC7"/>
    <w:rsid w:val="005F2147"/>
    <w:rsid w:val="005F2E09"/>
    <w:rsid w:val="005F373F"/>
    <w:rsid w:val="00600462"/>
    <w:rsid w:val="00600AC3"/>
    <w:rsid w:val="00603A6B"/>
    <w:rsid w:val="00603DE4"/>
    <w:rsid w:val="006053EF"/>
    <w:rsid w:val="00605970"/>
    <w:rsid w:val="00606C53"/>
    <w:rsid w:val="006076B4"/>
    <w:rsid w:val="00610387"/>
    <w:rsid w:val="0061058D"/>
    <w:rsid w:val="00613083"/>
    <w:rsid w:val="006140E1"/>
    <w:rsid w:val="00616EA5"/>
    <w:rsid w:val="00621E39"/>
    <w:rsid w:val="00626832"/>
    <w:rsid w:val="00630B06"/>
    <w:rsid w:val="006318DB"/>
    <w:rsid w:val="00632BAA"/>
    <w:rsid w:val="006341CA"/>
    <w:rsid w:val="00634F3A"/>
    <w:rsid w:val="00637DA6"/>
    <w:rsid w:val="00641643"/>
    <w:rsid w:val="00643F0A"/>
    <w:rsid w:val="00646ADC"/>
    <w:rsid w:val="00647C8D"/>
    <w:rsid w:val="00652A77"/>
    <w:rsid w:val="00652F6D"/>
    <w:rsid w:val="006550E5"/>
    <w:rsid w:val="00657835"/>
    <w:rsid w:val="00662201"/>
    <w:rsid w:val="00664302"/>
    <w:rsid w:val="006651A2"/>
    <w:rsid w:val="00665623"/>
    <w:rsid w:val="00667B39"/>
    <w:rsid w:val="00667E6B"/>
    <w:rsid w:val="00670587"/>
    <w:rsid w:val="00671324"/>
    <w:rsid w:val="00671E01"/>
    <w:rsid w:val="00675E9A"/>
    <w:rsid w:val="00677A77"/>
    <w:rsid w:val="00677C89"/>
    <w:rsid w:val="0068234C"/>
    <w:rsid w:val="0068332A"/>
    <w:rsid w:val="00683847"/>
    <w:rsid w:val="006859D4"/>
    <w:rsid w:val="00685CCF"/>
    <w:rsid w:val="00691AFF"/>
    <w:rsid w:val="00694018"/>
    <w:rsid w:val="00695011"/>
    <w:rsid w:val="00696D76"/>
    <w:rsid w:val="006A3C9F"/>
    <w:rsid w:val="006A3D46"/>
    <w:rsid w:val="006A51EF"/>
    <w:rsid w:val="006A6B0B"/>
    <w:rsid w:val="006B15C2"/>
    <w:rsid w:val="006C53F0"/>
    <w:rsid w:val="006C5AC9"/>
    <w:rsid w:val="006D1737"/>
    <w:rsid w:val="006D34D2"/>
    <w:rsid w:val="006D3A42"/>
    <w:rsid w:val="006D502F"/>
    <w:rsid w:val="006D5F34"/>
    <w:rsid w:val="006E0179"/>
    <w:rsid w:val="006E0CFD"/>
    <w:rsid w:val="006E23F4"/>
    <w:rsid w:val="006E34E7"/>
    <w:rsid w:val="006E36CC"/>
    <w:rsid w:val="006E73BD"/>
    <w:rsid w:val="006F23EE"/>
    <w:rsid w:val="006F3E8B"/>
    <w:rsid w:val="006F4FFB"/>
    <w:rsid w:val="006F74B7"/>
    <w:rsid w:val="006F7BAB"/>
    <w:rsid w:val="00700438"/>
    <w:rsid w:val="00710571"/>
    <w:rsid w:val="007116F1"/>
    <w:rsid w:val="00711E52"/>
    <w:rsid w:val="00713FA1"/>
    <w:rsid w:val="00716B8E"/>
    <w:rsid w:val="007178C2"/>
    <w:rsid w:val="00720010"/>
    <w:rsid w:val="00720728"/>
    <w:rsid w:val="007235A2"/>
    <w:rsid w:val="00726C8A"/>
    <w:rsid w:val="00727060"/>
    <w:rsid w:val="00734928"/>
    <w:rsid w:val="007357C8"/>
    <w:rsid w:val="007369B0"/>
    <w:rsid w:val="00745B13"/>
    <w:rsid w:val="00764804"/>
    <w:rsid w:val="00764AF0"/>
    <w:rsid w:val="0077410C"/>
    <w:rsid w:val="0077688D"/>
    <w:rsid w:val="007801F6"/>
    <w:rsid w:val="00780269"/>
    <w:rsid w:val="0078050F"/>
    <w:rsid w:val="007823AB"/>
    <w:rsid w:val="00784AB6"/>
    <w:rsid w:val="0078777D"/>
    <w:rsid w:val="007905DF"/>
    <w:rsid w:val="00790877"/>
    <w:rsid w:val="00790B54"/>
    <w:rsid w:val="0079220E"/>
    <w:rsid w:val="0079248B"/>
    <w:rsid w:val="0079405F"/>
    <w:rsid w:val="00795B6B"/>
    <w:rsid w:val="00795F39"/>
    <w:rsid w:val="007961DA"/>
    <w:rsid w:val="00797253"/>
    <w:rsid w:val="00797A33"/>
    <w:rsid w:val="007A1572"/>
    <w:rsid w:val="007B28F5"/>
    <w:rsid w:val="007B3D8D"/>
    <w:rsid w:val="007B4D0D"/>
    <w:rsid w:val="007B6E37"/>
    <w:rsid w:val="007B7DB7"/>
    <w:rsid w:val="007C09D3"/>
    <w:rsid w:val="007C2554"/>
    <w:rsid w:val="007C353B"/>
    <w:rsid w:val="007C3848"/>
    <w:rsid w:val="007C59D4"/>
    <w:rsid w:val="007C6659"/>
    <w:rsid w:val="007C6D0D"/>
    <w:rsid w:val="007C7C52"/>
    <w:rsid w:val="007D1338"/>
    <w:rsid w:val="007D1BDF"/>
    <w:rsid w:val="007D2771"/>
    <w:rsid w:val="007D3E6C"/>
    <w:rsid w:val="007E0AAC"/>
    <w:rsid w:val="007E405E"/>
    <w:rsid w:val="007E7125"/>
    <w:rsid w:val="007F191D"/>
    <w:rsid w:val="007F43F1"/>
    <w:rsid w:val="007F4BD6"/>
    <w:rsid w:val="007F4E31"/>
    <w:rsid w:val="007F4F2A"/>
    <w:rsid w:val="007F5D2B"/>
    <w:rsid w:val="007F5EFC"/>
    <w:rsid w:val="007F7468"/>
    <w:rsid w:val="007F74DC"/>
    <w:rsid w:val="007F7BA7"/>
    <w:rsid w:val="00801E99"/>
    <w:rsid w:val="008033D4"/>
    <w:rsid w:val="008053CC"/>
    <w:rsid w:val="0081608D"/>
    <w:rsid w:val="008163B5"/>
    <w:rsid w:val="00816F39"/>
    <w:rsid w:val="00824CDB"/>
    <w:rsid w:val="00831DAE"/>
    <w:rsid w:val="00833077"/>
    <w:rsid w:val="00834102"/>
    <w:rsid w:val="008347B3"/>
    <w:rsid w:val="00841532"/>
    <w:rsid w:val="00841C23"/>
    <w:rsid w:val="00842AF5"/>
    <w:rsid w:val="00850702"/>
    <w:rsid w:val="00850D3D"/>
    <w:rsid w:val="008568AB"/>
    <w:rsid w:val="00857B54"/>
    <w:rsid w:val="00860AC8"/>
    <w:rsid w:val="00862CAB"/>
    <w:rsid w:val="00865A90"/>
    <w:rsid w:val="00866E04"/>
    <w:rsid w:val="00870956"/>
    <w:rsid w:val="00870AFE"/>
    <w:rsid w:val="00872C5F"/>
    <w:rsid w:val="00872F90"/>
    <w:rsid w:val="0087351E"/>
    <w:rsid w:val="00873A8E"/>
    <w:rsid w:val="00873D94"/>
    <w:rsid w:val="008743F6"/>
    <w:rsid w:val="008754E4"/>
    <w:rsid w:val="008809F9"/>
    <w:rsid w:val="00883BCA"/>
    <w:rsid w:val="00883EBD"/>
    <w:rsid w:val="0088429A"/>
    <w:rsid w:val="00885DAE"/>
    <w:rsid w:val="00885E3A"/>
    <w:rsid w:val="00886068"/>
    <w:rsid w:val="00886368"/>
    <w:rsid w:val="0088736B"/>
    <w:rsid w:val="00893002"/>
    <w:rsid w:val="00894627"/>
    <w:rsid w:val="00896175"/>
    <w:rsid w:val="00896ED6"/>
    <w:rsid w:val="008A177A"/>
    <w:rsid w:val="008A3180"/>
    <w:rsid w:val="008A33F8"/>
    <w:rsid w:val="008A687D"/>
    <w:rsid w:val="008A6F4C"/>
    <w:rsid w:val="008B090C"/>
    <w:rsid w:val="008B0C6C"/>
    <w:rsid w:val="008B0FD9"/>
    <w:rsid w:val="008B2930"/>
    <w:rsid w:val="008B4CCF"/>
    <w:rsid w:val="008C1D3D"/>
    <w:rsid w:val="008C4536"/>
    <w:rsid w:val="008C693E"/>
    <w:rsid w:val="008D0028"/>
    <w:rsid w:val="008D0D44"/>
    <w:rsid w:val="008D4218"/>
    <w:rsid w:val="008D5246"/>
    <w:rsid w:val="008D6066"/>
    <w:rsid w:val="008E1379"/>
    <w:rsid w:val="008E3FCE"/>
    <w:rsid w:val="008E51EC"/>
    <w:rsid w:val="008E6A5A"/>
    <w:rsid w:val="008F0722"/>
    <w:rsid w:val="008F15DB"/>
    <w:rsid w:val="008F23FB"/>
    <w:rsid w:val="008F2BDE"/>
    <w:rsid w:val="008F2D98"/>
    <w:rsid w:val="008F7628"/>
    <w:rsid w:val="00910775"/>
    <w:rsid w:val="009117F4"/>
    <w:rsid w:val="009142C5"/>
    <w:rsid w:val="009234E2"/>
    <w:rsid w:val="0092507E"/>
    <w:rsid w:val="00926766"/>
    <w:rsid w:val="00935C86"/>
    <w:rsid w:val="00937308"/>
    <w:rsid w:val="00937489"/>
    <w:rsid w:val="00937956"/>
    <w:rsid w:val="009454D8"/>
    <w:rsid w:val="009463A1"/>
    <w:rsid w:val="00955033"/>
    <w:rsid w:val="0095506F"/>
    <w:rsid w:val="00957F94"/>
    <w:rsid w:val="00965CA2"/>
    <w:rsid w:val="0096720A"/>
    <w:rsid w:val="00967641"/>
    <w:rsid w:val="009700C7"/>
    <w:rsid w:val="00973480"/>
    <w:rsid w:val="009757D1"/>
    <w:rsid w:val="00975A0C"/>
    <w:rsid w:val="00975BDF"/>
    <w:rsid w:val="00977639"/>
    <w:rsid w:val="009811B9"/>
    <w:rsid w:val="00982F74"/>
    <w:rsid w:val="00984737"/>
    <w:rsid w:val="009853BC"/>
    <w:rsid w:val="00987C09"/>
    <w:rsid w:val="00990BD6"/>
    <w:rsid w:val="00993056"/>
    <w:rsid w:val="00993388"/>
    <w:rsid w:val="00993389"/>
    <w:rsid w:val="00993EC2"/>
    <w:rsid w:val="0099439D"/>
    <w:rsid w:val="00996108"/>
    <w:rsid w:val="0099680E"/>
    <w:rsid w:val="009A10CE"/>
    <w:rsid w:val="009A3D5C"/>
    <w:rsid w:val="009A66B4"/>
    <w:rsid w:val="009A695D"/>
    <w:rsid w:val="009A70D1"/>
    <w:rsid w:val="009A78D1"/>
    <w:rsid w:val="009A7DBF"/>
    <w:rsid w:val="009B06D9"/>
    <w:rsid w:val="009B0FDA"/>
    <w:rsid w:val="009B1071"/>
    <w:rsid w:val="009B1B27"/>
    <w:rsid w:val="009B42D2"/>
    <w:rsid w:val="009B42F3"/>
    <w:rsid w:val="009B518C"/>
    <w:rsid w:val="009C1E64"/>
    <w:rsid w:val="009D06D6"/>
    <w:rsid w:val="009D151B"/>
    <w:rsid w:val="009D5336"/>
    <w:rsid w:val="009E0600"/>
    <w:rsid w:val="009E07B6"/>
    <w:rsid w:val="009E10F4"/>
    <w:rsid w:val="009E2439"/>
    <w:rsid w:val="009E26C5"/>
    <w:rsid w:val="009E2A77"/>
    <w:rsid w:val="009E7648"/>
    <w:rsid w:val="009F180D"/>
    <w:rsid w:val="009F41C8"/>
    <w:rsid w:val="009F4244"/>
    <w:rsid w:val="009F68B3"/>
    <w:rsid w:val="00A026A1"/>
    <w:rsid w:val="00A0497F"/>
    <w:rsid w:val="00A06A84"/>
    <w:rsid w:val="00A07968"/>
    <w:rsid w:val="00A101B6"/>
    <w:rsid w:val="00A10871"/>
    <w:rsid w:val="00A13F5F"/>
    <w:rsid w:val="00A1507D"/>
    <w:rsid w:val="00A15379"/>
    <w:rsid w:val="00A15CC8"/>
    <w:rsid w:val="00A2139B"/>
    <w:rsid w:val="00A22F82"/>
    <w:rsid w:val="00A232D3"/>
    <w:rsid w:val="00A26F67"/>
    <w:rsid w:val="00A2738F"/>
    <w:rsid w:val="00A27801"/>
    <w:rsid w:val="00A3117D"/>
    <w:rsid w:val="00A31F6B"/>
    <w:rsid w:val="00A3210B"/>
    <w:rsid w:val="00A32A1D"/>
    <w:rsid w:val="00A34878"/>
    <w:rsid w:val="00A35A78"/>
    <w:rsid w:val="00A401C6"/>
    <w:rsid w:val="00A4298E"/>
    <w:rsid w:val="00A449B8"/>
    <w:rsid w:val="00A451E0"/>
    <w:rsid w:val="00A45973"/>
    <w:rsid w:val="00A46843"/>
    <w:rsid w:val="00A46C68"/>
    <w:rsid w:val="00A471A7"/>
    <w:rsid w:val="00A47F9C"/>
    <w:rsid w:val="00A50BF3"/>
    <w:rsid w:val="00A525B1"/>
    <w:rsid w:val="00A569BA"/>
    <w:rsid w:val="00A5747E"/>
    <w:rsid w:val="00A57B4C"/>
    <w:rsid w:val="00A62960"/>
    <w:rsid w:val="00A65047"/>
    <w:rsid w:val="00A665D9"/>
    <w:rsid w:val="00A70C9A"/>
    <w:rsid w:val="00A71156"/>
    <w:rsid w:val="00A738FA"/>
    <w:rsid w:val="00A77DD5"/>
    <w:rsid w:val="00A80046"/>
    <w:rsid w:val="00A8050B"/>
    <w:rsid w:val="00A903FE"/>
    <w:rsid w:val="00A90838"/>
    <w:rsid w:val="00A92D05"/>
    <w:rsid w:val="00A92EE9"/>
    <w:rsid w:val="00A92F8D"/>
    <w:rsid w:val="00A94C52"/>
    <w:rsid w:val="00A97A90"/>
    <w:rsid w:val="00AA0398"/>
    <w:rsid w:val="00AA31A7"/>
    <w:rsid w:val="00AA3E2A"/>
    <w:rsid w:val="00AA7FB9"/>
    <w:rsid w:val="00AB5CBB"/>
    <w:rsid w:val="00AB61F9"/>
    <w:rsid w:val="00AC0028"/>
    <w:rsid w:val="00AC371A"/>
    <w:rsid w:val="00AC3E4B"/>
    <w:rsid w:val="00AD5B83"/>
    <w:rsid w:val="00AE0BF9"/>
    <w:rsid w:val="00AE0D58"/>
    <w:rsid w:val="00AE1ABC"/>
    <w:rsid w:val="00AE291F"/>
    <w:rsid w:val="00AE387A"/>
    <w:rsid w:val="00AE4FEE"/>
    <w:rsid w:val="00AF03B3"/>
    <w:rsid w:val="00AF1F4E"/>
    <w:rsid w:val="00AF27DF"/>
    <w:rsid w:val="00AF2D59"/>
    <w:rsid w:val="00AF33F5"/>
    <w:rsid w:val="00AF3938"/>
    <w:rsid w:val="00AF3A6F"/>
    <w:rsid w:val="00B00874"/>
    <w:rsid w:val="00B0256D"/>
    <w:rsid w:val="00B02E79"/>
    <w:rsid w:val="00B03773"/>
    <w:rsid w:val="00B06532"/>
    <w:rsid w:val="00B06EF6"/>
    <w:rsid w:val="00B07071"/>
    <w:rsid w:val="00B1019D"/>
    <w:rsid w:val="00B102CD"/>
    <w:rsid w:val="00B106A8"/>
    <w:rsid w:val="00B10BB4"/>
    <w:rsid w:val="00B10C1A"/>
    <w:rsid w:val="00B1315A"/>
    <w:rsid w:val="00B13D9B"/>
    <w:rsid w:val="00B15320"/>
    <w:rsid w:val="00B21169"/>
    <w:rsid w:val="00B218B1"/>
    <w:rsid w:val="00B22283"/>
    <w:rsid w:val="00B22BA9"/>
    <w:rsid w:val="00B2319F"/>
    <w:rsid w:val="00B23748"/>
    <w:rsid w:val="00B24E03"/>
    <w:rsid w:val="00B30D2E"/>
    <w:rsid w:val="00B32B07"/>
    <w:rsid w:val="00B40EFD"/>
    <w:rsid w:val="00B42512"/>
    <w:rsid w:val="00B471B8"/>
    <w:rsid w:val="00B50D95"/>
    <w:rsid w:val="00B51D47"/>
    <w:rsid w:val="00B554E9"/>
    <w:rsid w:val="00B5688A"/>
    <w:rsid w:val="00B61083"/>
    <w:rsid w:val="00B62EC2"/>
    <w:rsid w:val="00B67481"/>
    <w:rsid w:val="00B716C1"/>
    <w:rsid w:val="00B75D7C"/>
    <w:rsid w:val="00B77286"/>
    <w:rsid w:val="00B81B51"/>
    <w:rsid w:val="00B82AB3"/>
    <w:rsid w:val="00B833F4"/>
    <w:rsid w:val="00B837C5"/>
    <w:rsid w:val="00B83D72"/>
    <w:rsid w:val="00B85B5C"/>
    <w:rsid w:val="00B979A7"/>
    <w:rsid w:val="00BA29DB"/>
    <w:rsid w:val="00BA380C"/>
    <w:rsid w:val="00BA3E36"/>
    <w:rsid w:val="00BA54AD"/>
    <w:rsid w:val="00BA6056"/>
    <w:rsid w:val="00BA68F2"/>
    <w:rsid w:val="00BA6A34"/>
    <w:rsid w:val="00BA73D7"/>
    <w:rsid w:val="00BB0C76"/>
    <w:rsid w:val="00BB41C0"/>
    <w:rsid w:val="00BB5153"/>
    <w:rsid w:val="00BB67C0"/>
    <w:rsid w:val="00BC17B0"/>
    <w:rsid w:val="00BC6F1F"/>
    <w:rsid w:val="00BD066F"/>
    <w:rsid w:val="00BD1AB7"/>
    <w:rsid w:val="00BE1BE5"/>
    <w:rsid w:val="00BE6CDD"/>
    <w:rsid w:val="00BF2865"/>
    <w:rsid w:val="00BF3071"/>
    <w:rsid w:val="00BF3FB5"/>
    <w:rsid w:val="00BF57C6"/>
    <w:rsid w:val="00BF5FDF"/>
    <w:rsid w:val="00BF654A"/>
    <w:rsid w:val="00BF75AB"/>
    <w:rsid w:val="00C01791"/>
    <w:rsid w:val="00C019E2"/>
    <w:rsid w:val="00C02358"/>
    <w:rsid w:val="00C02BCB"/>
    <w:rsid w:val="00C03EB6"/>
    <w:rsid w:val="00C05D81"/>
    <w:rsid w:val="00C07E5D"/>
    <w:rsid w:val="00C125BD"/>
    <w:rsid w:val="00C130FF"/>
    <w:rsid w:val="00C139E0"/>
    <w:rsid w:val="00C14510"/>
    <w:rsid w:val="00C22119"/>
    <w:rsid w:val="00C22167"/>
    <w:rsid w:val="00C2235C"/>
    <w:rsid w:val="00C23364"/>
    <w:rsid w:val="00C23B7C"/>
    <w:rsid w:val="00C24F31"/>
    <w:rsid w:val="00C30AE8"/>
    <w:rsid w:val="00C31B9A"/>
    <w:rsid w:val="00C33EE7"/>
    <w:rsid w:val="00C34A4E"/>
    <w:rsid w:val="00C3603A"/>
    <w:rsid w:val="00C408D0"/>
    <w:rsid w:val="00C4608A"/>
    <w:rsid w:val="00C46A99"/>
    <w:rsid w:val="00C505CE"/>
    <w:rsid w:val="00C50902"/>
    <w:rsid w:val="00C52D62"/>
    <w:rsid w:val="00C540DF"/>
    <w:rsid w:val="00C570F5"/>
    <w:rsid w:val="00C62E68"/>
    <w:rsid w:val="00C6667E"/>
    <w:rsid w:val="00C672D7"/>
    <w:rsid w:val="00C67D18"/>
    <w:rsid w:val="00C707D7"/>
    <w:rsid w:val="00C70C85"/>
    <w:rsid w:val="00C70D7A"/>
    <w:rsid w:val="00C73CA3"/>
    <w:rsid w:val="00C74E0C"/>
    <w:rsid w:val="00C7560D"/>
    <w:rsid w:val="00C76E6A"/>
    <w:rsid w:val="00C76FE4"/>
    <w:rsid w:val="00C779A4"/>
    <w:rsid w:val="00C77C53"/>
    <w:rsid w:val="00C8378F"/>
    <w:rsid w:val="00C84339"/>
    <w:rsid w:val="00C85B5B"/>
    <w:rsid w:val="00C86DE5"/>
    <w:rsid w:val="00C87CF5"/>
    <w:rsid w:val="00C9028B"/>
    <w:rsid w:val="00C91510"/>
    <w:rsid w:val="00C96976"/>
    <w:rsid w:val="00C971EB"/>
    <w:rsid w:val="00CA14DD"/>
    <w:rsid w:val="00CA27BF"/>
    <w:rsid w:val="00CA45C7"/>
    <w:rsid w:val="00CA4BA7"/>
    <w:rsid w:val="00CA7394"/>
    <w:rsid w:val="00CA76FF"/>
    <w:rsid w:val="00CA7795"/>
    <w:rsid w:val="00CB16DF"/>
    <w:rsid w:val="00CB3997"/>
    <w:rsid w:val="00CB630E"/>
    <w:rsid w:val="00CC14D0"/>
    <w:rsid w:val="00CC4187"/>
    <w:rsid w:val="00CC56F1"/>
    <w:rsid w:val="00CC57D9"/>
    <w:rsid w:val="00CC6143"/>
    <w:rsid w:val="00CD07B4"/>
    <w:rsid w:val="00CD441B"/>
    <w:rsid w:val="00CD4427"/>
    <w:rsid w:val="00CD50B1"/>
    <w:rsid w:val="00CD6BBC"/>
    <w:rsid w:val="00CE11AD"/>
    <w:rsid w:val="00CE334E"/>
    <w:rsid w:val="00CE3E56"/>
    <w:rsid w:val="00CF1C1F"/>
    <w:rsid w:val="00CF3BEB"/>
    <w:rsid w:val="00CF4568"/>
    <w:rsid w:val="00CF4D15"/>
    <w:rsid w:val="00CF5A5E"/>
    <w:rsid w:val="00CF7667"/>
    <w:rsid w:val="00D00B22"/>
    <w:rsid w:val="00D01005"/>
    <w:rsid w:val="00D02E68"/>
    <w:rsid w:val="00D02FDF"/>
    <w:rsid w:val="00D03F79"/>
    <w:rsid w:val="00D042E6"/>
    <w:rsid w:val="00D046C6"/>
    <w:rsid w:val="00D05534"/>
    <w:rsid w:val="00D05F22"/>
    <w:rsid w:val="00D0738A"/>
    <w:rsid w:val="00D116A5"/>
    <w:rsid w:val="00D121ED"/>
    <w:rsid w:val="00D13FFE"/>
    <w:rsid w:val="00D14531"/>
    <w:rsid w:val="00D14C24"/>
    <w:rsid w:val="00D14C68"/>
    <w:rsid w:val="00D1502D"/>
    <w:rsid w:val="00D16906"/>
    <w:rsid w:val="00D171B6"/>
    <w:rsid w:val="00D2102C"/>
    <w:rsid w:val="00D228E3"/>
    <w:rsid w:val="00D22F0F"/>
    <w:rsid w:val="00D235EE"/>
    <w:rsid w:val="00D239FF"/>
    <w:rsid w:val="00D252AC"/>
    <w:rsid w:val="00D25E10"/>
    <w:rsid w:val="00D27F5C"/>
    <w:rsid w:val="00D31503"/>
    <w:rsid w:val="00D31DE4"/>
    <w:rsid w:val="00D36920"/>
    <w:rsid w:val="00D45ED9"/>
    <w:rsid w:val="00D53AAA"/>
    <w:rsid w:val="00D55C72"/>
    <w:rsid w:val="00D56C19"/>
    <w:rsid w:val="00D618DD"/>
    <w:rsid w:val="00D62C6B"/>
    <w:rsid w:val="00D64013"/>
    <w:rsid w:val="00D64B6B"/>
    <w:rsid w:val="00D66706"/>
    <w:rsid w:val="00D73399"/>
    <w:rsid w:val="00D74075"/>
    <w:rsid w:val="00D740CB"/>
    <w:rsid w:val="00D7638E"/>
    <w:rsid w:val="00D769C6"/>
    <w:rsid w:val="00D76CEF"/>
    <w:rsid w:val="00D77411"/>
    <w:rsid w:val="00D82B82"/>
    <w:rsid w:val="00D8361A"/>
    <w:rsid w:val="00D853E9"/>
    <w:rsid w:val="00D856E6"/>
    <w:rsid w:val="00D86BD9"/>
    <w:rsid w:val="00D93E9B"/>
    <w:rsid w:val="00D965C3"/>
    <w:rsid w:val="00DA05B8"/>
    <w:rsid w:val="00DA0F83"/>
    <w:rsid w:val="00DA3612"/>
    <w:rsid w:val="00DA3EE7"/>
    <w:rsid w:val="00DA5735"/>
    <w:rsid w:val="00DA6098"/>
    <w:rsid w:val="00DA66F3"/>
    <w:rsid w:val="00DA6DA4"/>
    <w:rsid w:val="00DA7C3E"/>
    <w:rsid w:val="00DA7D09"/>
    <w:rsid w:val="00DB0FDC"/>
    <w:rsid w:val="00DB1B96"/>
    <w:rsid w:val="00DB20B3"/>
    <w:rsid w:val="00DB4421"/>
    <w:rsid w:val="00DB5D86"/>
    <w:rsid w:val="00DB7BCD"/>
    <w:rsid w:val="00DC03EB"/>
    <w:rsid w:val="00DC0652"/>
    <w:rsid w:val="00DC4D42"/>
    <w:rsid w:val="00DC57A6"/>
    <w:rsid w:val="00DD0F0C"/>
    <w:rsid w:val="00DD496D"/>
    <w:rsid w:val="00DD671E"/>
    <w:rsid w:val="00DD7F2E"/>
    <w:rsid w:val="00DE2024"/>
    <w:rsid w:val="00DE250E"/>
    <w:rsid w:val="00DE414B"/>
    <w:rsid w:val="00DE49C9"/>
    <w:rsid w:val="00DE4DA2"/>
    <w:rsid w:val="00DF1837"/>
    <w:rsid w:val="00DF270B"/>
    <w:rsid w:val="00DF34B9"/>
    <w:rsid w:val="00DF514F"/>
    <w:rsid w:val="00DF67A1"/>
    <w:rsid w:val="00DF70A9"/>
    <w:rsid w:val="00E0340F"/>
    <w:rsid w:val="00E0365E"/>
    <w:rsid w:val="00E07261"/>
    <w:rsid w:val="00E10171"/>
    <w:rsid w:val="00E11C6D"/>
    <w:rsid w:val="00E1592E"/>
    <w:rsid w:val="00E17016"/>
    <w:rsid w:val="00E17E1A"/>
    <w:rsid w:val="00E22547"/>
    <w:rsid w:val="00E23FFF"/>
    <w:rsid w:val="00E27601"/>
    <w:rsid w:val="00E441D0"/>
    <w:rsid w:val="00E50A06"/>
    <w:rsid w:val="00E51F87"/>
    <w:rsid w:val="00E528CA"/>
    <w:rsid w:val="00E54A9F"/>
    <w:rsid w:val="00E55B39"/>
    <w:rsid w:val="00E61DD7"/>
    <w:rsid w:val="00E63078"/>
    <w:rsid w:val="00E64028"/>
    <w:rsid w:val="00E64C48"/>
    <w:rsid w:val="00E65AE2"/>
    <w:rsid w:val="00E65D2C"/>
    <w:rsid w:val="00E72D40"/>
    <w:rsid w:val="00E72DA3"/>
    <w:rsid w:val="00E734AC"/>
    <w:rsid w:val="00E737BE"/>
    <w:rsid w:val="00E76029"/>
    <w:rsid w:val="00E76293"/>
    <w:rsid w:val="00E84473"/>
    <w:rsid w:val="00E846BE"/>
    <w:rsid w:val="00E90F9A"/>
    <w:rsid w:val="00E90FAF"/>
    <w:rsid w:val="00E913BE"/>
    <w:rsid w:val="00E94A7D"/>
    <w:rsid w:val="00E965CF"/>
    <w:rsid w:val="00EA505D"/>
    <w:rsid w:val="00EA5874"/>
    <w:rsid w:val="00EA6926"/>
    <w:rsid w:val="00EB099B"/>
    <w:rsid w:val="00EB3824"/>
    <w:rsid w:val="00EB6051"/>
    <w:rsid w:val="00EB625D"/>
    <w:rsid w:val="00EB6408"/>
    <w:rsid w:val="00EB640C"/>
    <w:rsid w:val="00EB666A"/>
    <w:rsid w:val="00EC2464"/>
    <w:rsid w:val="00EC24BC"/>
    <w:rsid w:val="00EC44D9"/>
    <w:rsid w:val="00ED25CA"/>
    <w:rsid w:val="00ED425B"/>
    <w:rsid w:val="00ED7C6F"/>
    <w:rsid w:val="00EE0E74"/>
    <w:rsid w:val="00EE66E7"/>
    <w:rsid w:val="00EE6B64"/>
    <w:rsid w:val="00EE7821"/>
    <w:rsid w:val="00EE7C79"/>
    <w:rsid w:val="00EE7DE5"/>
    <w:rsid w:val="00EF0205"/>
    <w:rsid w:val="00EF0A8D"/>
    <w:rsid w:val="00EF450F"/>
    <w:rsid w:val="00F006B8"/>
    <w:rsid w:val="00F039C2"/>
    <w:rsid w:val="00F04C22"/>
    <w:rsid w:val="00F070FA"/>
    <w:rsid w:val="00F07FDA"/>
    <w:rsid w:val="00F103DC"/>
    <w:rsid w:val="00F10484"/>
    <w:rsid w:val="00F13884"/>
    <w:rsid w:val="00F14A3F"/>
    <w:rsid w:val="00F14AD5"/>
    <w:rsid w:val="00F15139"/>
    <w:rsid w:val="00F21E6C"/>
    <w:rsid w:val="00F22B82"/>
    <w:rsid w:val="00F24A2E"/>
    <w:rsid w:val="00F24BC7"/>
    <w:rsid w:val="00F264EE"/>
    <w:rsid w:val="00F27A3D"/>
    <w:rsid w:val="00F32A38"/>
    <w:rsid w:val="00F347EC"/>
    <w:rsid w:val="00F36051"/>
    <w:rsid w:val="00F411B2"/>
    <w:rsid w:val="00F42DF4"/>
    <w:rsid w:val="00F43FE9"/>
    <w:rsid w:val="00F440D6"/>
    <w:rsid w:val="00F44BB4"/>
    <w:rsid w:val="00F46813"/>
    <w:rsid w:val="00F472C0"/>
    <w:rsid w:val="00F47D46"/>
    <w:rsid w:val="00F500FA"/>
    <w:rsid w:val="00F5278A"/>
    <w:rsid w:val="00F53051"/>
    <w:rsid w:val="00F537AD"/>
    <w:rsid w:val="00F5663F"/>
    <w:rsid w:val="00F57A34"/>
    <w:rsid w:val="00F60522"/>
    <w:rsid w:val="00F605FC"/>
    <w:rsid w:val="00F65079"/>
    <w:rsid w:val="00F7620A"/>
    <w:rsid w:val="00F76937"/>
    <w:rsid w:val="00F7739F"/>
    <w:rsid w:val="00F812D8"/>
    <w:rsid w:val="00F824CA"/>
    <w:rsid w:val="00F85534"/>
    <w:rsid w:val="00F90258"/>
    <w:rsid w:val="00F931D5"/>
    <w:rsid w:val="00F932D1"/>
    <w:rsid w:val="00F96DB8"/>
    <w:rsid w:val="00FA085E"/>
    <w:rsid w:val="00FA226F"/>
    <w:rsid w:val="00FA59BF"/>
    <w:rsid w:val="00FA74E8"/>
    <w:rsid w:val="00FA7937"/>
    <w:rsid w:val="00FB025D"/>
    <w:rsid w:val="00FB30F5"/>
    <w:rsid w:val="00FB366D"/>
    <w:rsid w:val="00FC3806"/>
    <w:rsid w:val="00FD11D4"/>
    <w:rsid w:val="00FD1C2E"/>
    <w:rsid w:val="00FD671C"/>
    <w:rsid w:val="00FE014F"/>
    <w:rsid w:val="00FE53BA"/>
    <w:rsid w:val="00FF2D8E"/>
    <w:rsid w:val="00FF3039"/>
    <w:rsid w:val="00FF3BE8"/>
    <w:rsid w:val="00FF6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ru v:ext="edit" colors="#060,#030,purple,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DB"/>
    <w:rPr>
      <w:sz w:val="24"/>
      <w:szCs w:val="24"/>
    </w:rPr>
  </w:style>
  <w:style w:type="paragraph" w:styleId="Heading1">
    <w:name w:val="heading 1"/>
    <w:basedOn w:val="Normal"/>
    <w:next w:val="Normal"/>
    <w:qFormat/>
    <w:rsid w:val="002F2ADB"/>
    <w:pPr>
      <w:keepNext/>
      <w:jc w:val="center"/>
      <w:outlineLvl w:val="0"/>
    </w:pPr>
    <w:rPr>
      <w:b/>
      <w:bCs/>
      <w:sz w:val="28"/>
    </w:rPr>
  </w:style>
  <w:style w:type="paragraph" w:styleId="Heading2">
    <w:name w:val="heading 2"/>
    <w:basedOn w:val="Normal"/>
    <w:next w:val="Normal"/>
    <w:qFormat/>
    <w:rsid w:val="002F2ADB"/>
    <w:pPr>
      <w:keepNext/>
      <w:jc w:val="center"/>
      <w:outlineLvl w:val="1"/>
    </w:pPr>
    <w:rPr>
      <w:sz w:val="44"/>
    </w:rPr>
  </w:style>
  <w:style w:type="paragraph" w:styleId="Heading3">
    <w:name w:val="heading 3"/>
    <w:basedOn w:val="Normal"/>
    <w:next w:val="Normal"/>
    <w:autoRedefine/>
    <w:qFormat/>
    <w:rsid w:val="002F2ADB"/>
    <w:pPr>
      <w:keepNext/>
      <w:ind w:firstLine="720"/>
      <w:outlineLvl w:val="2"/>
    </w:pPr>
    <w:rPr>
      <w:rFonts w:ascii="Palatino Linotype" w:hAnsi="Palatino Linotype"/>
    </w:rPr>
  </w:style>
  <w:style w:type="paragraph" w:styleId="Heading4">
    <w:name w:val="heading 4"/>
    <w:basedOn w:val="Normal"/>
    <w:next w:val="Normal"/>
    <w:qFormat/>
    <w:rsid w:val="002F2ADB"/>
    <w:pPr>
      <w:keepNext/>
      <w:outlineLvl w:val="3"/>
    </w:pPr>
    <w:rPr>
      <w:b/>
      <w:bCs/>
      <w:sz w:val="18"/>
    </w:rPr>
  </w:style>
  <w:style w:type="paragraph" w:styleId="Heading5">
    <w:name w:val="heading 5"/>
    <w:basedOn w:val="Normal"/>
    <w:next w:val="Normal"/>
    <w:qFormat/>
    <w:rsid w:val="002F2ADB"/>
    <w:pPr>
      <w:keepNext/>
      <w:outlineLvl w:val="4"/>
    </w:pPr>
    <w:rPr>
      <w:b/>
      <w:bCs/>
      <w:sz w:val="32"/>
    </w:rPr>
  </w:style>
  <w:style w:type="paragraph" w:styleId="Heading6">
    <w:name w:val="heading 6"/>
    <w:basedOn w:val="Normal"/>
    <w:next w:val="Normal"/>
    <w:qFormat/>
    <w:rsid w:val="002F2ADB"/>
    <w:pPr>
      <w:keepNext/>
      <w:tabs>
        <w:tab w:val="right" w:pos="9360"/>
      </w:tabs>
      <w:ind w:left="9360" w:hanging="9360"/>
      <w:outlineLvl w:val="5"/>
    </w:pPr>
    <w:rPr>
      <w:b/>
      <w:bCs/>
      <w:sz w:val="32"/>
    </w:rPr>
  </w:style>
  <w:style w:type="paragraph" w:styleId="Heading7">
    <w:name w:val="heading 7"/>
    <w:basedOn w:val="Normal"/>
    <w:next w:val="Normal"/>
    <w:qFormat/>
    <w:rsid w:val="002F2ADB"/>
    <w:pPr>
      <w:keepNext/>
      <w:jc w:val="both"/>
      <w:outlineLvl w:val="6"/>
    </w:pPr>
    <w:rPr>
      <w:b/>
      <w:bCs/>
      <w:sz w:val="32"/>
    </w:rPr>
  </w:style>
  <w:style w:type="paragraph" w:styleId="Heading8">
    <w:name w:val="heading 8"/>
    <w:basedOn w:val="Normal"/>
    <w:next w:val="Normal"/>
    <w:qFormat/>
    <w:rsid w:val="002F2ADB"/>
    <w:pPr>
      <w:keepNext/>
      <w:spacing w:line="360" w:lineRule="auto"/>
      <w:jc w:val="center"/>
      <w:outlineLvl w:val="7"/>
    </w:pPr>
    <w:rPr>
      <w:b/>
      <w:bCs/>
      <w:sz w:val="20"/>
    </w:rPr>
  </w:style>
  <w:style w:type="paragraph" w:styleId="Heading9">
    <w:name w:val="heading 9"/>
    <w:basedOn w:val="Normal"/>
    <w:next w:val="Normal"/>
    <w:qFormat/>
    <w:rsid w:val="002F2ADB"/>
    <w:pPr>
      <w:keepNext/>
      <w:spacing w:line="360" w:lineRule="auto"/>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ADB"/>
    <w:rPr>
      <w:color w:val="0000FF"/>
      <w:u w:val="single"/>
    </w:rPr>
  </w:style>
  <w:style w:type="character" w:styleId="FollowedHyperlink">
    <w:name w:val="FollowedHyperlink"/>
    <w:basedOn w:val="DefaultParagraphFont"/>
    <w:rsid w:val="002F2ADB"/>
    <w:rPr>
      <w:color w:val="800080"/>
      <w:u w:val="single"/>
    </w:rPr>
  </w:style>
  <w:style w:type="paragraph" w:styleId="NormalWeb">
    <w:name w:val="Normal (Web)"/>
    <w:basedOn w:val="Normal"/>
    <w:rsid w:val="002F2ADB"/>
    <w:pPr>
      <w:spacing w:before="100" w:beforeAutospacing="1" w:after="100" w:afterAutospacing="1"/>
    </w:pPr>
    <w:rPr>
      <w:rFonts w:ascii="Arial Unicode MS" w:hAnsi="Arial Unicode MS"/>
    </w:rPr>
  </w:style>
  <w:style w:type="paragraph" w:styleId="Header">
    <w:name w:val="header"/>
    <w:basedOn w:val="Normal"/>
    <w:rsid w:val="002F2ADB"/>
    <w:pPr>
      <w:tabs>
        <w:tab w:val="center" w:pos="4320"/>
        <w:tab w:val="right" w:pos="8640"/>
      </w:tabs>
    </w:pPr>
  </w:style>
  <w:style w:type="paragraph" w:styleId="Footer">
    <w:name w:val="footer"/>
    <w:basedOn w:val="Normal"/>
    <w:link w:val="FooterChar"/>
    <w:uiPriority w:val="99"/>
    <w:rsid w:val="002F2ADB"/>
    <w:pPr>
      <w:tabs>
        <w:tab w:val="center" w:pos="4320"/>
        <w:tab w:val="right" w:pos="8640"/>
      </w:tabs>
    </w:pPr>
  </w:style>
  <w:style w:type="paragraph" w:styleId="Title">
    <w:name w:val="Title"/>
    <w:basedOn w:val="Normal"/>
    <w:qFormat/>
    <w:rsid w:val="002F2ADB"/>
    <w:pPr>
      <w:jc w:val="center"/>
    </w:pPr>
    <w:rPr>
      <w:sz w:val="56"/>
    </w:rPr>
  </w:style>
  <w:style w:type="paragraph" w:styleId="BodyText">
    <w:name w:val="Body Text"/>
    <w:basedOn w:val="Normal"/>
    <w:rsid w:val="002F2ADB"/>
    <w:pPr>
      <w:spacing w:line="360" w:lineRule="auto"/>
      <w:jc w:val="both"/>
    </w:pPr>
    <w:rPr>
      <w:b/>
      <w:bCs/>
      <w:sz w:val="32"/>
    </w:rPr>
  </w:style>
  <w:style w:type="paragraph" w:styleId="BodyTextIndent">
    <w:name w:val="Body Text Indent"/>
    <w:basedOn w:val="Normal"/>
    <w:rsid w:val="002F2ADB"/>
    <w:pPr>
      <w:ind w:left="720"/>
      <w:jc w:val="both"/>
    </w:pPr>
  </w:style>
  <w:style w:type="paragraph" w:styleId="Subtitle">
    <w:name w:val="Subtitle"/>
    <w:basedOn w:val="Normal"/>
    <w:qFormat/>
    <w:rsid w:val="002F2ADB"/>
    <w:pPr>
      <w:jc w:val="center"/>
    </w:pPr>
    <w:rPr>
      <w:b/>
      <w:bCs/>
      <w:sz w:val="26"/>
    </w:rPr>
  </w:style>
  <w:style w:type="paragraph" w:styleId="BodyText2">
    <w:name w:val="Body Text 2"/>
    <w:basedOn w:val="Normal"/>
    <w:rsid w:val="002F2ADB"/>
    <w:pPr>
      <w:jc w:val="both"/>
    </w:pPr>
  </w:style>
  <w:style w:type="paragraph" w:styleId="BodyText3">
    <w:name w:val="Body Text 3"/>
    <w:basedOn w:val="Normal"/>
    <w:rsid w:val="002F2ADB"/>
    <w:pPr>
      <w:jc w:val="both"/>
    </w:pPr>
  </w:style>
  <w:style w:type="paragraph" w:styleId="BodyTextIndent2">
    <w:name w:val="Body Text Indent 2"/>
    <w:basedOn w:val="Normal"/>
    <w:rsid w:val="002F2ADB"/>
    <w:pPr>
      <w:ind w:left="1080" w:hanging="360"/>
      <w:jc w:val="both"/>
    </w:pPr>
  </w:style>
  <w:style w:type="paragraph" w:styleId="BodyTextIndent3">
    <w:name w:val="Body Text Indent 3"/>
    <w:basedOn w:val="Normal"/>
    <w:rsid w:val="002F2ADB"/>
    <w:pPr>
      <w:ind w:left="720" w:hanging="720"/>
      <w:jc w:val="both"/>
    </w:pPr>
  </w:style>
  <w:style w:type="paragraph" w:styleId="BlockText">
    <w:name w:val="Block Text"/>
    <w:basedOn w:val="Normal"/>
    <w:rsid w:val="002F2ADB"/>
    <w:pPr>
      <w:ind w:left="-180" w:right="-324"/>
      <w:jc w:val="both"/>
    </w:pPr>
    <w:rPr>
      <w:color w:val="00FF00"/>
    </w:rPr>
  </w:style>
  <w:style w:type="character" w:customStyle="1" w:styleId="WW8Num4z1">
    <w:name w:val="WW8Num4z1"/>
    <w:rsid w:val="002F2ADB"/>
    <w:rPr>
      <w:rFonts w:ascii="Courier New" w:hAnsi="Courier New" w:cs="Courier New" w:hint="default"/>
    </w:rPr>
  </w:style>
  <w:style w:type="character" w:customStyle="1" w:styleId="WW8Num6z2">
    <w:name w:val="WW8Num6z2"/>
    <w:rsid w:val="002F2ADB"/>
    <w:rPr>
      <w:rFonts w:ascii="Wingdings" w:hAnsi="Wingdings" w:hint="default"/>
    </w:rPr>
  </w:style>
  <w:style w:type="character" w:styleId="PageNumber">
    <w:name w:val="page number"/>
    <w:basedOn w:val="DefaultParagraphFont"/>
    <w:rsid w:val="002F2ADB"/>
  </w:style>
  <w:style w:type="table" w:styleId="TableGrid">
    <w:name w:val="Table Grid"/>
    <w:basedOn w:val="TableNormal"/>
    <w:rsid w:val="00CF4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66CAD"/>
    <w:pPr>
      <w:ind w:left="720"/>
    </w:pPr>
  </w:style>
  <w:style w:type="character" w:customStyle="1" w:styleId="FooterChar">
    <w:name w:val="Footer Char"/>
    <w:basedOn w:val="DefaultParagraphFont"/>
    <w:link w:val="Footer"/>
    <w:uiPriority w:val="99"/>
    <w:rsid w:val="005275DF"/>
    <w:rPr>
      <w:sz w:val="24"/>
      <w:szCs w:val="24"/>
    </w:rPr>
  </w:style>
  <w:style w:type="paragraph" w:styleId="NoSpacing">
    <w:name w:val="No Spacing"/>
    <w:link w:val="NoSpacingChar"/>
    <w:uiPriority w:val="1"/>
    <w:qFormat/>
    <w:rsid w:val="00AA3E2A"/>
    <w:rPr>
      <w:rFonts w:ascii="Calibri" w:hAnsi="Calibri"/>
      <w:sz w:val="22"/>
      <w:szCs w:val="22"/>
    </w:rPr>
  </w:style>
  <w:style w:type="character" w:customStyle="1" w:styleId="NoSpacingChar">
    <w:name w:val="No Spacing Char"/>
    <w:basedOn w:val="DefaultParagraphFont"/>
    <w:link w:val="NoSpacing"/>
    <w:uiPriority w:val="1"/>
    <w:locked/>
    <w:rsid w:val="00AA3E2A"/>
    <w:rPr>
      <w:rFonts w:ascii="Calibri" w:hAnsi="Calibri"/>
      <w:sz w:val="22"/>
      <w:szCs w:val="22"/>
      <w:lang w:val="en-US" w:eastAsia="en-US" w:bidi="ar-SA"/>
    </w:rPr>
  </w:style>
  <w:style w:type="character" w:customStyle="1" w:styleId="ListParagraphChar">
    <w:name w:val="List Paragraph Char"/>
    <w:link w:val="ListParagraph"/>
    <w:uiPriority w:val="34"/>
    <w:locked/>
    <w:rsid w:val="00D13FFE"/>
    <w:rPr>
      <w:sz w:val="24"/>
      <w:szCs w:val="24"/>
    </w:rPr>
  </w:style>
  <w:style w:type="paragraph" w:styleId="BalloonText">
    <w:name w:val="Balloon Text"/>
    <w:basedOn w:val="Normal"/>
    <w:link w:val="BalloonTextChar"/>
    <w:uiPriority w:val="99"/>
    <w:semiHidden/>
    <w:unhideWhenUsed/>
    <w:rsid w:val="00D13FFE"/>
    <w:rPr>
      <w:rFonts w:ascii="Tahoma" w:hAnsi="Tahoma" w:cs="Tahoma"/>
      <w:sz w:val="16"/>
      <w:szCs w:val="16"/>
    </w:rPr>
  </w:style>
  <w:style w:type="character" w:customStyle="1" w:styleId="BalloonTextChar">
    <w:name w:val="Balloon Text Char"/>
    <w:basedOn w:val="DefaultParagraphFont"/>
    <w:link w:val="BalloonText"/>
    <w:uiPriority w:val="99"/>
    <w:semiHidden/>
    <w:rsid w:val="00D13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1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file:///C:\WINDOWS\Desktop\letterheads\MSU%20Logo.jp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suniv.ac.in" TargetMode="External"/><Relationship Id="rId23" Type="http://schemas.openxmlformats.org/officeDocument/2006/relationships/theme" Target="theme/theme1.xml"/><Relationship Id="rId10" Type="http://schemas.openxmlformats.org/officeDocument/2006/relationships/hyperlink" Target="https://www.msuniv.ac.in/msuniv_college_development_council.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gistrar@msuniv.ac.i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4DE1-51FC-49A7-9E32-B20C43DB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37</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Centre 4 Engineering</Company>
  <LinksUpToDate>false</LinksUpToDate>
  <CharactersWithSpaces>27598</CharactersWithSpaces>
  <SharedDoc>false</SharedDoc>
  <HLinks>
    <vt:vector size="30" baseType="variant">
      <vt:variant>
        <vt:i4>5308442</vt:i4>
      </vt:variant>
      <vt:variant>
        <vt:i4>6</vt:i4>
      </vt:variant>
      <vt:variant>
        <vt:i4>0</vt:i4>
      </vt:variant>
      <vt:variant>
        <vt:i4>5</vt:i4>
      </vt:variant>
      <vt:variant>
        <vt:lpwstr>http://www.msuniv.ac.in/</vt:lpwstr>
      </vt:variant>
      <vt:variant>
        <vt:lpwstr/>
      </vt:variant>
      <vt:variant>
        <vt:i4>5308442</vt:i4>
      </vt:variant>
      <vt:variant>
        <vt:i4>3</vt:i4>
      </vt:variant>
      <vt:variant>
        <vt:i4>0</vt:i4>
      </vt:variant>
      <vt:variant>
        <vt:i4>5</vt:i4>
      </vt:variant>
      <vt:variant>
        <vt:lpwstr>http://www.msuniv.ac.in/</vt:lpwstr>
      </vt:variant>
      <vt:variant>
        <vt:lpwstr/>
      </vt:variant>
      <vt:variant>
        <vt:i4>5308442</vt:i4>
      </vt:variant>
      <vt:variant>
        <vt:i4>0</vt:i4>
      </vt:variant>
      <vt:variant>
        <vt:i4>0</vt:i4>
      </vt:variant>
      <vt:variant>
        <vt:i4>5</vt:i4>
      </vt:variant>
      <vt:variant>
        <vt:lpwstr>http://www.msuniv.ac.in/</vt:lpwstr>
      </vt:variant>
      <vt:variant>
        <vt:lpwstr/>
      </vt:variant>
      <vt:variant>
        <vt:i4>6684707</vt:i4>
      </vt:variant>
      <vt:variant>
        <vt:i4>-1</vt:i4>
      </vt:variant>
      <vt:variant>
        <vt:i4>1156</vt:i4>
      </vt:variant>
      <vt:variant>
        <vt:i4>1</vt:i4>
      </vt:variant>
      <vt:variant>
        <vt:lpwstr>C:\WINDOWS\Desktop\letterheads\MSU Logo.jpg</vt:lpwstr>
      </vt:variant>
      <vt:variant>
        <vt:lpwstr/>
      </vt:variant>
      <vt:variant>
        <vt:i4>6684707</vt:i4>
      </vt:variant>
      <vt:variant>
        <vt:i4>-1</vt:i4>
      </vt:variant>
      <vt:variant>
        <vt:i4>1159</vt:i4>
      </vt:variant>
      <vt:variant>
        <vt:i4>1</vt:i4>
      </vt:variant>
      <vt:variant>
        <vt:lpwstr>C:\WINDOWS\Desktop\letterheads\MSU 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University</dc:creator>
  <cp:lastModifiedBy>Lenovo</cp:lastModifiedBy>
  <cp:revision>82</cp:revision>
  <cp:lastPrinted>2024-09-10T11:50:00Z</cp:lastPrinted>
  <dcterms:created xsi:type="dcterms:W3CDTF">2018-09-26T05:13:00Z</dcterms:created>
  <dcterms:modified xsi:type="dcterms:W3CDTF">2024-09-25T06:02:00Z</dcterms:modified>
</cp:coreProperties>
</file>